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5563CA">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70.1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8F5EB9" w:rsidRPr="001B5B8E" w:rsidRDefault="008F5EB9" w:rsidP="008F5EB9">
      <w:pPr>
        <w:suppressAutoHyphens w:val="0"/>
        <w:jc w:val="center"/>
        <w:rPr>
          <w:b/>
          <w:sz w:val="24"/>
          <w:szCs w:val="24"/>
          <w:lang w:eastAsia="ru-RU"/>
        </w:rPr>
      </w:pPr>
    </w:p>
    <w:p w:rsidR="008F5EB9" w:rsidRPr="001B5B8E" w:rsidRDefault="008F5EB9" w:rsidP="008F5EB9">
      <w:pPr>
        <w:pStyle w:val="ad"/>
        <w:rPr>
          <w:b/>
          <w:sz w:val="24"/>
          <w:szCs w:val="24"/>
        </w:rPr>
      </w:pPr>
      <w:r w:rsidRPr="001B5B8E">
        <w:rPr>
          <w:b/>
          <w:sz w:val="24"/>
          <w:szCs w:val="24"/>
        </w:rPr>
        <w:t>РЕШЕНИЕ</w:t>
      </w:r>
    </w:p>
    <w:p w:rsidR="008F5EB9" w:rsidRPr="001B5B8E" w:rsidRDefault="008F5EB9" w:rsidP="008F5EB9">
      <w:pPr>
        <w:pStyle w:val="ab"/>
        <w:spacing w:before="0" w:after="0"/>
        <w:rPr>
          <w:rFonts w:ascii="Times New Roman" w:hAnsi="Times New Roman"/>
          <w:sz w:val="24"/>
          <w:szCs w:val="24"/>
        </w:rPr>
      </w:pPr>
      <w:r w:rsidRPr="001B5B8E">
        <w:rPr>
          <w:rFonts w:ascii="Times New Roman" w:hAnsi="Times New Roman"/>
          <w:sz w:val="24"/>
          <w:szCs w:val="24"/>
        </w:rPr>
        <w:t xml:space="preserve">Совета народных депутатов муниципального образования </w:t>
      </w:r>
    </w:p>
    <w:p w:rsidR="008F5EB9" w:rsidRPr="001B5B8E" w:rsidRDefault="008F5EB9" w:rsidP="008F5EB9">
      <w:pPr>
        <w:pStyle w:val="ab"/>
        <w:spacing w:before="0" w:after="0"/>
        <w:rPr>
          <w:rFonts w:ascii="Times New Roman" w:hAnsi="Times New Roman"/>
          <w:sz w:val="24"/>
          <w:szCs w:val="24"/>
        </w:rPr>
      </w:pPr>
      <w:r w:rsidRPr="001B5B8E">
        <w:rPr>
          <w:rFonts w:ascii="Times New Roman" w:hAnsi="Times New Roman"/>
          <w:sz w:val="24"/>
          <w:szCs w:val="24"/>
        </w:rPr>
        <w:t>«</w:t>
      </w:r>
      <w:proofErr w:type="spellStart"/>
      <w:r w:rsidRPr="001B5B8E">
        <w:rPr>
          <w:rFonts w:ascii="Times New Roman" w:hAnsi="Times New Roman"/>
          <w:sz w:val="24"/>
          <w:szCs w:val="24"/>
        </w:rPr>
        <w:t>Мамхегское</w:t>
      </w:r>
      <w:proofErr w:type="spellEnd"/>
      <w:r w:rsidRPr="001B5B8E">
        <w:rPr>
          <w:rFonts w:ascii="Times New Roman" w:hAnsi="Times New Roman"/>
          <w:sz w:val="24"/>
          <w:szCs w:val="24"/>
        </w:rPr>
        <w:t xml:space="preserve"> сельское поселение»</w:t>
      </w:r>
    </w:p>
    <w:p w:rsidR="008F5EB9" w:rsidRPr="00647E6F" w:rsidRDefault="008F5EB9" w:rsidP="008F5EB9">
      <w:pPr>
        <w:rPr>
          <w:sz w:val="24"/>
          <w:szCs w:val="24"/>
        </w:rPr>
      </w:pPr>
    </w:p>
    <w:p w:rsidR="00A2191B" w:rsidRPr="008F5EB9" w:rsidRDefault="00E9398C" w:rsidP="008F5EB9">
      <w:pPr>
        <w:suppressAutoHyphens w:val="0"/>
        <w:rPr>
          <w:b/>
          <w:sz w:val="24"/>
          <w:szCs w:val="24"/>
        </w:rPr>
      </w:pPr>
      <w:r>
        <w:rPr>
          <w:b/>
          <w:sz w:val="24"/>
          <w:szCs w:val="24"/>
        </w:rPr>
        <w:t>От 07.12.2023</w:t>
      </w:r>
      <w:r w:rsidR="00ED2C89">
        <w:rPr>
          <w:b/>
          <w:sz w:val="24"/>
          <w:szCs w:val="24"/>
        </w:rPr>
        <w:t>г. №27</w:t>
      </w:r>
      <w:r w:rsidR="008F5EB9" w:rsidRPr="001B5B8E">
        <w:rPr>
          <w:b/>
          <w:sz w:val="24"/>
          <w:szCs w:val="24"/>
        </w:rPr>
        <w:t xml:space="preserve">      </w:t>
      </w:r>
      <w:r w:rsidR="008F5EB9">
        <w:rPr>
          <w:b/>
          <w:sz w:val="24"/>
          <w:szCs w:val="24"/>
        </w:rPr>
        <w:tab/>
      </w:r>
      <w:r w:rsidR="008F5EB9">
        <w:rPr>
          <w:b/>
          <w:sz w:val="24"/>
          <w:szCs w:val="24"/>
        </w:rPr>
        <w:tab/>
      </w:r>
      <w:r w:rsidR="008F5EB9" w:rsidRPr="001B5B8E">
        <w:rPr>
          <w:b/>
          <w:sz w:val="24"/>
          <w:szCs w:val="24"/>
        </w:rPr>
        <w:t xml:space="preserve">                                   </w:t>
      </w:r>
      <w:r w:rsidR="008F5EB9">
        <w:rPr>
          <w:b/>
          <w:sz w:val="24"/>
          <w:szCs w:val="24"/>
        </w:rPr>
        <w:t xml:space="preserve">       </w:t>
      </w:r>
      <w:r w:rsidR="008F5EB9" w:rsidRPr="001B5B8E">
        <w:rPr>
          <w:b/>
          <w:sz w:val="24"/>
          <w:szCs w:val="24"/>
        </w:rPr>
        <w:t xml:space="preserve">                                          а. </w:t>
      </w:r>
      <w:proofErr w:type="spellStart"/>
      <w:r w:rsidR="008F5EB9" w:rsidRPr="001B5B8E">
        <w:rPr>
          <w:b/>
          <w:sz w:val="24"/>
          <w:szCs w:val="24"/>
        </w:rPr>
        <w:t>Мамхег</w:t>
      </w:r>
      <w:proofErr w:type="spellEnd"/>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D83A3C">
        <w:rPr>
          <w:b/>
          <w:sz w:val="24"/>
          <w:szCs w:val="24"/>
          <w:lang w:eastAsia="ru-RU"/>
        </w:rPr>
        <w:t>4</w:t>
      </w:r>
      <w:r w:rsidR="00551AC4">
        <w:rPr>
          <w:b/>
          <w:sz w:val="24"/>
          <w:szCs w:val="24"/>
          <w:lang w:eastAsia="ru-RU"/>
        </w:rPr>
        <w:t xml:space="preserve"> </w:t>
      </w:r>
      <w:r w:rsidRPr="00647E6F">
        <w:rPr>
          <w:b/>
          <w:sz w:val="24"/>
          <w:szCs w:val="24"/>
          <w:lang w:eastAsia="ru-RU"/>
        </w:rPr>
        <w:t>год и плановый период 202</w:t>
      </w:r>
      <w:r w:rsidR="00D83A3C">
        <w:rPr>
          <w:b/>
          <w:sz w:val="24"/>
          <w:szCs w:val="24"/>
          <w:lang w:eastAsia="ru-RU"/>
        </w:rPr>
        <w:t>5</w:t>
      </w:r>
      <w:r w:rsidRPr="00647E6F">
        <w:rPr>
          <w:b/>
          <w:sz w:val="24"/>
          <w:szCs w:val="24"/>
          <w:lang w:eastAsia="ru-RU"/>
        </w:rPr>
        <w:t>-202</w:t>
      </w:r>
      <w:r w:rsidR="00D83A3C">
        <w:rPr>
          <w:b/>
          <w:sz w:val="24"/>
          <w:szCs w:val="24"/>
          <w:lang w:eastAsia="ru-RU"/>
        </w:rPr>
        <w:t>6</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6C4BFB">
        <w:rPr>
          <w:sz w:val="24"/>
          <w:szCs w:val="24"/>
        </w:rPr>
        <w:t>4</w:t>
      </w:r>
      <w:r w:rsidRPr="00647E6F">
        <w:rPr>
          <w:sz w:val="24"/>
          <w:szCs w:val="24"/>
        </w:rPr>
        <w:t xml:space="preserve"> год и плановый период 20</w:t>
      </w:r>
      <w:r w:rsidR="00B85EEA" w:rsidRPr="00647E6F">
        <w:rPr>
          <w:sz w:val="24"/>
          <w:szCs w:val="24"/>
        </w:rPr>
        <w:t>2</w:t>
      </w:r>
      <w:r w:rsidR="006C4BFB">
        <w:rPr>
          <w:sz w:val="24"/>
          <w:szCs w:val="24"/>
        </w:rPr>
        <w:t>5</w:t>
      </w:r>
      <w:r w:rsidR="00A57F55" w:rsidRPr="00647E6F">
        <w:rPr>
          <w:sz w:val="24"/>
          <w:szCs w:val="24"/>
        </w:rPr>
        <w:t>-</w:t>
      </w:r>
      <w:r w:rsidRPr="00647E6F">
        <w:rPr>
          <w:sz w:val="24"/>
          <w:szCs w:val="24"/>
        </w:rPr>
        <w:t>20</w:t>
      </w:r>
      <w:r w:rsidR="00A57F55" w:rsidRPr="00647E6F">
        <w:rPr>
          <w:sz w:val="24"/>
          <w:szCs w:val="24"/>
        </w:rPr>
        <w:t>2</w:t>
      </w:r>
      <w:r w:rsidR="006C4BFB">
        <w:rPr>
          <w:sz w:val="24"/>
          <w:szCs w:val="24"/>
        </w:rPr>
        <w:t>6</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6C4BFB">
        <w:rPr>
          <w:sz w:val="24"/>
          <w:szCs w:val="24"/>
          <w:lang w:eastAsia="ru-RU"/>
        </w:rPr>
        <w:t>4</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00475A6A">
        <w:rPr>
          <w:sz w:val="24"/>
          <w:szCs w:val="24"/>
          <w:lang w:eastAsia="ru-RU"/>
        </w:rPr>
        <w:t xml:space="preserve"> сельское поселение» в сумме 6865,7 тысяч</w:t>
      </w:r>
      <w:r w:rsidRPr="00647E6F">
        <w:rPr>
          <w:sz w:val="24"/>
          <w:szCs w:val="24"/>
          <w:lang w:eastAsia="ru-RU"/>
        </w:rPr>
        <w:t xml:space="preserve"> рублей, в том числе налоговые и неналоговые доходы </w:t>
      </w:r>
      <w:r w:rsidR="00475A6A">
        <w:rPr>
          <w:sz w:val="24"/>
          <w:szCs w:val="24"/>
          <w:lang w:eastAsia="ru-RU"/>
        </w:rPr>
        <w:t>3695,8 тысяч</w:t>
      </w:r>
      <w:r w:rsidRPr="00647E6F">
        <w:rPr>
          <w:sz w:val="24"/>
          <w:szCs w:val="24"/>
          <w:lang w:eastAsia="ru-RU"/>
        </w:rPr>
        <w:t xml:space="preserve"> рублей, дотация на выравнивание бюджетной обеспеченности из </w:t>
      </w:r>
      <w:r w:rsidRPr="00475A6A">
        <w:rPr>
          <w:sz w:val="24"/>
          <w:szCs w:val="24"/>
          <w:lang w:eastAsia="ru-RU"/>
        </w:rPr>
        <w:t>районного фонда финансовой поддержки</w:t>
      </w:r>
      <w:r w:rsidRPr="00647E6F">
        <w:rPr>
          <w:sz w:val="24"/>
          <w:szCs w:val="24"/>
          <w:lang w:eastAsia="ru-RU"/>
        </w:rPr>
        <w:t xml:space="preserve"> в сумме </w:t>
      </w:r>
      <w:r w:rsidR="0009269A">
        <w:rPr>
          <w:sz w:val="24"/>
          <w:szCs w:val="24"/>
          <w:lang w:eastAsia="ru-RU"/>
        </w:rPr>
        <w:t>2783,0</w:t>
      </w:r>
      <w:r w:rsidRPr="00647E6F">
        <w:rPr>
          <w:sz w:val="24"/>
          <w:szCs w:val="24"/>
          <w:lang w:eastAsia="ru-RU"/>
        </w:rPr>
        <w:t xml:space="preserve"> тысячи рублей; безвозмездные поступления из республиканского бюджета в сумме </w:t>
      </w:r>
      <w:r w:rsidR="0009269A">
        <w:rPr>
          <w:sz w:val="24"/>
          <w:szCs w:val="24"/>
          <w:lang w:eastAsia="ru-RU"/>
        </w:rPr>
        <w:t xml:space="preserve">386,9 </w:t>
      </w:r>
      <w:r w:rsidRPr="00647E6F">
        <w:rPr>
          <w:sz w:val="24"/>
          <w:szCs w:val="24"/>
          <w:lang w:eastAsia="ru-RU"/>
        </w:rPr>
        <w:t>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0009269A">
        <w:rPr>
          <w:sz w:val="24"/>
          <w:szCs w:val="24"/>
          <w:lang w:eastAsia="ru-RU"/>
        </w:rPr>
        <w:t xml:space="preserve"> сельское поселение» в сумме  </w:t>
      </w:r>
      <w:r w:rsidR="00475A6A">
        <w:rPr>
          <w:sz w:val="24"/>
          <w:szCs w:val="24"/>
          <w:lang w:eastAsia="ru-RU"/>
        </w:rPr>
        <w:t>6865,7</w:t>
      </w:r>
      <w:r w:rsidR="0009269A">
        <w:rPr>
          <w:sz w:val="24"/>
          <w:szCs w:val="24"/>
          <w:lang w:eastAsia="ru-RU"/>
        </w:rPr>
        <w:t xml:space="preserve"> </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45588">
        <w:rPr>
          <w:bCs/>
          <w:sz w:val="24"/>
          <w:szCs w:val="24"/>
          <w:lang w:eastAsia="ru-RU"/>
        </w:rPr>
        <w:t xml:space="preserve">5 </w:t>
      </w:r>
      <w:r w:rsidRPr="00647E6F">
        <w:rPr>
          <w:bCs/>
          <w:sz w:val="24"/>
          <w:szCs w:val="24"/>
          <w:lang w:eastAsia="ru-RU"/>
        </w:rPr>
        <w:t>год и 20</w:t>
      </w:r>
      <w:r w:rsidR="009B320A" w:rsidRPr="00647E6F">
        <w:rPr>
          <w:bCs/>
          <w:sz w:val="24"/>
          <w:szCs w:val="24"/>
          <w:lang w:eastAsia="ru-RU"/>
        </w:rPr>
        <w:t>2</w:t>
      </w:r>
      <w:r w:rsidR="00645588">
        <w:rPr>
          <w:bCs/>
          <w:sz w:val="24"/>
          <w:szCs w:val="24"/>
          <w:lang w:eastAsia="ru-RU"/>
        </w:rPr>
        <w:t>6</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475A6A">
        <w:rPr>
          <w:sz w:val="24"/>
          <w:szCs w:val="24"/>
          <w:lang w:eastAsia="ru-RU"/>
        </w:rPr>
        <w:t>6523,1</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645588">
        <w:rPr>
          <w:sz w:val="24"/>
          <w:szCs w:val="24"/>
          <w:lang w:eastAsia="ru-RU"/>
        </w:rPr>
        <w:t>6</w:t>
      </w:r>
      <w:r w:rsidRPr="00647E6F">
        <w:rPr>
          <w:sz w:val="24"/>
          <w:szCs w:val="24"/>
          <w:lang w:eastAsia="ru-RU"/>
        </w:rPr>
        <w:t xml:space="preserve"> год в сумме  </w:t>
      </w:r>
      <w:r w:rsidR="00475A6A">
        <w:rPr>
          <w:sz w:val="24"/>
          <w:szCs w:val="24"/>
          <w:lang w:eastAsia="ru-RU"/>
        </w:rPr>
        <w:t>6799,2</w:t>
      </w:r>
      <w:r w:rsidRPr="00647E6F">
        <w:rPr>
          <w:sz w:val="24"/>
          <w:szCs w:val="24"/>
          <w:lang w:eastAsia="ru-RU"/>
        </w:rPr>
        <w:t xml:space="preserve">  тысячи рублей;</w:t>
      </w:r>
    </w:p>
    <w:p w:rsidR="001E4F57" w:rsidRPr="00647E6F" w:rsidRDefault="001E4F57" w:rsidP="00540F9A">
      <w:pPr>
        <w:widowControl w:val="0"/>
        <w:suppressAutoHyphens w:val="0"/>
        <w:jc w:val="both"/>
        <w:rPr>
          <w:sz w:val="24"/>
          <w:szCs w:val="24"/>
          <w:lang w:eastAsia="ru-RU"/>
        </w:rPr>
      </w:pPr>
      <w:r w:rsidRPr="00647E6F">
        <w:rPr>
          <w:sz w:val="24"/>
          <w:szCs w:val="24"/>
          <w:lang w:eastAsia="ru-RU"/>
        </w:rPr>
        <w:t xml:space="preserve">         2) общий </w:t>
      </w:r>
      <w:r w:rsidRPr="00645588">
        <w:rPr>
          <w:sz w:val="24"/>
          <w:szCs w:val="24"/>
          <w:lang w:eastAsia="ru-RU"/>
        </w:rPr>
        <w:t>о</w:t>
      </w:r>
      <w:r w:rsidRPr="00647E6F">
        <w:rPr>
          <w:sz w:val="24"/>
          <w:szCs w:val="24"/>
          <w:lang w:eastAsia="ru-RU"/>
        </w:rPr>
        <w:t>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5588">
        <w:rPr>
          <w:bCs/>
          <w:sz w:val="24"/>
          <w:szCs w:val="24"/>
          <w:lang w:eastAsia="ru-RU"/>
        </w:rPr>
        <w:t>202</w:t>
      </w:r>
      <w:r w:rsidR="00645588" w:rsidRP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475A6A">
        <w:rPr>
          <w:sz w:val="24"/>
          <w:szCs w:val="24"/>
          <w:lang w:eastAsia="ru-RU"/>
        </w:rPr>
        <w:t>6523,1</w:t>
      </w:r>
      <w:r w:rsidR="009B320A" w:rsidRPr="00647E6F">
        <w:rPr>
          <w:sz w:val="24"/>
          <w:szCs w:val="24"/>
          <w:lang w:eastAsia="ru-RU"/>
        </w:rPr>
        <w:t xml:space="preserve"> тысячи рублей,  на 202</w:t>
      </w:r>
      <w:r w:rsidR="00645588">
        <w:rPr>
          <w:sz w:val="24"/>
          <w:szCs w:val="24"/>
          <w:lang w:eastAsia="ru-RU"/>
        </w:rPr>
        <w:t>6</w:t>
      </w:r>
      <w:r w:rsidR="00475A6A">
        <w:rPr>
          <w:sz w:val="24"/>
          <w:szCs w:val="24"/>
          <w:lang w:eastAsia="ru-RU"/>
        </w:rPr>
        <w:t xml:space="preserve"> год в сумме 6799,2</w:t>
      </w:r>
      <w:r w:rsidRPr="00647E6F">
        <w:rPr>
          <w:sz w:val="24"/>
          <w:szCs w:val="24"/>
          <w:lang w:eastAsia="ru-RU"/>
        </w:rPr>
        <w:t xml:space="preserve"> тысячи рублей.</w:t>
      </w:r>
    </w:p>
    <w:p w:rsidR="001E4F57" w:rsidRPr="00647E6F" w:rsidRDefault="000377AB" w:rsidP="00540F9A">
      <w:pPr>
        <w:widowControl w:val="0"/>
        <w:tabs>
          <w:tab w:val="left" w:pos="708"/>
          <w:tab w:val="left" w:pos="2268"/>
        </w:tabs>
        <w:suppressAutoHyphens w:val="0"/>
        <w:autoSpaceDE w:val="0"/>
        <w:autoSpaceDN w:val="0"/>
        <w:adjustRightInd w:val="0"/>
        <w:spacing w:before="120" w:after="12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45588">
        <w:rPr>
          <w:b/>
          <w:bCs/>
          <w:sz w:val="24"/>
          <w:szCs w:val="24"/>
        </w:rPr>
        <w:t>4</w:t>
      </w:r>
      <w:r w:rsidR="00A57F55" w:rsidRPr="00647E6F">
        <w:rPr>
          <w:b/>
          <w:bCs/>
          <w:sz w:val="24"/>
          <w:szCs w:val="24"/>
        </w:rPr>
        <w:t xml:space="preserve">  год и  плановый период 202</w:t>
      </w:r>
      <w:r w:rsidR="00645588">
        <w:rPr>
          <w:b/>
          <w:bCs/>
          <w:sz w:val="24"/>
          <w:szCs w:val="24"/>
        </w:rPr>
        <w:t>5</w:t>
      </w:r>
      <w:r w:rsidR="009B320A" w:rsidRPr="00647E6F">
        <w:rPr>
          <w:b/>
          <w:bCs/>
          <w:sz w:val="24"/>
          <w:szCs w:val="24"/>
        </w:rPr>
        <w:t xml:space="preserve"> и 202</w:t>
      </w:r>
      <w:r w:rsidR="00645588">
        <w:rPr>
          <w:b/>
          <w:bCs/>
          <w:sz w:val="24"/>
          <w:szCs w:val="24"/>
        </w:rPr>
        <w:t>6</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45588">
        <w:rPr>
          <w:sz w:val="24"/>
          <w:szCs w:val="24"/>
          <w:lang w:eastAsia="ru-RU"/>
        </w:rPr>
        <w:t>4</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45588">
        <w:rPr>
          <w:sz w:val="24"/>
          <w:szCs w:val="24"/>
          <w:lang w:eastAsia="ru-RU"/>
        </w:rPr>
        <w:t>5</w:t>
      </w:r>
      <w:r w:rsidRPr="00647E6F">
        <w:rPr>
          <w:sz w:val="24"/>
          <w:szCs w:val="24"/>
          <w:lang w:eastAsia="ru-RU"/>
        </w:rPr>
        <w:t xml:space="preserve"> и 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годов согласно приложению №</w:t>
      </w:r>
      <w:r w:rsidR="0009269A">
        <w:rPr>
          <w:sz w:val="24"/>
          <w:szCs w:val="24"/>
          <w:lang w:eastAsia="ru-RU"/>
        </w:rPr>
        <w:t xml:space="preserve">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45588">
        <w:rPr>
          <w:sz w:val="24"/>
          <w:szCs w:val="24"/>
          <w:lang w:eastAsia="ru-RU"/>
        </w:rPr>
        <w:t>4</w:t>
      </w:r>
      <w:r w:rsidR="00D83A3C">
        <w:rPr>
          <w:sz w:val="24"/>
          <w:szCs w:val="24"/>
          <w:lang w:eastAsia="ru-RU"/>
        </w:rPr>
        <w:t>-</w:t>
      </w:r>
      <w:r w:rsidRPr="00647E6F">
        <w:rPr>
          <w:sz w:val="24"/>
          <w:szCs w:val="24"/>
          <w:lang w:eastAsia="ru-RU"/>
        </w:rPr>
        <w:t>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w:t>
      </w:r>
      <w:r w:rsidR="00540F9A">
        <w:rPr>
          <w:sz w:val="24"/>
          <w:szCs w:val="24"/>
          <w:lang w:eastAsia="ru-RU"/>
        </w:rPr>
        <w:t>, сборов и неналоговых доходов —</w:t>
      </w:r>
      <w:r w:rsidRPr="00647E6F">
        <w:rPr>
          <w:sz w:val="24"/>
          <w:szCs w:val="24"/>
          <w:lang w:eastAsia="ru-RU"/>
        </w:rPr>
        <w:t xml:space="preserve"> в соответствии  с Бюджетным  кодексом  Российской Федерации, бюджетным законодательством Республики </w:t>
      </w:r>
      <w:r w:rsidRPr="00647E6F">
        <w:rPr>
          <w:sz w:val="24"/>
          <w:szCs w:val="24"/>
          <w:lang w:eastAsia="ru-RU"/>
        </w:rPr>
        <w:lastRenderedPageBreak/>
        <w:t>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540F9A" w:rsidRDefault="001E4F57" w:rsidP="00540F9A">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0377AB" w:rsidP="00540F9A">
      <w:pPr>
        <w:tabs>
          <w:tab w:val="num" w:pos="1134"/>
        </w:tabs>
        <w:suppressAutoHyphens w:val="0"/>
        <w:spacing w:before="120" w:after="120"/>
        <w:ind w:hanging="1230"/>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45588">
        <w:rPr>
          <w:b/>
          <w:sz w:val="24"/>
          <w:szCs w:val="24"/>
          <w:lang w:eastAsia="ru-RU"/>
        </w:rPr>
        <w:t>4</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45588">
        <w:rPr>
          <w:b/>
          <w:sz w:val="24"/>
          <w:szCs w:val="24"/>
          <w:lang w:eastAsia="ru-RU"/>
        </w:rPr>
        <w:t>5</w:t>
      </w:r>
      <w:r w:rsidR="009B320A" w:rsidRPr="00647E6F">
        <w:rPr>
          <w:b/>
          <w:sz w:val="24"/>
          <w:szCs w:val="24"/>
          <w:lang w:eastAsia="ru-RU"/>
        </w:rPr>
        <w:t xml:space="preserve"> и 202</w:t>
      </w:r>
      <w:r w:rsidR="00645588">
        <w:rPr>
          <w:b/>
          <w:sz w:val="24"/>
          <w:szCs w:val="24"/>
          <w:lang w:eastAsia="ru-RU"/>
        </w:rPr>
        <w:t>6</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540F9A">
        <w:rPr>
          <w:sz w:val="24"/>
          <w:szCs w:val="24"/>
          <w:lang w:eastAsia="ru-RU"/>
        </w:rPr>
        <w:t xml:space="preserve"> сельское поселение» —</w:t>
      </w:r>
      <w:r w:rsidR="001E4F57" w:rsidRPr="00647E6F">
        <w:rPr>
          <w:sz w:val="24"/>
          <w:szCs w:val="24"/>
          <w:lang w:eastAsia="ru-RU"/>
        </w:rPr>
        <w:t xml:space="preserve"> органов местного самоуправления, иных  организаций на 20</w:t>
      </w:r>
      <w:r w:rsidR="00B85EEA" w:rsidRPr="00647E6F">
        <w:rPr>
          <w:sz w:val="24"/>
          <w:szCs w:val="24"/>
          <w:lang w:eastAsia="ru-RU"/>
        </w:rPr>
        <w:t>2</w:t>
      </w:r>
      <w:r w:rsidR="00645588">
        <w:rPr>
          <w:sz w:val="24"/>
          <w:szCs w:val="24"/>
          <w:lang w:eastAsia="ru-RU"/>
        </w:rPr>
        <w:t>4</w:t>
      </w:r>
      <w:r w:rsidR="001E4F57" w:rsidRPr="00647E6F">
        <w:rPr>
          <w:sz w:val="24"/>
          <w:szCs w:val="24"/>
          <w:lang w:eastAsia="ru-RU"/>
        </w:rPr>
        <w:t xml:space="preserve"> год и на плановый период 20</w:t>
      </w:r>
      <w:r w:rsidR="00A57F55" w:rsidRPr="00647E6F">
        <w:rPr>
          <w:sz w:val="24"/>
          <w:szCs w:val="24"/>
          <w:lang w:eastAsia="ru-RU"/>
        </w:rPr>
        <w:t>2</w:t>
      </w:r>
      <w:r w:rsidR="00645588">
        <w:rPr>
          <w:sz w:val="24"/>
          <w:szCs w:val="24"/>
          <w:lang w:eastAsia="ru-RU"/>
        </w:rPr>
        <w:t>5</w:t>
      </w:r>
      <w:r w:rsidR="000836A2">
        <w:rPr>
          <w:sz w:val="24"/>
          <w:szCs w:val="24"/>
          <w:lang w:eastAsia="ru-RU"/>
        </w:rPr>
        <w:t xml:space="preserve"> </w:t>
      </w:r>
      <w:r w:rsidR="000377AB" w:rsidRPr="00647E6F">
        <w:rPr>
          <w:sz w:val="24"/>
          <w:szCs w:val="24"/>
          <w:lang w:eastAsia="ru-RU"/>
        </w:rPr>
        <w:t>и 202</w:t>
      </w:r>
      <w:r w:rsidR="00645588">
        <w:rPr>
          <w:sz w:val="24"/>
          <w:szCs w:val="24"/>
          <w:lang w:eastAsia="ru-RU"/>
        </w:rPr>
        <w:t>6</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540F9A">
      <w:pPr>
        <w:tabs>
          <w:tab w:val="num" w:pos="1134"/>
        </w:tabs>
        <w:suppressAutoHyphens w:val="0"/>
        <w:spacing w:before="120" w:after="12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540F9A">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540F9A">
      <w:pPr>
        <w:widowControl w:val="0"/>
        <w:suppressAutoHyphens w:val="0"/>
        <w:spacing w:before="120" w:after="120"/>
        <w:ind w:hanging="1412"/>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140953">
        <w:rPr>
          <w:b/>
          <w:sz w:val="24"/>
          <w:szCs w:val="24"/>
          <w:lang w:eastAsia="ru-RU"/>
        </w:rPr>
        <w:t>4</w:t>
      </w:r>
      <w:r w:rsidR="000377AB" w:rsidRPr="00647E6F">
        <w:rPr>
          <w:b/>
          <w:sz w:val="24"/>
          <w:szCs w:val="24"/>
          <w:lang w:eastAsia="ru-RU"/>
        </w:rPr>
        <w:t xml:space="preserve"> год и плановый период 20</w:t>
      </w:r>
      <w:r w:rsidR="00A57F55" w:rsidRPr="00647E6F">
        <w:rPr>
          <w:b/>
          <w:sz w:val="24"/>
          <w:szCs w:val="24"/>
          <w:lang w:eastAsia="ru-RU"/>
        </w:rPr>
        <w:t>2</w:t>
      </w:r>
      <w:r w:rsidR="00140953">
        <w:rPr>
          <w:b/>
          <w:sz w:val="24"/>
          <w:szCs w:val="24"/>
          <w:lang w:eastAsia="ru-RU"/>
        </w:rPr>
        <w:t>5</w:t>
      </w:r>
      <w:r w:rsidR="000836A2">
        <w:rPr>
          <w:b/>
          <w:sz w:val="24"/>
          <w:szCs w:val="24"/>
          <w:lang w:eastAsia="ru-RU"/>
        </w:rPr>
        <w:t>-</w:t>
      </w:r>
      <w:r w:rsidR="000377AB" w:rsidRPr="00647E6F">
        <w:rPr>
          <w:b/>
          <w:sz w:val="24"/>
          <w:szCs w:val="24"/>
          <w:lang w:eastAsia="ru-RU"/>
        </w:rPr>
        <w:t>202</w:t>
      </w:r>
      <w:r w:rsidR="00140953">
        <w:rPr>
          <w:b/>
          <w:sz w:val="24"/>
          <w:szCs w:val="24"/>
          <w:lang w:eastAsia="ru-RU"/>
        </w:rPr>
        <w:t>6</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lastRenderedPageBreak/>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140953">
        <w:rPr>
          <w:sz w:val="24"/>
          <w:szCs w:val="24"/>
          <w:lang w:eastAsia="ru-RU"/>
        </w:rPr>
        <w:t xml:space="preserve">5 </w:t>
      </w:r>
      <w:r w:rsidRPr="00647E6F">
        <w:rPr>
          <w:sz w:val="24"/>
          <w:szCs w:val="24"/>
          <w:lang w:eastAsia="ru-RU"/>
        </w:rPr>
        <w:t>и 20</w:t>
      </w:r>
      <w:r w:rsidR="000377AB" w:rsidRPr="00647E6F">
        <w:rPr>
          <w:sz w:val="24"/>
          <w:szCs w:val="24"/>
          <w:lang w:eastAsia="ru-RU"/>
        </w:rPr>
        <w:t>2</w:t>
      </w:r>
      <w:r w:rsidR="00140953">
        <w:rPr>
          <w:sz w:val="24"/>
          <w:szCs w:val="24"/>
          <w:lang w:eastAsia="ru-RU"/>
        </w:rPr>
        <w:t>6</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w:t>
      </w:r>
      <w:r w:rsidR="00F35A88">
        <w:rPr>
          <w:sz w:val="24"/>
          <w:szCs w:val="24"/>
          <w:lang w:eastAsia="ru-RU"/>
        </w:rPr>
        <w:t>е поселение» по целевым статьям</w:t>
      </w:r>
      <w:r w:rsidRPr="00647E6F">
        <w:rPr>
          <w:sz w:val="24"/>
          <w:szCs w:val="24"/>
          <w:lang w:eastAsia="ru-RU"/>
        </w:rPr>
        <w:t xml:space="preserve">, группам </w:t>
      </w:r>
      <w:proofErr w:type="gramStart"/>
      <w:r w:rsidRPr="00647E6F">
        <w:rPr>
          <w:sz w:val="24"/>
          <w:szCs w:val="24"/>
          <w:lang w:eastAsia="ru-RU"/>
        </w:rPr>
        <w:t>видов расходов классификации расходов бюджетов Российской Федерации</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140953">
        <w:rPr>
          <w:sz w:val="24"/>
          <w:szCs w:val="24"/>
          <w:lang w:eastAsia="ru-RU"/>
        </w:rPr>
        <w:t>5</w:t>
      </w:r>
      <w:r w:rsidR="000377AB" w:rsidRPr="00647E6F">
        <w:rPr>
          <w:sz w:val="24"/>
          <w:szCs w:val="24"/>
          <w:lang w:eastAsia="ru-RU"/>
        </w:rPr>
        <w:t xml:space="preserve"> и 202</w:t>
      </w:r>
      <w:r w:rsidR="00140953">
        <w:rPr>
          <w:sz w:val="24"/>
          <w:szCs w:val="24"/>
          <w:lang w:eastAsia="ru-RU"/>
        </w:rPr>
        <w:t>6</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540F9A" w:rsidRDefault="001E4F57" w:rsidP="00540F9A">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D83A3C">
        <w:rPr>
          <w:sz w:val="24"/>
          <w:szCs w:val="24"/>
          <w:lang w:eastAsia="ru-RU"/>
        </w:rPr>
        <w:t>5</w:t>
      </w:r>
      <w:r w:rsidR="000377AB" w:rsidRPr="00647E6F">
        <w:rPr>
          <w:sz w:val="24"/>
          <w:szCs w:val="24"/>
          <w:lang w:eastAsia="ru-RU"/>
        </w:rPr>
        <w:t xml:space="preserve"> и 202</w:t>
      </w:r>
      <w:r w:rsidR="00D83A3C">
        <w:rPr>
          <w:sz w:val="24"/>
          <w:szCs w:val="24"/>
          <w:lang w:eastAsia="ru-RU"/>
        </w:rPr>
        <w:t>6</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540F9A">
      <w:pPr>
        <w:widowControl w:val="0"/>
        <w:tabs>
          <w:tab w:val="left" w:pos="2410"/>
        </w:tabs>
        <w:suppressAutoHyphens w:val="0"/>
        <w:spacing w:before="120" w:after="12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20</w:t>
      </w:r>
      <w:r w:rsidR="00B85EEA" w:rsidRPr="002823D2">
        <w:rPr>
          <w:sz w:val="24"/>
          <w:szCs w:val="24"/>
          <w:lang w:eastAsia="ru-RU"/>
        </w:rPr>
        <w:t>2</w:t>
      </w:r>
      <w:r w:rsidR="00140953">
        <w:rPr>
          <w:sz w:val="24"/>
          <w:szCs w:val="24"/>
          <w:lang w:eastAsia="ru-RU"/>
        </w:rPr>
        <w:t>4</w:t>
      </w:r>
      <w:r w:rsidRPr="002823D2">
        <w:rPr>
          <w:sz w:val="24"/>
          <w:szCs w:val="24"/>
          <w:lang w:eastAsia="ru-RU"/>
        </w:rPr>
        <w:t xml:space="preserve">  год в сумме </w:t>
      </w:r>
      <w:r w:rsidR="00590724">
        <w:rPr>
          <w:sz w:val="24"/>
          <w:szCs w:val="24"/>
          <w:lang w:eastAsia="ru-RU"/>
        </w:rPr>
        <w:t>1085,3</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202</w:t>
      </w:r>
      <w:r w:rsidR="00140953">
        <w:rPr>
          <w:sz w:val="24"/>
          <w:szCs w:val="24"/>
          <w:lang w:eastAsia="ru-RU"/>
        </w:rPr>
        <w:t xml:space="preserve">5 </w:t>
      </w:r>
      <w:r w:rsidR="001E4F57" w:rsidRPr="002823D2">
        <w:rPr>
          <w:sz w:val="24"/>
          <w:szCs w:val="24"/>
          <w:lang w:eastAsia="ru-RU"/>
        </w:rPr>
        <w:t xml:space="preserve">год в сумме </w:t>
      </w:r>
      <w:r w:rsidR="00C92AD7">
        <w:rPr>
          <w:sz w:val="24"/>
          <w:szCs w:val="24"/>
          <w:lang w:eastAsia="ru-RU"/>
        </w:rPr>
        <w:t>1118,3</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на 202</w:t>
      </w:r>
      <w:r w:rsidR="00140953">
        <w:rPr>
          <w:sz w:val="24"/>
          <w:szCs w:val="24"/>
          <w:lang w:eastAsia="ru-RU"/>
        </w:rPr>
        <w:t>6</w:t>
      </w:r>
      <w:r w:rsidR="001E4F57" w:rsidRPr="002823D2">
        <w:rPr>
          <w:sz w:val="24"/>
          <w:szCs w:val="24"/>
          <w:lang w:eastAsia="ru-RU"/>
        </w:rPr>
        <w:t xml:space="preserve"> год в сумме </w:t>
      </w:r>
      <w:r w:rsidR="00C92AD7">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167917">
        <w:rPr>
          <w:sz w:val="24"/>
          <w:szCs w:val="24"/>
          <w:lang w:eastAsia="ru-RU"/>
        </w:rPr>
        <w:t>4</w:t>
      </w:r>
      <w:r w:rsidR="000377AB" w:rsidRPr="00647E6F">
        <w:rPr>
          <w:sz w:val="24"/>
          <w:szCs w:val="24"/>
          <w:lang w:eastAsia="ru-RU"/>
        </w:rPr>
        <w:t>-202</w:t>
      </w:r>
      <w:r w:rsidR="00167917">
        <w:rPr>
          <w:sz w:val="24"/>
          <w:szCs w:val="24"/>
          <w:lang w:eastAsia="ru-RU"/>
        </w:rPr>
        <w:t>6</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r w:rsidR="00D83A3C">
        <w:rPr>
          <w:sz w:val="24"/>
          <w:szCs w:val="24"/>
          <w:lang w:eastAsia="ru-RU"/>
        </w:rPr>
        <w:t>.</w:t>
      </w:r>
    </w:p>
    <w:p w:rsidR="001E4F57" w:rsidRPr="00647E6F" w:rsidRDefault="001E4F57" w:rsidP="00540F9A">
      <w:pPr>
        <w:suppressAutoHyphens w:val="0"/>
        <w:spacing w:before="120" w:after="120"/>
        <w:ind w:left="1798" w:hanging="1259"/>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540F9A" w:rsidRDefault="001E4F57" w:rsidP="00540F9A">
      <w:pPr>
        <w:pStyle w:val="aff3"/>
        <w:widowControl w:val="0"/>
        <w:numPr>
          <w:ilvl w:val="1"/>
          <w:numId w:val="8"/>
        </w:numPr>
        <w:suppressAutoHyphens w:val="0"/>
        <w:jc w:val="both"/>
        <w:rPr>
          <w:sz w:val="24"/>
          <w:szCs w:val="24"/>
          <w:lang w:eastAsia="ru-RU"/>
        </w:rPr>
      </w:pPr>
      <w:r w:rsidRPr="00540F9A">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1) распределение субвенции на осуществление первичного воинского учета на территориях, где отсутствуют военные комиссариаты на 20</w:t>
      </w:r>
      <w:r w:rsidR="00B85EEA" w:rsidRPr="008D6301">
        <w:rPr>
          <w:sz w:val="24"/>
          <w:szCs w:val="24"/>
          <w:lang w:eastAsia="ru-RU"/>
        </w:rPr>
        <w:t>2</w:t>
      </w:r>
      <w:r w:rsidR="00774B93">
        <w:rPr>
          <w:sz w:val="24"/>
          <w:szCs w:val="24"/>
          <w:lang w:eastAsia="ru-RU"/>
        </w:rPr>
        <w:t>4</w:t>
      </w:r>
      <w:r w:rsidRPr="008D6301">
        <w:rPr>
          <w:sz w:val="24"/>
          <w:szCs w:val="24"/>
          <w:lang w:eastAsia="ru-RU"/>
        </w:rPr>
        <w:t xml:space="preserve"> год в сумме </w:t>
      </w:r>
      <w:r w:rsidR="00E118AF">
        <w:rPr>
          <w:sz w:val="24"/>
          <w:szCs w:val="24"/>
          <w:lang w:eastAsia="ru-RU"/>
        </w:rPr>
        <w:t xml:space="preserve">353,9 </w:t>
      </w:r>
      <w:r w:rsidR="00297CBC" w:rsidRPr="008D6301">
        <w:rPr>
          <w:sz w:val="24"/>
          <w:szCs w:val="24"/>
          <w:lang w:eastAsia="ru-RU"/>
        </w:rPr>
        <w:t>тысячи рублей; на 202</w:t>
      </w:r>
      <w:r w:rsidR="00774B93">
        <w:rPr>
          <w:sz w:val="24"/>
          <w:szCs w:val="24"/>
          <w:lang w:eastAsia="ru-RU"/>
        </w:rPr>
        <w:t>5</w:t>
      </w:r>
      <w:r w:rsidRPr="008D6301">
        <w:rPr>
          <w:sz w:val="24"/>
          <w:szCs w:val="24"/>
          <w:lang w:eastAsia="ru-RU"/>
        </w:rPr>
        <w:t xml:space="preserve">г. в сумме </w:t>
      </w:r>
      <w:r w:rsidR="00E118AF">
        <w:rPr>
          <w:sz w:val="24"/>
          <w:szCs w:val="24"/>
          <w:lang w:eastAsia="ru-RU"/>
        </w:rPr>
        <w:t>388,2</w:t>
      </w:r>
      <w:r w:rsidR="000377AB"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E118AF">
        <w:rPr>
          <w:sz w:val="24"/>
          <w:szCs w:val="24"/>
          <w:lang w:eastAsia="ru-RU"/>
        </w:rPr>
        <w:t>423,1</w:t>
      </w:r>
      <w:r w:rsidRPr="008D6301">
        <w:rPr>
          <w:sz w:val="24"/>
          <w:szCs w:val="24"/>
          <w:lang w:eastAsia="ru-RU"/>
        </w:rPr>
        <w:t xml:space="preserve"> тысячи рублей.</w:t>
      </w:r>
    </w:p>
    <w:p w:rsidR="001E4F57" w:rsidRPr="008D6301" w:rsidRDefault="003728EC" w:rsidP="001E4F57">
      <w:pPr>
        <w:widowControl w:val="0"/>
        <w:suppressAutoHyphens w:val="0"/>
        <w:ind w:firstLine="567"/>
        <w:jc w:val="both"/>
        <w:rPr>
          <w:b/>
          <w:sz w:val="24"/>
          <w:szCs w:val="24"/>
          <w:lang w:eastAsia="ru-RU"/>
        </w:rPr>
      </w:pPr>
      <w:r>
        <w:rPr>
          <w:sz w:val="24"/>
          <w:szCs w:val="24"/>
          <w:lang w:eastAsia="ru-RU"/>
        </w:rPr>
        <w:t xml:space="preserve"> 2) </w:t>
      </w:r>
      <w:r w:rsidR="000377AB" w:rsidRPr="008D6301">
        <w:rPr>
          <w:sz w:val="24"/>
          <w:szCs w:val="24"/>
          <w:lang w:eastAsia="ru-RU"/>
        </w:rPr>
        <w:t>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ниципального образования  на 202</w:t>
      </w:r>
      <w:r w:rsidR="00774B93">
        <w:rPr>
          <w:sz w:val="24"/>
          <w:szCs w:val="24"/>
          <w:lang w:eastAsia="ru-RU"/>
        </w:rPr>
        <w:t>4</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на 202</w:t>
      </w:r>
      <w:r w:rsidR="00774B93">
        <w:rPr>
          <w:sz w:val="24"/>
          <w:szCs w:val="24"/>
          <w:lang w:eastAsia="ru-RU"/>
        </w:rPr>
        <w:t>5</w:t>
      </w:r>
      <w:r w:rsidR="006A44EE" w:rsidRPr="008D6301">
        <w:rPr>
          <w:sz w:val="24"/>
          <w:szCs w:val="24"/>
          <w:lang w:eastAsia="ru-RU"/>
        </w:rPr>
        <w:t>г. в сумме 33,0 тысячи рублей; на 202</w:t>
      </w:r>
      <w:r w:rsidR="00774B93">
        <w:rPr>
          <w:sz w:val="24"/>
          <w:szCs w:val="24"/>
          <w:lang w:eastAsia="ru-RU"/>
        </w:rPr>
        <w:t>6</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540F9A" w:rsidRPr="00540F9A" w:rsidRDefault="001E4F57" w:rsidP="00540F9A">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из </w:t>
      </w:r>
      <w:r w:rsidRPr="00475A6A">
        <w:rPr>
          <w:sz w:val="24"/>
          <w:szCs w:val="24"/>
          <w:lang w:eastAsia="ru-RU"/>
        </w:rPr>
        <w:t>районного фонда финансовой поддержки</w:t>
      </w:r>
      <w:r w:rsidRPr="008D6301">
        <w:rPr>
          <w:sz w:val="24"/>
          <w:szCs w:val="24"/>
          <w:lang w:eastAsia="ru-RU"/>
        </w:rPr>
        <w:t xml:space="preserve">  на 20</w:t>
      </w:r>
      <w:r w:rsidR="00B85EEA" w:rsidRPr="008D6301">
        <w:rPr>
          <w:sz w:val="24"/>
          <w:szCs w:val="24"/>
          <w:lang w:eastAsia="ru-RU"/>
        </w:rPr>
        <w:t>2</w:t>
      </w:r>
      <w:r w:rsidR="00774B93">
        <w:rPr>
          <w:sz w:val="24"/>
          <w:szCs w:val="24"/>
          <w:lang w:eastAsia="ru-RU"/>
        </w:rPr>
        <w:t>4</w:t>
      </w:r>
      <w:r w:rsidR="00A60370" w:rsidRPr="008D6301">
        <w:rPr>
          <w:sz w:val="24"/>
          <w:szCs w:val="24"/>
          <w:lang w:eastAsia="ru-RU"/>
        </w:rPr>
        <w:t xml:space="preserve"> г. в сумме </w:t>
      </w:r>
      <w:r w:rsidR="00C1148D">
        <w:rPr>
          <w:sz w:val="24"/>
          <w:szCs w:val="24"/>
          <w:lang w:eastAsia="ru-RU"/>
        </w:rPr>
        <w:t>2783</w:t>
      </w:r>
      <w:r w:rsidR="0015191C" w:rsidRPr="008D6301">
        <w:rPr>
          <w:sz w:val="24"/>
          <w:szCs w:val="24"/>
          <w:lang w:eastAsia="ru-RU"/>
        </w:rPr>
        <w:t>,0</w:t>
      </w:r>
      <w:r w:rsidR="00B87FF3" w:rsidRPr="008D6301">
        <w:rPr>
          <w:sz w:val="24"/>
          <w:szCs w:val="24"/>
          <w:lang w:eastAsia="ru-RU"/>
        </w:rPr>
        <w:t xml:space="preserve"> тысячи рублей;  на 20</w:t>
      </w:r>
      <w:r w:rsidR="00297CBC" w:rsidRPr="008D6301">
        <w:rPr>
          <w:sz w:val="24"/>
          <w:szCs w:val="24"/>
          <w:lang w:eastAsia="ru-RU"/>
        </w:rPr>
        <w:t>2</w:t>
      </w:r>
      <w:r w:rsidR="00774B93">
        <w:rPr>
          <w:sz w:val="24"/>
          <w:szCs w:val="24"/>
          <w:lang w:eastAsia="ru-RU"/>
        </w:rPr>
        <w:t>5</w:t>
      </w:r>
      <w:r w:rsidR="00297CBC" w:rsidRPr="008D6301">
        <w:rPr>
          <w:sz w:val="24"/>
          <w:szCs w:val="24"/>
          <w:lang w:eastAsia="ru-RU"/>
        </w:rPr>
        <w:t>г</w:t>
      </w:r>
      <w:r w:rsidRPr="008D6301">
        <w:rPr>
          <w:sz w:val="24"/>
          <w:szCs w:val="24"/>
          <w:lang w:eastAsia="ru-RU"/>
        </w:rPr>
        <w:t xml:space="preserve">. в </w:t>
      </w:r>
      <w:r w:rsidRPr="00C1148D">
        <w:rPr>
          <w:sz w:val="24"/>
          <w:szCs w:val="24"/>
          <w:lang w:eastAsia="ru-RU"/>
        </w:rPr>
        <w:t xml:space="preserve">сумме </w:t>
      </w:r>
      <w:r w:rsidR="00475A6A">
        <w:rPr>
          <w:sz w:val="24"/>
          <w:szCs w:val="24"/>
          <w:lang w:eastAsia="ru-RU"/>
        </w:rPr>
        <w:t>2267</w:t>
      </w:r>
      <w:r w:rsidR="00824185" w:rsidRPr="00C1148D">
        <w:rPr>
          <w:sz w:val="24"/>
          <w:szCs w:val="24"/>
          <w:lang w:eastAsia="ru-RU"/>
        </w:rPr>
        <w:t>,0</w:t>
      </w:r>
      <w:r w:rsidR="00B87FF3"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475A6A">
        <w:rPr>
          <w:sz w:val="24"/>
          <w:szCs w:val="24"/>
          <w:lang w:eastAsia="ru-RU"/>
        </w:rPr>
        <w:t>2267</w:t>
      </w:r>
      <w:r w:rsidR="00824185" w:rsidRPr="00C1148D">
        <w:rPr>
          <w:sz w:val="24"/>
          <w:szCs w:val="24"/>
          <w:lang w:eastAsia="ru-RU"/>
        </w:rPr>
        <w:t>,0</w:t>
      </w:r>
      <w:r w:rsidRPr="008D6301">
        <w:rPr>
          <w:sz w:val="24"/>
          <w:szCs w:val="24"/>
          <w:lang w:eastAsia="ru-RU"/>
        </w:rPr>
        <w:t xml:space="preserve"> тысячи рублей</w:t>
      </w:r>
      <w:r w:rsidR="00540F9A">
        <w:rPr>
          <w:sz w:val="24"/>
          <w:szCs w:val="24"/>
          <w:lang w:eastAsia="ru-RU"/>
        </w:rPr>
        <w:t>.</w:t>
      </w:r>
    </w:p>
    <w:p w:rsidR="001E4F57" w:rsidRPr="00647E6F" w:rsidRDefault="00540F9A" w:rsidP="00540F9A">
      <w:pPr>
        <w:tabs>
          <w:tab w:val="num" w:pos="993"/>
          <w:tab w:val="num" w:pos="2268"/>
        </w:tabs>
        <w:suppressAutoHyphens w:val="0"/>
        <w:spacing w:before="120" w:after="120"/>
        <w:jc w:val="both"/>
        <w:rPr>
          <w:b/>
          <w:sz w:val="24"/>
          <w:szCs w:val="24"/>
          <w:lang w:eastAsia="ru-RU"/>
        </w:rPr>
      </w:pPr>
      <w:r>
        <w:rPr>
          <w:b/>
          <w:sz w:val="24"/>
          <w:szCs w:val="24"/>
          <w:lang w:eastAsia="ru-RU"/>
        </w:rPr>
        <w:tab/>
        <w:t>Статья  8</w:t>
      </w:r>
      <w:r w:rsidR="001E4F57" w:rsidRPr="00647E6F">
        <w:rPr>
          <w:b/>
          <w:sz w:val="24"/>
          <w:szCs w:val="24"/>
          <w:lang w:eastAsia="ru-RU"/>
        </w:rPr>
        <w:t>.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D061D8">
        <w:rPr>
          <w:sz w:val="24"/>
          <w:szCs w:val="24"/>
          <w:lang w:eastAsia="ru-RU"/>
        </w:rPr>
        <w:t xml:space="preserve">1. </w:t>
      </w:r>
      <w:proofErr w:type="gramStart"/>
      <w:r w:rsidR="00D061D8">
        <w:rPr>
          <w:sz w:val="24"/>
          <w:szCs w:val="24"/>
          <w:lang w:eastAsia="ru-RU"/>
        </w:rPr>
        <w:t xml:space="preserve">Установить верхний предел </w:t>
      </w:r>
      <w:r w:rsidRPr="00647E6F">
        <w:rPr>
          <w:sz w:val="24"/>
          <w:szCs w:val="24"/>
          <w:lang w:eastAsia="ru-RU"/>
        </w:rPr>
        <w:t xml:space="preserve">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774B93">
        <w:rPr>
          <w:sz w:val="24"/>
          <w:szCs w:val="24"/>
          <w:lang w:eastAsia="ru-RU"/>
        </w:rPr>
        <w:t>4</w:t>
      </w:r>
      <w:r w:rsidR="00B87FF3" w:rsidRPr="00647E6F">
        <w:rPr>
          <w:sz w:val="24"/>
          <w:szCs w:val="24"/>
          <w:lang w:eastAsia="ru-RU"/>
        </w:rPr>
        <w:t>-202</w:t>
      </w:r>
      <w:r w:rsidR="00774B93">
        <w:rPr>
          <w:sz w:val="24"/>
          <w:szCs w:val="24"/>
          <w:lang w:eastAsia="ru-RU"/>
        </w:rPr>
        <w:t>6</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w:t>
      </w:r>
      <w:r w:rsidR="00D061D8">
        <w:rPr>
          <w:sz w:val="24"/>
          <w:szCs w:val="24"/>
          <w:lang w:eastAsia="ru-RU"/>
        </w:rPr>
        <w:t>ездных поступлений и поступлений</w:t>
      </w:r>
      <w:r w:rsidRPr="00647E6F">
        <w:rPr>
          <w:sz w:val="24"/>
          <w:szCs w:val="24"/>
          <w:lang w:eastAsia="ru-RU"/>
        </w:rPr>
        <w:t xml:space="preserve"> налоговых доходов по допо</w:t>
      </w:r>
      <w:r w:rsidR="00D061D8">
        <w:rPr>
          <w:sz w:val="24"/>
          <w:szCs w:val="24"/>
          <w:lang w:eastAsia="ru-RU"/>
        </w:rPr>
        <w:t>лнительным нормативам отчислений</w:t>
      </w:r>
      <w:r w:rsidRPr="00647E6F">
        <w:rPr>
          <w:sz w:val="24"/>
          <w:szCs w:val="24"/>
          <w:lang w:eastAsia="ru-RU"/>
        </w:rPr>
        <w:t>,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540F9A" w:rsidRDefault="001E4F57" w:rsidP="00540F9A">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 и на плановый период 20</w:t>
      </w:r>
      <w:r w:rsidR="00297CBC" w:rsidRPr="00647E6F">
        <w:rPr>
          <w:sz w:val="24"/>
          <w:szCs w:val="24"/>
          <w:lang w:eastAsia="ru-RU"/>
        </w:rPr>
        <w:t>2</w:t>
      </w:r>
      <w:r w:rsidR="00774B93">
        <w:rPr>
          <w:sz w:val="24"/>
          <w:szCs w:val="24"/>
          <w:lang w:eastAsia="ru-RU"/>
        </w:rPr>
        <w:t>5</w:t>
      </w:r>
      <w:r w:rsidR="00B87FF3" w:rsidRPr="00647E6F">
        <w:rPr>
          <w:sz w:val="24"/>
          <w:szCs w:val="24"/>
          <w:lang w:eastAsia="ru-RU"/>
        </w:rPr>
        <w:t>-202</w:t>
      </w:r>
      <w:r w:rsidR="00774B93">
        <w:rPr>
          <w:sz w:val="24"/>
          <w:szCs w:val="24"/>
          <w:lang w:eastAsia="ru-RU"/>
        </w:rPr>
        <w:t>6</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8F5EB9" w:rsidRDefault="008F5EB9" w:rsidP="00540F9A">
      <w:pPr>
        <w:suppressAutoHyphens w:val="0"/>
        <w:spacing w:before="120" w:after="120"/>
        <w:ind w:left="1979" w:hanging="1440"/>
        <w:jc w:val="both"/>
        <w:rPr>
          <w:b/>
          <w:sz w:val="24"/>
          <w:szCs w:val="24"/>
          <w:lang w:eastAsia="ru-RU"/>
        </w:rPr>
      </w:pPr>
    </w:p>
    <w:p w:rsidR="008F5EB9" w:rsidRDefault="008F5EB9" w:rsidP="00540F9A">
      <w:pPr>
        <w:suppressAutoHyphens w:val="0"/>
        <w:spacing w:before="120" w:after="120"/>
        <w:ind w:left="1979" w:hanging="1440"/>
        <w:jc w:val="both"/>
        <w:rPr>
          <w:b/>
          <w:sz w:val="24"/>
          <w:szCs w:val="24"/>
          <w:lang w:eastAsia="ru-RU"/>
        </w:rPr>
      </w:pPr>
    </w:p>
    <w:p w:rsidR="001E4F57" w:rsidRPr="00647E6F" w:rsidRDefault="00540F9A" w:rsidP="008F5EB9">
      <w:pPr>
        <w:suppressAutoHyphens w:val="0"/>
        <w:spacing w:before="120" w:after="120"/>
        <w:ind w:left="1979" w:hanging="1271"/>
        <w:jc w:val="both"/>
        <w:rPr>
          <w:sz w:val="24"/>
          <w:szCs w:val="24"/>
          <w:lang w:eastAsia="ru-RU"/>
        </w:rPr>
      </w:pPr>
      <w:r>
        <w:rPr>
          <w:b/>
          <w:sz w:val="24"/>
          <w:szCs w:val="24"/>
          <w:lang w:eastAsia="ru-RU"/>
        </w:rPr>
        <w:lastRenderedPageBreak/>
        <w:t>Статья 9</w:t>
      </w:r>
      <w:r w:rsidR="001E4F57" w:rsidRPr="00647E6F">
        <w:rPr>
          <w:b/>
          <w:sz w:val="24"/>
          <w:szCs w:val="24"/>
          <w:lang w:eastAsia="ru-RU"/>
        </w:rPr>
        <w:t>.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w:t>
      </w:r>
      <w:r w:rsidR="00540F9A">
        <w:rPr>
          <w:sz w:val="24"/>
          <w:szCs w:val="24"/>
          <w:lang w:eastAsia="ru-RU"/>
        </w:rPr>
        <w:t xml:space="preserve">      </w:t>
      </w:r>
      <w:r w:rsidRPr="00647E6F">
        <w:rPr>
          <w:sz w:val="24"/>
          <w:szCs w:val="24"/>
          <w:lang w:eastAsia="ru-RU"/>
        </w:rPr>
        <w:t>2.  Настоящее Решение вступает в силу с 1 января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E1359D" w:rsidRDefault="00E1359D" w:rsidP="007B1483">
      <w:pPr>
        <w:suppressAutoHyphens w:val="0"/>
        <w:rPr>
          <w:sz w:val="24"/>
          <w:lang w:eastAsia="ru-RU"/>
        </w:rPr>
      </w:pPr>
    </w:p>
    <w:p w:rsidR="00E1359D" w:rsidRDefault="00E1359D" w:rsidP="007B1483">
      <w:pPr>
        <w:suppressAutoHyphens w:val="0"/>
        <w:rPr>
          <w:sz w:val="24"/>
          <w:lang w:eastAsia="ru-RU"/>
        </w:rPr>
      </w:pPr>
    </w:p>
    <w:p w:rsidR="00E1359D" w:rsidRDefault="00E1359D" w:rsidP="007B1483">
      <w:pPr>
        <w:suppressAutoHyphens w:val="0"/>
        <w:rPr>
          <w:sz w:val="24"/>
          <w:lang w:eastAsia="ru-RU"/>
        </w:rPr>
      </w:pPr>
    </w:p>
    <w:p w:rsidR="008F5EB9" w:rsidRDefault="008F5EB9" w:rsidP="007B1483">
      <w:pPr>
        <w:suppressAutoHyphens w:val="0"/>
        <w:rPr>
          <w:sz w:val="24"/>
          <w:lang w:eastAsia="ru-RU"/>
        </w:rPr>
      </w:pPr>
    </w:p>
    <w:p w:rsidR="00E1359D" w:rsidRDefault="00E1359D" w:rsidP="007B1483">
      <w:pPr>
        <w:suppressAutoHyphens w:val="0"/>
        <w:rPr>
          <w:sz w:val="24"/>
          <w:lang w:eastAsia="ru-RU"/>
        </w:rPr>
      </w:pPr>
    </w:p>
    <w:p w:rsidR="00C5575A" w:rsidRDefault="00C5575A" w:rsidP="007B1483">
      <w:pPr>
        <w:suppressAutoHyphens w:val="0"/>
        <w:rPr>
          <w:sz w:val="24"/>
          <w:lang w:eastAsia="ru-RU"/>
        </w:rPr>
      </w:pPr>
    </w:p>
    <w:p w:rsidR="00C5575A" w:rsidRDefault="00C5575A" w:rsidP="007B1483">
      <w:pPr>
        <w:suppressAutoHyphens w:val="0"/>
        <w:rPr>
          <w:sz w:val="24"/>
          <w:lang w:eastAsia="ru-RU"/>
        </w:rPr>
      </w:pPr>
    </w:p>
    <w:p w:rsidR="007B1483" w:rsidRPr="009B7987" w:rsidRDefault="007B1483" w:rsidP="007B1483">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7B1483" w:rsidRDefault="007B1483" w:rsidP="007B1483">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7B1483" w:rsidRPr="009B7987" w:rsidRDefault="007B1483" w:rsidP="007B1483">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8C1915" w:rsidRDefault="008C1915"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8F5EB9" w:rsidRDefault="008F5EB9"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774B93" w:rsidRDefault="00774B93"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8F5EB9" w:rsidP="00A43566">
            <w:pPr>
              <w:suppressAutoHyphens w:val="0"/>
              <w:jc w:val="right"/>
              <w:rPr>
                <w:color w:val="000000" w:themeColor="text1"/>
                <w:lang w:eastAsia="ru-RU"/>
              </w:rPr>
            </w:pPr>
            <w:r>
              <w:rPr>
                <w:color w:val="000000" w:themeColor="text1"/>
                <w:lang w:eastAsia="ru-RU"/>
              </w:rPr>
              <w:t>от 07.12</w:t>
            </w:r>
            <w:r w:rsidR="00A36C47" w:rsidRPr="00A36C47">
              <w:rPr>
                <w:color w:val="000000" w:themeColor="text1"/>
                <w:lang w:eastAsia="ru-RU"/>
              </w:rPr>
              <w:t>.2023г. №</w:t>
            </w:r>
            <w:r>
              <w:rPr>
                <w:color w:val="000000" w:themeColor="text1"/>
                <w:lang w:eastAsia="ru-RU"/>
              </w:rPr>
              <w:t>27</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467C2D" w:rsidRDefault="00924761" w:rsidP="00590724">
            <w:pPr>
              <w:suppressAutoHyphens w:val="0"/>
              <w:jc w:val="center"/>
              <w:rPr>
                <w:b/>
                <w:bCs/>
                <w:lang w:eastAsia="ru-RU"/>
              </w:rPr>
            </w:pPr>
            <w:r w:rsidRPr="00647E6F">
              <w:rPr>
                <w:b/>
                <w:bCs/>
                <w:lang w:eastAsia="ru-RU"/>
              </w:rPr>
              <w:t>Поступление доходов по</w:t>
            </w:r>
            <w:r w:rsidR="00590724">
              <w:rPr>
                <w:b/>
                <w:bCs/>
                <w:lang w:eastAsia="ru-RU"/>
              </w:rPr>
              <w:t xml:space="preserve"> основным источникам в бюджет муниципального образования </w:t>
            </w:r>
            <w:r w:rsidRPr="00647E6F">
              <w:rPr>
                <w:b/>
                <w:bCs/>
                <w:lang w:eastAsia="ru-RU"/>
              </w:rPr>
              <w:t xml:space="preserve"> </w:t>
            </w:r>
          </w:p>
          <w:p w:rsidR="00924761" w:rsidRPr="00647E6F" w:rsidRDefault="00924761" w:rsidP="00590724">
            <w:pPr>
              <w:suppressAutoHyphens w:val="0"/>
              <w:jc w:val="center"/>
              <w:rPr>
                <w:b/>
                <w:bCs/>
                <w:lang w:eastAsia="ru-RU"/>
              </w:rPr>
            </w:pPr>
            <w:r w:rsidRPr="00647E6F">
              <w:rPr>
                <w:b/>
                <w:bCs/>
                <w:lang w:eastAsia="ru-RU"/>
              </w:rPr>
              <w:t>«</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590724">
              <w:rPr>
                <w:b/>
                <w:bCs/>
                <w:lang w:eastAsia="ru-RU"/>
              </w:rPr>
              <w:t>4</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590724" w:rsidRDefault="007D1D9A" w:rsidP="00F168AF">
            <w:pPr>
              <w:suppressAutoHyphens w:val="0"/>
              <w:jc w:val="right"/>
              <w:rPr>
                <w:b/>
                <w:bCs/>
                <w:sz w:val="22"/>
                <w:szCs w:val="22"/>
                <w:highlight w:val="lightGray"/>
                <w:lang w:eastAsia="ru-RU"/>
              </w:rPr>
            </w:pPr>
            <w:r w:rsidRPr="007D1D9A">
              <w:rPr>
                <w:b/>
                <w:bCs/>
                <w:sz w:val="22"/>
                <w:szCs w:val="22"/>
                <w:lang w:eastAsia="ru-RU"/>
              </w:rPr>
              <w:t>6</w:t>
            </w:r>
            <w:r w:rsidR="00E26CE2">
              <w:rPr>
                <w:b/>
                <w:bCs/>
                <w:sz w:val="22"/>
                <w:szCs w:val="22"/>
                <w:lang w:eastAsia="ru-RU"/>
              </w:rPr>
              <w:t>865,7</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590724" w:rsidRDefault="00924761" w:rsidP="00924761">
            <w:pPr>
              <w:suppressAutoHyphens w:val="0"/>
              <w:rPr>
                <w:b/>
                <w:bCs/>
                <w:sz w:val="22"/>
                <w:szCs w:val="22"/>
                <w:highlight w:val="lightGray"/>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7D1D9A" w:rsidP="00A37D81">
            <w:pPr>
              <w:suppressAutoHyphens w:val="0"/>
              <w:jc w:val="right"/>
              <w:rPr>
                <w:b/>
                <w:bCs/>
                <w:sz w:val="22"/>
                <w:szCs w:val="22"/>
                <w:highlight w:val="lightGray"/>
                <w:lang w:eastAsia="ru-RU"/>
              </w:rPr>
            </w:pPr>
            <w:r>
              <w:rPr>
                <w:b/>
                <w:bCs/>
                <w:sz w:val="22"/>
                <w:szCs w:val="22"/>
                <w:lang w:eastAsia="ru-RU"/>
              </w:rPr>
              <w:t>3</w:t>
            </w:r>
            <w:r w:rsidR="00E26CE2">
              <w:rPr>
                <w:b/>
                <w:bCs/>
                <w:sz w:val="22"/>
                <w:szCs w:val="22"/>
                <w:lang w:eastAsia="ru-RU"/>
              </w:rPr>
              <w:t>695,8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BF6F1A" w:rsidP="000836A2">
            <w:pPr>
              <w:suppressAutoHyphens w:val="0"/>
              <w:jc w:val="right"/>
              <w:rPr>
                <w:b/>
                <w:bCs/>
                <w:sz w:val="22"/>
                <w:szCs w:val="22"/>
                <w:highlight w:val="lightGray"/>
                <w:lang w:eastAsia="ru-RU"/>
              </w:rPr>
            </w:pPr>
            <w:r w:rsidRPr="00590724">
              <w:rPr>
                <w:b/>
                <w:bCs/>
                <w:sz w:val="22"/>
                <w:szCs w:val="22"/>
                <w:lang w:eastAsia="ru-RU"/>
              </w:rPr>
              <w:t>1</w:t>
            </w:r>
            <w:r w:rsidR="006C3289" w:rsidRPr="00590724">
              <w:rPr>
                <w:b/>
                <w:bCs/>
                <w:sz w:val="22"/>
                <w:szCs w:val="22"/>
                <w:lang w:eastAsia="ru-RU"/>
              </w:rPr>
              <w:t>3</w:t>
            </w:r>
            <w:r w:rsidR="00590724">
              <w:rPr>
                <w:b/>
                <w:bCs/>
                <w:sz w:val="22"/>
                <w:szCs w:val="22"/>
                <w:lang w:eastAsia="ru-RU"/>
              </w:rPr>
              <w:t>84</w:t>
            </w:r>
            <w:r w:rsidRPr="00590724">
              <w:rPr>
                <w:b/>
                <w:bCs/>
                <w:sz w:val="22"/>
                <w:szCs w:val="22"/>
                <w:lang w:eastAsia="ru-RU"/>
              </w:rPr>
              <w:t>,</w:t>
            </w:r>
            <w:r w:rsidR="00590724">
              <w:rPr>
                <w:b/>
                <w:bCs/>
                <w:sz w:val="22"/>
                <w:szCs w:val="22"/>
                <w:lang w:eastAsia="ru-RU"/>
              </w:rPr>
              <w:t>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0836A2">
            <w:pPr>
              <w:suppressAutoHyphens w:val="0"/>
              <w:jc w:val="right"/>
              <w:rPr>
                <w:sz w:val="22"/>
                <w:szCs w:val="22"/>
                <w:highlight w:val="lightGray"/>
                <w:lang w:eastAsia="ru-RU"/>
              </w:rPr>
            </w:pPr>
            <w:r w:rsidRPr="00590724">
              <w:rPr>
                <w:sz w:val="22"/>
                <w:szCs w:val="22"/>
                <w:lang w:eastAsia="ru-RU"/>
              </w:rPr>
              <w:t>1384,3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90724">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E0570" w:rsidP="006C3289">
            <w:pPr>
              <w:suppressAutoHyphens w:val="0"/>
              <w:jc w:val="right"/>
              <w:rPr>
                <w:b/>
                <w:bCs/>
                <w:sz w:val="22"/>
                <w:szCs w:val="22"/>
                <w:highlight w:val="lightGray"/>
                <w:lang w:eastAsia="ru-RU"/>
              </w:rPr>
            </w:pPr>
            <w:r>
              <w:rPr>
                <w:b/>
                <w:bCs/>
                <w:sz w:val="22"/>
                <w:szCs w:val="22"/>
                <w:lang w:eastAsia="ru-RU"/>
              </w:rPr>
              <w:t>1085,3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566,0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1F568D" w:rsidP="00E73E2C">
            <w:pPr>
              <w:suppressAutoHyphens w:val="0"/>
              <w:jc w:val="right"/>
              <w:rPr>
                <w:sz w:val="22"/>
                <w:szCs w:val="22"/>
                <w:highlight w:val="lightGray"/>
                <w:lang w:eastAsia="ru-RU"/>
              </w:rPr>
            </w:pPr>
            <w:r w:rsidRPr="00590724">
              <w:rPr>
                <w:sz w:val="22"/>
                <w:szCs w:val="22"/>
                <w:lang w:eastAsia="ru-RU"/>
              </w:rPr>
              <w:t>2,</w:t>
            </w:r>
            <w:r w:rsidR="00590724" w:rsidRPr="00590724">
              <w:rPr>
                <w:sz w:val="22"/>
                <w:szCs w:val="22"/>
                <w:lang w:eastAsia="ru-RU"/>
              </w:rPr>
              <w:t>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586,9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8D6301" w:rsidRPr="00647E6F" w:rsidTr="002237CF">
        <w:trPr>
          <w:trHeight w:val="84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6C4BFB">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D6301">
              <w:rPr>
                <w:sz w:val="22"/>
                <w:szCs w:val="22"/>
                <w:lang w:eastAsia="ru-RU"/>
              </w:rPr>
              <w:lastRenderedPageBreak/>
              <w:t>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90724" w:rsidP="007D56EE">
            <w:pPr>
              <w:suppressAutoHyphens w:val="0"/>
              <w:jc w:val="right"/>
              <w:rPr>
                <w:sz w:val="22"/>
                <w:szCs w:val="22"/>
                <w:highlight w:val="lightGray"/>
                <w:lang w:eastAsia="ru-RU"/>
              </w:rPr>
            </w:pPr>
            <w:r>
              <w:rPr>
                <w:sz w:val="22"/>
                <w:szCs w:val="22"/>
                <w:lang w:eastAsia="ru-RU"/>
              </w:rPr>
              <w:lastRenderedPageBreak/>
              <w:t>-70,3</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lastRenderedPageBreak/>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b/>
                <w:bCs/>
                <w:sz w:val="22"/>
                <w:szCs w:val="22"/>
                <w:lang w:eastAsia="ru-RU"/>
              </w:rPr>
            </w:pPr>
            <w:r w:rsidRPr="005E0570">
              <w:rPr>
                <w:b/>
                <w:bCs/>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419"/>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sz w:val="22"/>
                <w:szCs w:val="22"/>
                <w:lang w:eastAsia="ru-RU"/>
              </w:rPr>
            </w:pPr>
            <w:r w:rsidRPr="005E0570">
              <w:rPr>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2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E26CE2" w:rsidP="00924761">
            <w:pPr>
              <w:suppressAutoHyphens w:val="0"/>
              <w:jc w:val="right"/>
              <w:rPr>
                <w:b/>
                <w:bCs/>
                <w:sz w:val="22"/>
                <w:szCs w:val="22"/>
                <w:highlight w:val="lightGray"/>
                <w:lang w:eastAsia="ru-RU"/>
              </w:rPr>
            </w:pPr>
            <w:r>
              <w:rPr>
                <w:b/>
                <w:bCs/>
                <w:sz w:val="22"/>
                <w:szCs w:val="22"/>
                <w:lang w:eastAsia="ru-RU"/>
              </w:rPr>
              <w:t>890,4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287"/>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E0570" w:rsidP="00FE75D2">
            <w:pPr>
              <w:suppressAutoHyphens w:val="0"/>
              <w:jc w:val="right"/>
              <w:rPr>
                <w:sz w:val="22"/>
                <w:szCs w:val="22"/>
                <w:highlight w:val="lightGray"/>
                <w:lang w:eastAsia="ru-RU"/>
              </w:rPr>
            </w:pPr>
            <w:r w:rsidRPr="005E0570">
              <w:rPr>
                <w:sz w:val="22"/>
                <w:szCs w:val="22"/>
                <w:lang w:eastAsia="ru-RU"/>
              </w:rPr>
              <w:t>240,</w:t>
            </w:r>
            <w:r w:rsidR="00125720">
              <w:rPr>
                <w:sz w:val="22"/>
                <w:szCs w:val="22"/>
                <w:lang w:eastAsia="ru-RU"/>
              </w:rPr>
              <w:t>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B8070D">
            <w:pPr>
              <w:suppressAutoHyphens w:val="0"/>
              <w:rPr>
                <w:sz w:val="22"/>
                <w:szCs w:val="22"/>
                <w:lang w:eastAsia="ru-RU"/>
              </w:rPr>
            </w:pPr>
            <w:r w:rsidRPr="00647E6F">
              <w:rPr>
                <w:sz w:val="22"/>
                <w:szCs w:val="22"/>
                <w:lang w:eastAsia="ru-RU"/>
              </w:rPr>
              <w:t>1 06 060</w:t>
            </w:r>
            <w:r w:rsidR="00B8070D">
              <w:rPr>
                <w:sz w:val="22"/>
                <w:szCs w:val="22"/>
                <w:lang w:eastAsia="ru-RU"/>
              </w:rPr>
              <w:t>33</w:t>
            </w:r>
            <w:r w:rsidRPr="00647E6F">
              <w:rPr>
                <w:sz w:val="22"/>
                <w:szCs w:val="22"/>
                <w:lang w:eastAsia="ru-RU"/>
              </w:rPr>
              <w:t xml:space="preserve">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E118AF" w:rsidRDefault="00C5575A" w:rsidP="00924761">
            <w:pPr>
              <w:suppressAutoHyphens w:val="0"/>
              <w:jc w:val="right"/>
              <w:rPr>
                <w:sz w:val="22"/>
                <w:szCs w:val="22"/>
                <w:lang w:eastAsia="ru-RU"/>
              </w:rPr>
            </w:pPr>
            <w:r>
              <w:rPr>
                <w:sz w:val="22"/>
                <w:szCs w:val="22"/>
                <w:lang w:eastAsia="ru-RU"/>
              </w:rPr>
              <w:t>65,0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B8070D" w:rsidRPr="00647E6F" w:rsidTr="002237CF">
        <w:trPr>
          <w:trHeight w:val="276"/>
        </w:trPr>
        <w:tc>
          <w:tcPr>
            <w:tcW w:w="567"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26CE2" w:rsidRPr="00E118AF" w:rsidRDefault="00C5575A" w:rsidP="00E26CE2">
            <w:pPr>
              <w:suppressAutoHyphens w:val="0"/>
              <w:jc w:val="right"/>
              <w:rPr>
                <w:sz w:val="22"/>
                <w:szCs w:val="22"/>
                <w:lang w:eastAsia="ru-RU"/>
              </w:rPr>
            </w:pPr>
            <w:r>
              <w:rPr>
                <w:sz w:val="22"/>
                <w:szCs w:val="22"/>
                <w:lang w:eastAsia="ru-RU"/>
              </w:rPr>
              <w:t>5</w:t>
            </w:r>
            <w:r w:rsidR="00E26CE2">
              <w:rPr>
                <w:sz w:val="22"/>
                <w:szCs w:val="22"/>
                <w:lang w:eastAsia="ru-RU"/>
              </w:rPr>
              <w:t>85,0</w:t>
            </w:r>
          </w:p>
        </w:tc>
        <w:tc>
          <w:tcPr>
            <w:tcW w:w="1005"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8D6301" w:rsidRPr="00647E6F" w:rsidTr="002237CF">
        <w:trPr>
          <w:trHeight w:val="42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9D4A21" w:rsidP="00A60370">
            <w:pPr>
              <w:suppressAutoHyphens w:val="0"/>
              <w:jc w:val="right"/>
              <w:rPr>
                <w:b/>
                <w:bCs/>
                <w:sz w:val="22"/>
                <w:szCs w:val="22"/>
                <w:highlight w:val="lightGray"/>
                <w:lang w:eastAsia="ru-RU"/>
              </w:rPr>
            </w:pPr>
            <w:r>
              <w:rPr>
                <w:b/>
                <w:bCs/>
                <w:sz w:val="22"/>
                <w:szCs w:val="22"/>
                <w:lang w:eastAsia="ru-RU"/>
              </w:rPr>
              <w:t>3169,9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555"/>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F16CBD" w:rsidP="001F568D">
            <w:pPr>
              <w:suppressAutoHyphens w:val="0"/>
              <w:jc w:val="right"/>
              <w:rPr>
                <w:bCs/>
                <w:sz w:val="22"/>
                <w:szCs w:val="22"/>
                <w:highlight w:val="lightGray"/>
                <w:lang w:eastAsia="ru-RU"/>
              </w:rPr>
            </w:pPr>
            <w:r w:rsidRPr="00E61DE8">
              <w:rPr>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122"/>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9D4A21" w:rsidP="00924761">
            <w:pPr>
              <w:suppressAutoHyphens w:val="0"/>
              <w:jc w:val="right"/>
              <w:rPr>
                <w:sz w:val="22"/>
                <w:szCs w:val="22"/>
                <w:highlight w:val="lightGray"/>
                <w:lang w:eastAsia="ru-RU"/>
              </w:rPr>
            </w:pPr>
            <w:r w:rsidRPr="00E61DE8">
              <w:rPr>
                <w:sz w:val="22"/>
                <w:szCs w:val="22"/>
                <w:lang w:eastAsia="ru-RU"/>
              </w:rPr>
              <w:t>353,9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69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8D6301" w:rsidP="00924761">
            <w:pPr>
              <w:suppressAutoHyphens w:val="0"/>
              <w:jc w:val="right"/>
              <w:rPr>
                <w:bCs/>
                <w:sz w:val="22"/>
                <w:szCs w:val="22"/>
                <w:lang w:eastAsia="ru-RU"/>
              </w:rPr>
            </w:pPr>
            <w:r w:rsidRPr="00E61DE8">
              <w:rPr>
                <w:bCs/>
                <w:sz w:val="22"/>
                <w:szCs w:val="22"/>
                <w:lang w:eastAsia="ru-RU"/>
              </w:rPr>
              <w:t>33,0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Pr="00647E6F" w:rsidRDefault="008C1915"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Pr="00647E6F" w:rsidRDefault="00FC0B69"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2763B0" w:rsidRDefault="002763B0" w:rsidP="00924761">
            <w:pPr>
              <w:suppressAutoHyphens w:val="0"/>
              <w:jc w:val="right"/>
              <w:rPr>
                <w:lang w:eastAsia="ru-RU"/>
              </w:rPr>
            </w:pPr>
          </w:p>
          <w:p w:rsidR="002763B0" w:rsidRDefault="002763B0" w:rsidP="00924761">
            <w:pPr>
              <w:suppressAutoHyphens w:val="0"/>
              <w:jc w:val="right"/>
              <w:rPr>
                <w:lang w:eastAsia="ru-RU"/>
              </w:rPr>
            </w:pPr>
          </w:p>
          <w:p w:rsidR="00924761" w:rsidRPr="00647E6F" w:rsidRDefault="00924761" w:rsidP="00924761">
            <w:pPr>
              <w:suppressAutoHyphens w:val="0"/>
              <w:jc w:val="right"/>
              <w:rPr>
                <w:lang w:eastAsia="ru-RU"/>
              </w:rPr>
            </w:pPr>
            <w:r w:rsidRPr="00647E6F">
              <w:rPr>
                <w:lang w:eastAsia="ru-RU"/>
              </w:rPr>
              <w:lastRenderedPageBreak/>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551AC4" w:rsidRDefault="00551AC4" w:rsidP="00551AC4">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8F5EB9" w:rsidP="00A43566">
            <w:pPr>
              <w:suppressAutoHyphens w:val="0"/>
              <w:jc w:val="right"/>
              <w:rPr>
                <w:color w:val="FF0000"/>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r w:rsidR="007F0B8D">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5E0570" w:rsidRDefault="00924761" w:rsidP="008C6858">
            <w:pPr>
              <w:suppressAutoHyphens w:val="0"/>
              <w:ind w:left="34" w:hanging="34"/>
              <w:jc w:val="center"/>
              <w:rPr>
                <w:b/>
                <w:bCs/>
                <w:lang w:eastAsia="ru-RU"/>
              </w:rPr>
            </w:pPr>
            <w:r w:rsidRPr="00647E6F">
              <w:rPr>
                <w:b/>
                <w:bCs/>
                <w:lang w:eastAsia="ru-RU"/>
              </w:rPr>
              <w:t>Поступление доходов по</w:t>
            </w:r>
            <w:r w:rsidR="005E0570">
              <w:rPr>
                <w:b/>
                <w:bCs/>
                <w:lang w:eastAsia="ru-RU"/>
              </w:rPr>
              <w:t xml:space="preserve"> основным источникам в бюджет муниципального образования</w:t>
            </w:r>
          </w:p>
          <w:p w:rsidR="008C6858" w:rsidRPr="00647E6F" w:rsidRDefault="00924761" w:rsidP="008C6858">
            <w:pPr>
              <w:suppressAutoHyphens w:val="0"/>
              <w:ind w:left="34" w:hanging="34"/>
              <w:jc w:val="center"/>
              <w:rPr>
                <w:b/>
                <w:bCs/>
                <w:lang w:eastAsia="ru-RU"/>
              </w:rPr>
            </w:pPr>
            <w:r w:rsidRPr="00647E6F">
              <w:rPr>
                <w:b/>
                <w:bCs/>
                <w:lang w:eastAsia="ru-RU"/>
              </w:rPr>
              <w:t xml:space="preserve">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202</w:t>
            </w:r>
            <w:r w:rsidR="005E0570">
              <w:rPr>
                <w:b/>
                <w:bCs/>
                <w:lang w:eastAsia="ru-RU"/>
              </w:rPr>
              <w:t>5</w:t>
            </w:r>
            <w:r w:rsidRPr="00647E6F">
              <w:rPr>
                <w:b/>
                <w:bCs/>
                <w:lang w:eastAsia="ru-RU"/>
              </w:rPr>
              <w:t>-202</w:t>
            </w:r>
            <w:r w:rsidR="005E0570">
              <w:rPr>
                <w:b/>
                <w:bCs/>
                <w:lang w:eastAsia="ru-RU"/>
              </w:rPr>
              <w:t>6</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D4A21">
            <w:pPr>
              <w:suppressAutoHyphens w:val="0"/>
              <w:jc w:val="center"/>
              <w:rPr>
                <w:b/>
                <w:bCs/>
                <w:lang w:eastAsia="ru-RU"/>
              </w:rPr>
            </w:pPr>
            <w:r w:rsidRPr="00647E6F">
              <w:rPr>
                <w:b/>
                <w:bCs/>
                <w:lang w:eastAsia="ru-RU"/>
              </w:rPr>
              <w:t>(</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5E0570">
              <w:rPr>
                <w:lang w:eastAsia="ru-RU"/>
              </w:rPr>
              <w:t>5</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E26CE2">
            <w:pPr>
              <w:suppressAutoHyphens w:val="0"/>
              <w:jc w:val="right"/>
              <w:rPr>
                <w:lang w:eastAsia="ru-RU"/>
              </w:rPr>
            </w:pPr>
            <w:r w:rsidRPr="00647E6F">
              <w:rPr>
                <w:lang w:eastAsia="ru-RU"/>
              </w:rPr>
              <w:t>202</w:t>
            </w:r>
            <w:r w:rsidR="005E0570">
              <w:rPr>
                <w:lang w:eastAsia="ru-RU"/>
              </w:rPr>
              <w:t>6</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E26CE2">
            <w:pPr>
              <w:suppressAutoHyphens w:val="0"/>
              <w:jc w:val="right"/>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D00386" w:rsidP="009F10A9">
            <w:pPr>
              <w:suppressAutoHyphens w:val="0"/>
              <w:jc w:val="right"/>
              <w:rPr>
                <w:b/>
                <w:bCs/>
                <w:sz w:val="22"/>
                <w:szCs w:val="22"/>
                <w:lang w:eastAsia="ru-RU"/>
              </w:rPr>
            </w:pPr>
            <w:r>
              <w:rPr>
                <w:b/>
                <w:bCs/>
                <w:sz w:val="22"/>
                <w:szCs w:val="22"/>
                <w:lang w:eastAsia="ru-RU"/>
              </w:rPr>
              <w:t>6523,1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D00386" w:rsidP="00FE75D2">
            <w:pPr>
              <w:suppressAutoHyphens w:val="0"/>
              <w:jc w:val="right"/>
              <w:rPr>
                <w:b/>
                <w:bCs/>
                <w:sz w:val="22"/>
                <w:szCs w:val="22"/>
                <w:lang w:eastAsia="ru-RU"/>
              </w:rPr>
            </w:pPr>
            <w:r>
              <w:rPr>
                <w:b/>
                <w:bCs/>
                <w:sz w:val="22"/>
                <w:szCs w:val="22"/>
                <w:lang w:eastAsia="ru-RU"/>
              </w:rPr>
              <w:t>6799,2</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D00386" w:rsidP="009D4A21">
            <w:pPr>
              <w:suppressAutoHyphens w:val="0"/>
              <w:jc w:val="center"/>
              <w:rPr>
                <w:b/>
                <w:bCs/>
                <w:sz w:val="22"/>
                <w:szCs w:val="22"/>
                <w:highlight w:val="lightGray"/>
                <w:lang w:eastAsia="ru-RU"/>
              </w:rPr>
            </w:pPr>
            <w:r>
              <w:rPr>
                <w:b/>
                <w:bCs/>
                <w:sz w:val="22"/>
                <w:szCs w:val="22"/>
                <w:lang w:eastAsia="ru-RU"/>
              </w:rPr>
              <w:t>3834,9</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D00386" w:rsidP="002413E2">
            <w:pPr>
              <w:suppressAutoHyphens w:val="0"/>
              <w:jc w:val="right"/>
              <w:rPr>
                <w:b/>
                <w:bCs/>
                <w:sz w:val="22"/>
                <w:szCs w:val="22"/>
                <w:highlight w:val="lightGray"/>
                <w:lang w:eastAsia="ru-RU"/>
              </w:rPr>
            </w:pPr>
            <w:r>
              <w:rPr>
                <w:b/>
                <w:bCs/>
                <w:sz w:val="22"/>
                <w:szCs w:val="22"/>
                <w:lang w:eastAsia="ru-RU"/>
              </w:rPr>
              <w:t>4076,1</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b/>
                <w:bCs/>
                <w:sz w:val="22"/>
                <w:szCs w:val="22"/>
                <w:lang w:eastAsia="ru-RU"/>
              </w:rPr>
            </w:pPr>
            <w:r w:rsidRPr="005E0570">
              <w:rPr>
                <w:b/>
                <w:bCs/>
                <w:sz w:val="22"/>
                <w:szCs w:val="22"/>
                <w:lang w:eastAsia="ru-RU"/>
              </w:rPr>
              <w:t>1</w:t>
            </w:r>
            <w:r w:rsidR="00E168D9" w:rsidRPr="005E0570">
              <w:rPr>
                <w:b/>
                <w:bCs/>
                <w:sz w:val="22"/>
                <w:szCs w:val="22"/>
                <w:lang w:eastAsia="ru-RU"/>
              </w:rPr>
              <w:t>4</w:t>
            </w:r>
            <w:r w:rsidR="005E0570" w:rsidRPr="005E0570">
              <w:rPr>
                <w:b/>
                <w:bCs/>
                <w:sz w:val="22"/>
                <w:szCs w:val="22"/>
                <w:lang w:eastAsia="ru-RU"/>
              </w:rPr>
              <w:t>67,4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b/>
                <w:bCs/>
                <w:sz w:val="22"/>
                <w:szCs w:val="22"/>
                <w:lang w:eastAsia="ru-RU"/>
              </w:rPr>
            </w:pPr>
            <w:r w:rsidRPr="005E0570">
              <w:rPr>
                <w:b/>
                <w:bCs/>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sz w:val="22"/>
                <w:szCs w:val="22"/>
                <w:lang w:eastAsia="ru-RU"/>
              </w:rPr>
            </w:pPr>
            <w:r w:rsidRPr="005E0570">
              <w:rPr>
                <w:sz w:val="22"/>
                <w:szCs w:val="22"/>
                <w:lang w:eastAsia="ru-RU"/>
              </w:rPr>
              <w:t>1</w:t>
            </w:r>
            <w:r w:rsidR="005E0570" w:rsidRPr="005E0570">
              <w:rPr>
                <w:sz w:val="22"/>
                <w:szCs w:val="22"/>
                <w:lang w:eastAsia="ru-RU"/>
              </w:rPr>
              <w:t>467</w:t>
            </w:r>
            <w:r w:rsidRPr="005E0570">
              <w:rPr>
                <w:sz w:val="22"/>
                <w:szCs w:val="22"/>
                <w:lang w:eastAsia="ru-RU"/>
              </w:rPr>
              <w:t>,</w:t>
            </w:r>
            <w:r w:rsidR="005E0570" w:rsidRPr="005E0570">
              <w:rPr>
                <w:sz w:val="22"/>
                <w:szCs w:val="22"/>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sz w:val="22"/>
                <w:szCs w:val="22"/>
                <w:lang w:eastAsia="ru-RU"/>
              </w:rPr>
            </w:pPr>
            <w:r w:rsidRPr="005E0570">
              <w:rPr>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E0570">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b/>
                <w:bCs/>
                <w:sz w:val="22"/>
                <w:szCs w:val="22"/>
                <w:lang w:eastAsia="ru-RU"/>
              </w:rPr>
            </w:pPr>
            <w:r w:rsidRPr="00C92AD7">
              <w:rPr>
                <w:b/>
                <w:bCs/>
                <w:sz w:val="22"/>
                <w:szCs w:val="22"/>
                <w:lang w:eastAsia="ru-RU"/>
              </w:rPr>
              <w:t>1118,3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b/>
                <w:bCs/>
                <w:sz w:val="22"/>
                <w:szCs w:val="22"/>
                <w:lang w:eastAsia="ru-RU"/>
              </w:rPr>
            </w:pPr>
            <w:r w:rsidRPr="00C92AD7">
              <w:rPr>
                <w:b/>
                <w:bCs/>
                <w:sz w:val="22"/>
                <w:szCs w:val="22"/>
                <w:lang w:eastAsia="ru-RU"/>
              </w:rPr>
              <w:t>1218,1</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sz w:val="22"/>
                <w:szCs w:val="22"/>
                <w:lang w:eastAsia="ru-RU"/>
              </w:rPr>
            </w:pPr>
            <w:r>
              <w:rPr>
                <w:sz w:val="22"/>
                <w:szCs w:val="22"/>
                <w:lang w:eastAsia="ru-RU"/>
              </w:rPr>
              <w:t>581,8</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Pr>
                <w:sz w:val="22"/>
                <w:szCs w:val="22"/>
                <w:lang w:eastAsia="ru-RU"/>
              </w:rPr>
              <w:t>634,5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3,1</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sidRPr="00C92AD7">
              <w:rPr>
                <w:sz w:val="22"/>
                <w:szCs w:val="22"/>
                <w:lang w:eastAsia="ru-RU"/>
              </w:rPr>
              <w:t>605,7</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7D56EE" w:rsidP="00E168D9">
            <w:pPr>
              <w:suppressAutoHyphens w:val="0"/>
              <w:jc w:val="right"/>
              <w:rPr>
                <w:sz w:val="22"/>
                <w:szCs w:val="22"/>
                <w:lang w:eastAsia="ru-RU"/>
              </w:rPr>
            </w:pPr>
            <w:r w:rsidRPr="00C92AD7">
              <w:rPr>
                <w:sz w:val="22"/>
                <w:szCs w:val="22"/>
                <w:lang w:eastAsia="ru-RU"/>
              </w:rPr>
              <w:t>6</w:t>
            </w:r>
            <w:r w:rsidR="00C92AD7" w:rsidRPr="00C92AD7">
              <w:rPr>
                <w:sz w:val="22"/>
                <w:szCs w:val="22"/>
                <w:lang w:eastAsia="ru-RU"/>
              </w:rPr>
              <w:t>60,8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C92AD7">
            <w:pPr>
              <w:suppressAutoHyphens w:val="0"/>
              <w:jc w:val="right"/>
              <w:rPr>
                <w:sz w:val="22"/>
                <w:szCs w:val="22"/>
                <w:lang w:eastAsia="ru-RU"/>
              </w:rPr>
            </w:pPr>
            <w:r w:rsidRPr="00C92AD7">
              <w:rPr>
                <w:sz w:val="22"/>
                <w:szCs w:val="22"/>
                <w:lang w:eastAsia="ru-RU"/>
              </w:rPr>
              <w:lastRenderedPageBreak/>
              <w:t>-</w:t>
            </w:r>
            <w:r w:rsidR="00C92AD7" w:rsidRPr="00C92AD7">
              <w:rPr>
                <w:sz w:val="22"/>
                <w:szCs w:val="22"/>
                <w:lang w:eastAsia="ru-RU"/>
              </w:rPr>
              <w:t>72,3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7D56EE">
            <w:pPr>
              <w:suppressAutoHyphens w:val="0"/>
              <w:jc w:val="right"/>
              <w:rPr>
                <w:sz w:val="22"/>
                <w:szCs w:val="22"/>
                <w:lang w:eastAsia="ru-RU"/>
              </w:rPr>
            </w:pPr>
            <w:r w:rsidRPr="00C92AD7">
              <w:rPr>
                <w:sz w:val="22"/>
                <w:szCs w:val="22"/>
                <w:lang w:eastAsia="ru-RU"/>
              </w:rPr>
              <w:t>-</w:t>
            </w:r>
            <w:r w:rsidR="00C92AD7" w:rsidRPr="00C92AD7">
              <w:rPr>
                <w:sz w:val="22"/>
                <w:szCs w:val="22"/>
                <w:lang w:eastAsia="ru-RU"/>
              </w:rPr>
              <w:t>80,6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E168D9">
            <w:pPr>
              <w:suppressAutoHyphens w:val="0"/>
              <w:jc w:val="right"/>
              <w:rPr>
                <w:b/>
                <w:bCs/>
                <w:sz w:val="22"/>
                <w:szCs w:val="22"/>
                <w:lang w:eastAsia="ru-RU"/>
              </w:rPr>
            </w:pPr>
            <w:r w:rsidRPr="003F786D">
              <w:rPr>
                <w:b/>
                <w:bCs/>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b/>
                <w:bCs/>
                <w:sz w:val="22"/>
                <w:szCs w:val="22"/>
                <w:lang w:eastAsia="ru-RU"/>
              </w:rPr>
            </w:pPr>
            <w:r w:rsidRPr="003F786D">
              <w:rPr>
                <w:b/>
                <w:bCs/>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D4369A">
            <w:pPr>
              <w:suppressAutoHyphens w:val="0"/>
              <w:jc w:val="right"/>
              <w:rPr>
                <w:sz w:val="22"/>
                <w:szCs w:val="22"/>
                <w:lang w:eastAsia="ru-RU"/>
              </w:rPr>
            </w:pPr>
            <w:r w:rsidRPr="003F786D">
              <w:rPr>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sz w:val="22"/>
                <w:szCs w:val="22"/>
                <w:lang w:eastAsia="ru-RU"/>
              </w:rPr>
            </w:pPr>
            <w:r w:rsidRPr="003F786D">
              <w:rPr>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D00386" w:rsidP="00F168AF">
            <w:pPr>
              <w:suppressAutoHyphens w:val="0"/>
              <w:jc w:val="right"/>
              <w:rPr>
                <w:b/>
                <w:bCs/>
                <w:sz w:val="22"/>
                <w:szCs w:val="22"/>
                <w:lang w:eastAsia="ru-RU"/>
              </w:rPr>
            </w:pPr>
            <w:r>
              <w:rPr>
                <w:b/>
                <w:bCs/>
                <w:sz w:val="22"/>
                <w:szCs w:val="22"/>
                <w:lang w:eastAsia="ru-RU"/>
              </w:rPr>
              <w:t>900,0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D00386" w:rsidP="00F410E9">
            <w:pPr>
              <w:suppressAutoHyphens w:val="0"/>
              <w:jc w:val="right"/>
              <w:rPr>
                <w:b/>
                <w:bCs/>
                <w:sz w:val="22"/>
                <w:szCs w:val="22"/>
                <w:lang w:eastAsia="ru-RU"/>
              </w:rPr>
            </w:pPr>
            <w:r>
              <w:rPr>
                <w:b/>
                <w:bCs/>
                <w:sz w:val="22"/>
                <w:szCs w:val="22"/>
                <w:lang w:eastAsia="ru-RU"/>
              </w:rPr>
              <w:t>910,0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250,0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260,0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6C4BFB">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E118AF" w:rsidRDefault="00E26CE2" w:rsidP="00D4369A">
            <w:pPr>
              <w:suppressAutoHyphens w:val="0"/>
              <w:jc w:val="right"/>
              <w:rPr>
                <w:sz w:val="22"/>
                <w:szCs w:val="22"/>
                <w:lang w:eastAsia="ru-RU"/>
              </w:rPr>
            </w:pPr>
            <w:r>
              <w:rPr>
                <w:sz w:val="22"/>
                <w:szCs w:val="22"/>
                <w:lang w:eastAsia="ru-RU"/>
              </w:rPr>
              <w:t>65</w:t>
            </w:r>
            <w:r w:rsidR="00E118AF">
              <w:rPr>
                <w:sz w:val="22"/>
                <w:szCs w:val="22"/>
                <w:lang w:eastAsia="ru-RU"/>
              </w:rPr>
              <w:t>,0</w:t>
            </w:r>
          </w:p>
          <w:p w:rsidR="00B8070D" w:rsidRPr="003F786D" w:rsidRDefault="00B8070D" w:rsidP="00D4369A">
            <w:pPr>
              <w:suppressAutoHyphens w:val="0"/>
              <w:jc w:val="right"/>
              <w:rPr>
                <w:sz w:val="22"/>
                <w:szCs w:val="22"/>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118AF" w:rsidRDefault="00E26CE2" w:rsidP="003F786D">
            <w:pPr>
              <w:suppressAutoHyphens w:val="0"/>
              <w:jc w:val="right"/>
              <w:rPr>
                <w:sz w:val="22"/>
                <w:szCs w:val="22"/>
                <w:lang w:eastAsia="ru-RU"/>
              </w:rPr>
            </w:pPr>
            <w:r>
              <w:rPr>
                <w:sz w:val="22"/>
                <w:szCs w:val="22"/>
                <w:lang w:eastAsia="ru-RU"/>
              </w:rPr>
              <w:t>65</w:t>
            </w:r>
            <w:r w:rsidR="00E118AF">
              <w:rPr>
                <w:sz w:val="22"/>
                <w:szCs w:val="22"/>
                <w:lang w:eastAsia="ru-RU"/>
              </w:rPr>
              <w:t>,0</w:t>
            </w:r>
          </w:p>
          <w:p w:rsidR="00B8070D" w:rsidRPr="003F786D" w:rsidRDefault="00B8070D" w:rsidP="003F786D">
            <w:pPr>
              <w:suppressAutoHyphens w:val="0"/>
              <w:jc w:val="right"/>
              <w:rPr>
                <w:sz w:val="22"/>
                <w:szCs w:val="22"/>
                <w:lang w:eastAsia="ru-RU"/>
              </w:rPr>
            </w:pP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6C4BFB">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B8070D" w:rsidRPr="003F786D" w:rsidRDefault="00D00386" w:rsidP="00D4369A">
            <w:pPr>
              <w:suppressAutoHyphens w:val="0"/>
              <w:jc w:val="right"/>
              <w:rPr>
                <w:sz w:val="22"/>
                <w:szCs w:val="22"/>
                <w:lang w:eastAsia="ru-RU"/>
              </w:rPr>
            </w:pPr>
            <w:r>
              <w:rPr>
                <w:sz w:val="22"/>
                <w:szCs w:val="22"/>
                <w:lang w:eastAsia="ru-RU"/>
              </w:rPr>
              <w:t>585</w:t>
            </w:r>
            <w:r w:rsidR="00E26CE2">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3F786D" w:rsidRDefault="00D00386" w:rsidP="00A37D81">
            <w:pPr>
              <w:suppressAutoHyphens w:val="0"/>
              <w:jc w:val="right"/>
              <w:rPr>
                <w:sz w:val="22"/>
                <w:szCs w:val="22"/>
                <w:lang w:eastAsia="ru-RU"/>
              </w:rPr>
            </w:pPr>
            <w:r>
              <w:rPr>
                <w:sz w:val="22"/>
                <w:szCs w:val="22"/>
                <w:lang w:eastAsia="ru-RU"/>
              </w:rPr>
              <w:t>585,0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8070D" w:rsidRPr="009D4A21" w:rsidTr="002237CF">
        <w:trPr>
          <w:trHeight w:val="416"/>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D00386" w:rsidP="007D56EE">
            <w:pPr>
              <w:suppressAutoHyphens w:val="0"/>
              <w:jc w:val="right"/>
              <w:rPr>
                <w:b/>
                <w:bCs/>
                <w:sz w:val="22"/>
                <w:szCs w:val="22"/>
                <w:lang w:eastAsia="ru-RU"/>
              </w:rPr>
            </w:pPr>
            <w:r>
              <w:rPr>
                <w:b/>
                <w:bCs/>
                <w:sz w:val="22"/>
                <w:szCs w:val="22"/>
                <w:lang w:eastAsia="ru-RU"/>
              </w:rPr>
              <w:t>2688,2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D00386" w:rsidP="007D56EE">
            <w:pPr>
              <w:suppressAutoHyphens w:val="0"/>
              <w:jc w:val="right"/>
              <w:rPr>
                <w:b/>
                <w:bCs/>
                <w:sz w:val="22"/>
                <w:szCs w:val="22"/>
                <w:lang w:eastAsia="ru-RU"/>
              </w:rPr>
            </w:pPr>
            <w:r>
              <w:rPr>
                <w:b/>
                <w:bCs/>
                <w:sz w:val="22"/>
                <w:szCs w:val="22"/>
                <w:lang w:eastAsia="ru-RU"/>
              </w:rPr>
              <w:t>2723,1</w:t>
            </w:r>
          </w:p>
        </w:tc>
        <w:tc>
          <w:tcPr>
            <w:tcW w:w="284" w:type="dxa"/>
            <w:tcBorders>
              <w:top w:val="nil"/>
              <w:left w:val="nil"/>
              <w:bottom w:val="nil"/>
              <w:right w:val="nil"/>
            </w:tcBorders>
            <w:shd w:val="clear" w:color="000000" w:fill="FFFFFF"/>
            <w:noWrap/>
            <w:vAlign w:val="bottom"/>
            <w:hideMark/>
          </w:tcPr>
          <w:p w:rsidR="00B8070D" w:rsidRPr="009D4A21" w:rsidRDefault="00B8070D" w:rsidP="00924761">
            <w:pPr>
              <w:suppressAutoHyphens w:val="0"/>
              <w:jc w:val="right"/>
              <w:rPr>
                <w:b/>
                <w:bCs/>
                <w:lang w:eastAsia="ru-RU"/>
              </w:rPr>
            </w:pPr>
            <w:r w:rsidRPr="009D4A21">
              <w:rPr>
                <w:b/>
                <w:bCs/>
                <w:lang w:eastAsia="ru-RU"/>
              </w:rPr>
              <w:t> </w:t>
            </w:r>
          </w:p>
        </w:tc>
      </w:tr>
      <w:tr w:rsidR="00B8070D" w:rsidRPr="00647E6F" w:rsidTr="002237CF">
        <w:trPr>
          <w:trHeight w:val="408"/>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B8070D" w:rsidP="007D56EE">
            <w:pPr>
              <w:suppressAutoHyphens w:val="0"/>
              <w:jc w:val="right"/>
              <w:rPr>
                <w:b/>
                <w:bCs/>
                <w:sz w:val="22"/>
                <w:szCs w:val="22"/>
                <w:lang w:eastAsia="ru-RU"/>
              </w:rPr>
            </w:pPr>
            <w:r w:rsidRPr="009D4A21">
              <w:rPr>
                <w:b/>
                <w:bCs/>
                <w:sz w:val="22"/>
                <w:szCs w:val="22"/>
                <w:lang w:eastAsia="ru-RU"/>
              </w:rPr>
              <w:t>2</w:t>
            </w:r>
            <w:r w:rsidR="00D00386">
              <w:rPr>
                <w:b/>
                <w:bCs/>
                <w:sz w:val="22"/>
                <w:szCs w:val="22"/>
                <w:lang w:eastAsia="ru-RU"/>
              </w:rPr>
              <w:t>267</w:t>
            </w:r>
            <w:r w:rsidR="009D4A21" w:rsidRPr="009D4A2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sidRPr="009D4A21">
              <w:rPr>
                <w:b/>
                <w:bCs/>
                <w:sz w:val="22"/>
                <w:szCs w:val="22"/>
                <w:lang w:eastAsia="ru-RU"/>
              </w:rPr>
              <w:t>2</w:t>
            </w:r>
            <w:r w:rsidR="00D00386">
              <w:rPr>
                <w:b/>
                <w:bCs/>
                <w:sz w:val="22"/>
                <w:szCs w:val="22"/>
                <w:lang w:eastAsia="ru-RU"/>
              </w:rPr>
              <w:t>267,0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1067"/>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388,2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423,1</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844"/>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924761" w:rsidRPr="00647E6F" w:rsidRDefault="00924761" w:rsidP="003F786D">
      <w:pPr>
        <w:suppressAutoHyphens w:val="0"/>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2763B0" w:rsidRDefault="002763B0" w:rsidP="00D00386">
            <w:pPr>
              <w:suppressAutoHyphens w:val="0"/>
              <w:jc w:val="center"/>
              <w:rPr>
                <w:lang w:eastAsia="ru-RU"/>
              </w:rPr>
            </w:pPr>
          </w:p>
          <w:p w:rsidR="001E4F57" w:rsidRPr="00647E6F" w:rsidRDefault="00B13AAC" w:rsidP="007F0B8D">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p>
          <w:p w:rsidR="00464257"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решени</w:t>
            </w:r>
            <w:r w:rsidRPr="00647E6F">
              <w:rPr>
                <w:lang w:eastAsia="ru-RU"/>
              </w:rPr>
              <w:t>ю</w:t>
            </w:r>
            <w:r w:rsidR="00464257">
              <w:rPr>
                <w:lang w:eastAsia="ru-RU"/>
              </w:rPr>
              <w:t xml:space="preserve"> </w:t>
            </w:r>
            <w:r w:rsidR="001E4F57" w:rsidRPr="00647E6F">
              <w:rPr>
                <w:lang w:eastAsia="ru-RU"/>
              </w:rPr>
              <w:t>Совета  наро</w:t>
            </w:r>
            <w:r w:rsidR="00464257">
              <w:rPr>
                <w:lang w:eastAsia="ru-RU"/>
              </w:rPr>
              <w:t>дных депутатов</w:t>
            </w:r>
          </w:p>
          <w:p w:rsidR="00464257" w:rsidRDefault="00464257" w:rsidP="007F0B8D">
            <w:pPr>
              <w:suppressAutoHyphens w:val="0"/>
              <w:jc w:val="right"/>
              <w:rPr>
                <w:lang w:eastAsia="ru-RU"/>
              </w:rPr>
            </w:pPr>
            <w:r>
              <w:rPr>
                <w:lang w:eastAsia="ru-RU"/>
              </w:rPr>
              <w:t>муниципального образования</w:t>
            </w:r>
          </w:p>
          <w:p w:rsidR="00A36C47" w:rsidRDefault="00294E6D" w:rsidP="007F0B8D">
            <w:pPr>
              <w:suppressAutoHyphens w:val="0"/>
              <w:jc w:val="right"/>
              <w:rPr>
                <w:lang w:eastAsia="ru-RU"/>
              </w:rPr>
            </w:pPr>
            <w:r w:rsidRPr="00647E6F">
              <w:rPr>
                <w:lang w:eastAsia="ru-RU"/>
              </w:rPr>
              <w:t xml:space="preserve">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w:t>
            </w:r>
          </w:p>
          <w:p w:rsidR="001E4F57" w:rsidRDefault="008F5EB9" w:rsidP="007F0B8D">
            <w:pPr>
              <w:suppressAutoHyphens w:val="0"/>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r w:rsidR="001E4F57" w:rsidRPr="00647E6F">
              <w:rPr>
                <w:lang w:eastAsia="ru-RU"/>
              </w:rPr>
              <w:t xml:space="preserve">               </w:t>
            </w:r>
          </w:p>
          <w:p w:rsidR="007F0B8D" w:rsidRPr="00647E6F" w:rsidRDefault="007F0B8D" w:rsidP="00A36C47">
            <w:pPr>
              <w:suppressAutoHyphens w:val="0"/>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AB66E6">
        <w:rPr>
          <w:b/>
          <w:snapToGrid w:val="0"/>
          <w:color w:val="000000"/>
        </w:rPr>
        <w:t>одов   бюджета муниципального образования</w:t>
      </w:r>
      <w:r w:rsidR="00294E6D" w:rsidRPr="007F0B8D">
        <w:rPr>
          <w:b/>
          <w:snapToGrid w:val="0"/>
          <w:color w:val="000000"/>
        </w:rPr>
        <w:t xml:space="preserve">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r w:rsidR="00464257">
        <w:rPr>
          <w:b/>
          <w:snapToGrid w:val="0"/>
          <w:color w:val="000000"/>
        </w:rPr>
        <w:t xml:space="preserve"> </w:t>
      </w:r>
      <w:proofErr w:type="gramStart"/>
      <w:r w:rsidRPr="007F0B8D">
        <w:rPr>
          <w:b/>
          <w:snapToGrid w:val="0"/>
          <w:color w:val="000000"/>
        </w:rPr>
        <w:t>-о</w:t>
      </w:r>
      <w:proofErr w:type="gramEnd"/>
      <w:r w:rsidRPr="007F0B8D">
        <w:rPr>
          <w:b/>
          <w:snapToGrid w:val="0"/>
          <w:color w:val="000000"/>
        </w:rPr>
        <w:t>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w:t>
            </w:r>
            <w:r w:rsidRPr="00647E6F">
              <w:rPr>
                <w:snapToGrid w:val="0"/>
                <w:color w:val="000000"/>
                <w:lang w:eastAsia="ru-RU"/>
              </w:rPr>
              <w:lastRenderedPageBreak/>
              <w:t>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товары и</w:t>
            </w:r>
            <w:r w:rsidR="003F786D">
              <w:rPr>
                <w:snapToGrid w:val="0"/>
                <w:color w:val="000000"/>
                <w:lang w:eastAsia="ru-RU"/>
              </w:rPr>
              <w:t xml:space="preserve"> </w:t>
            </w:r>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3F786D" w:rsidP="001E4F57">
            <w:pPr>
              <w:suppressAutoHyphens w:val="0"/>
              <w:rPr>
                <w:snapToGrid w:val="0"/>
                <w:color w:val="000000"/>
                <w:lang w:eastAsia="ru-RU"/>
              </w:rPr>
            </w:pPr>
            <w:r>
              <w:rPr>
                <w:snapToGrid w:val="0"/>
                <w:color w:val="000000"/>
                <w:lang w:eastAsia="ru-RU"/>
              </w:rPr>
              <w:t>Невыясненные поступления</w:t>
            </w:r>
            <w:r w:rsidR="001E4F57" w:rsidRPr="00647E6F">
              <w:rPr>
                <w:snapToGrid w:val="0"/>
                <w:color w:val="000000"/>
                <w:lang w:eastAsia="ru-RU"/>
              </w:rPr>
              <w:t>,</w:t>
            </w:r>
            <w:r>
              <w:rPr>
                <w:snapToGrid w:val="0"/>
                <w:color w:val="000000"/>
                <w:lang w:eastAsia="ru-RU"/>
              </w:rPr>
              <w:t xml:space="preserve"> зачисляемые в бюджеты поселений</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Прочие неналоговые доходы бюджетов поселени</w:t>
            </w:r>
            <w:r w:rsidR="003F786D">
              <w:rPr>
                <w:snapToGrid w:val="0"/>
                <w:color w:val="000000"/>
                <w:lang w:eastAsia="ru-RU"/>
              </w:rPr>
              <w:t>й</w:t>
            </w:r>
          </w:p>
        </w:tc>
      </w:tr>
    </w:tbl>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p>
    <w:tbl>
      <w:tblPr>
        <w:tblW w:w="14416" w:type="dxa"/>
        <w:tblInd w:w="-601" w:type="dxa"/>
        <w:tblLook w:val="04A0"/>
      </w:tblPr>
      <w:tblGrid>
        <w:gridCol w:w="472"/>
        <w:gridCol w:w="610"/>
        <w:gridCol w:w="2628"/>
        <w:gridCol w:w="6996"/>
        <w:gridCol w:w="472"/>
        <w:gridCol w:w="610"/>
        <w:gridCol w:w="2628"/>
      </w:tblGrid>
      <w:tr w:rsidR="00924761" w:rsidRPr="00647E6F" w:rsidTr="00F90ABE">
        <w:trPr>
          <w:trHeight w:val="255"/>
        </w:trPr>
        <w:tc>
          <w:tcPr>
            <w:tcW w:w="10706" w:type="dxa"/>
            <w:gridSpan w:val="4"/>
            <w:tcBorders>
              <w:top w:val="nil"/>
              <w:left w:val="nil"/>
              <w:bottom w:val="nil"/>
              <w:right w:val="nil"/>
            </w:tcBorders>
            <w:shd w:val="clear" w:color="auto" w:fill="auto"/>
            <w:noWrap/>
            <w:vAlign w:val="bottom"/>
            <w:hideMark/>
          </w:tcPr>
          <w:p w:rsidR="008C1915" w:rsidRPr="00647E6F" w:rsidRDefault="008C1915"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lastRenderedPageBreak/>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7D56EE" w:rsidRPr="00647E6F" w:rsidTr="007D56EE">
        <w:trPr>
          <w:trHeight w:val="285"/>
        </w:trPr>
        <w:tc>
          <w:tcPr>
            <w:tcW w:w="10706" w:type="dxa"/>
            <w:gridSpan w:val="4"/>
            <w:tcBorders>
              <w:top w:val="nil"/>
              <w:left w:val="nil"/>
              <w:bottom w:val="nil"/>
              <w:right w:val="nil"/>
            </w:tcBorders>
            <w:shd w:val="clear" w:color="auto" w:fill="auto"/>
            <w:noWrap/>
            <w:vAlign w:val="bottom"/>
            <w:hideMark/>
          </w:tcPr>
          <w:p w:rsidR="00464257" w:rsidRDefault="00464257" w:rsidP="007D56EE">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3F786D">
                    <w:rPr>
                      <w:b/>
                      <w:bCs/>
                      <w:sz w:val="24"/>
                      <w:szCs w:val="24"/>
                      <w:lang w:eastAsia="ru-RU"/>
                    </w:rPr>
                    <w:t>4</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464257">
                    <w:rPr>
                      <w:lang w:eastAsia="ru-RU"/>
                    </w:rPr>
                    <w:t>4</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5327,9</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41558C" w:rsidRDefault="007D56EE"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475A6A" w:rsidP="00C628A5">
                  <w:pPr>
                    <w:suppressAutoHyphens w:val="0"/>
                    <w:jc w:val="right"/>
                    <w:rPr>
                      <w:b/>
                      <w:lang w:eastAsia="ru-RU"/>
                    </w:rPr>
                  </w:pPr>
                  <w:r>
                    <w:rPr>
                      <w:b/>
                      <w:lang w:eastAsia="ru-RU"/>
                    </w:rPr>
                    <w:t>1119,3</w:t>
                  </w:r>
                </w:p>
              </w:tc>
            </w:tr>
            <w:tr w:rsidR="007D56EE"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D008F6" w:rsidP="007D56EE">
                  <w:pPr>
                    <w:suppressAutoHyphens w:val="0"/>
                    <w:jc w:val="right"/>
                    <w:rPr>
                      <w:b/>
                      <w:bCs/>
                      <w:lang w:eastAsia="ru-RU"/>
                    </w:rPr>
                  </w:pPr>
                  <w:r>
                    <w:rPr>
                      <w:b/>
                      <w:bCs/>
                      <w:lang w:eastAsia="ru-RU"/>
                    </w:rPr>
                    <w:t>3</w:t>
                  </w:r>
                  <w:r w:rsidR="00570792">
                    <w:rPr>
                      <w:b/>
                      <w:bCs/>
                      <w:lang w:eastAsia="ru-RU"/>
                    </w:rPr>
                    <w:t>867</w:t>
                  </w:r>
                  <w:r w:rsidR="0025410B">
                    <w:rPr>
                      <w:b/>
                      <w:bCs/>
                      <w:lang w:eastAsia="ru-RU"/>
                    </w:rPr>
                    <w:t>,9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570792" w:rsidP="007D56EE">
                  <w:pPr>
                    <w:suppressAutoHyphens w:val="0"/>
                    <w:jc w:val="right"/>
                    <w:rPr>
                      <w:b/>
                      <w:bCs/>
                      <w:lang w:eastAsia="ru-RU"/>
                    </w:rPr>
                  </w:pPr>
                  <w:r>
                    <w:rPr>
                      <w:b/>
                      <w:bCs/>
                      <w:lang w:eastAsia="ru-RU"/>
                    </w:rPr>
                    <w:t>34</w:t>
                  </w:r>
                  <w:r w:rsidR="00475A6A">
                    <w:rPr>
                      <w:b/>
                      <w:bCs/>
                      <w:lang w:eastAsia="ru-RU"/>
                    </w:rPr>
                    <w:t>0</w:t>
                  </w:r>
                  <w:r w:rsidR="008310CA">
                    <w:rPr>
                      <w:b/>
                      <w:bCs/>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1148D" w:rsidP="007D56EE">
                  <w:pPr>
                    <w:suppressAutoHyphens w:val="0"/>
                    <w:jc w:val="right"/>
                    <w:rPr>
                      <w:b/>
                      <w:bCs/>
                      <w:lang w:eastAsia="ru-RU"/>
                    </w:rPr>
                  </w:pPr>
                  <w:r>
                    <w:rPr>
                      <w:b/>
                      <w:bCs/>
                      <w:lang w:eastAsia="ru-RU"/>
                    </w:rPr>
                    <w:t>353,9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C1148D" w:rsidP="007D56EE">
                  <w:pPr>
                    <w:suppressAutoHyphens w:val="0"/>
                    <w:jc w:val="right"/>
                    <w:rPr>
                      <w:lang w:eastAsia="ru-RU"/>
                    </w:rPr>
                  </w:pPr>
                  <w:r>
                    <w:rPr>
                      <w:lang w:eastAsia="ru-RU"/>
                    </w:rPr>
                    <w:t>353,9</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131165" w:rsidP="007D56EE">
                  <w:pPr>
                    <w:suppressAutoHyphens w:val="0"/>
                    <w:jc w:val="right"/>
                    <w:rPr>
                      <w:b/>
                      <w:bCs/>
                      <w:lang w:eastAsia="ru-RU"/>
                    </w:rPr>
                  </w:pPr>
                  <w:r>
                    <w:rPr>
                      <w:b/>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131165" w:rsidRDefault="00131165" w:rsidP="007D56EE">
                  <w:pPr>
                    <w:suppressAutoHyphens w:val="0"/>
                    <w:jc w:val="right"/>
                    <w:rPr>
                      <w:lang w:eastAsia="ru-RU"/>
                    </w:rPr>
                  </w:pPr>
                  <w:r w:rsidRPr="00131165">
                    <w:rPr>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83,6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8310CA" w:rsidP="007D56EE">
                  <w:pPr>
                    <w:suppressAutoHyphens w:val="0"/>
                    <w:jc w:val="right"/>
                    <w:rPr>
                      <w:lang w:eastAsia="ru-RU"/>
                    </w:rPr>
                  </w:pPr>
                  <w:r>
                    <w:rPr>
                      <w:lang w:eastAsia="ru-RU"/>
                    </w:rPr>
                    <w:t>83,6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6865,7</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Pr="00647E6F" w:rsidRDefault="007B1483" w:rsidP="007D56EE">
            <w:pPr>
              <w:suppressAutoHyphens w:val="0"/>
              <w:rPr>
                <w:lang w:eastAsia="ru-RU"/>
              </w:rPr>
            </w:pPr>
          </w:p>
        </w:tc>
      </w:tr>
      <w:tr w:rsidR="007B1483"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417EC7" w:rsidRDefault="00417EC7" w:rsidP="00417EC7">
            <w:pPr>
              <w:suppressAutoHyphens w:val="0"/>
              <w:rPr>
                <w:lang w:eastAsia="ru-RU"/>
              </w:rPr>
            </w:pPr>
          </w:p>
          <w:p w:rsidR="008C1915" w:rsidRDefault="008C1915" w:rsidP="007D56EE">
            <w:pPr>
              <w:suppressAutoHyphens w:val="0"/>
              <w:jc w:val="right"/>
              <w:rPr>
                <w:lang w:eastAsia="ru-RU"/>
              </w:rPr>
            </w:pPr>
          </w:p>
          <w:p w:rsidR="007D56EE" w:rsidRDefault="007D56EE" w:rsidP="002763B0">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423C17" w:rsidRDefault="00423C17" w:rsidP="00423C17">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r w:rsidR="00423C17">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417EC7">
              <w:rPr>
                <w:b/>
                <w:bCs/>
                <w:sz w:val="24"/>
                <w:szCs w:val="24"/>
                <w:lang w:eastAsia="ru-RU"/>
              </w:rPr>
              <w:t>5</w:t>
            </w:r>
            <w:r w:rsidRPr="00647E6F">
              <w:rPr>
                <w:b/>
                <w:bCs/>
                <w:sz w:val="24"/>
                <w:szCs w:val="24"/>
                <w:lang w:eastAsia="ru-RU"/>
              </w:rPr>
              <w:t>-202</w:t>
            </w:r>
            <w:r w:rsidR="00417EC7">
              <w:rPr>
                <w:b/>
                <w:bCs/>
                <w:sz w:val="24"/>
                <w:szCs w:val="24"/>
                <w:lang w:eastAsia="ru-RU"/>
              </w:rPr>
              <w:t>6</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131165">
              <w:rPr>
                <w:lang w:eastAsia="ru-RU"/>
              </w:rPr>
              <w:t>5</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131165">
            <w:pPr>
              <w:suppressAutoHyphens w:val="0"/>
              <w:jc w:val="center"/>
              <w:rPr>
                <w:lang w:eastAsia="ru-RU"/>
              </w:rPr>
            </w:pPr>
            <w:r w:rsidRPr="00647E6F">
              <w:rPr>
                <w:lang w:eastAsia="ru-RU"/>
              </w:rPr>
              <w:t>Сумма на 202</w:t>
            </w:r>
            <w:r w:rsidR="00131165">
              <w:rPr>
                <w:lang w:eastAsia="ru-RU"/>
              </w:rPr>
              <w:t>6</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4955,2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5065,2</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8310CA" w:rsidP="007D56EE">
            <w:pPr>
              <w:suppressAutoHyphens w:val="0"/>
              <w:jc w:val="right"/>
              <w:rPr>
                <w:b/>
                <w:lang w:eastAsia="ru-RU"/>
              </w:rPr>
            </w:pPr>
            <w:r>
              <w:rPr>
                <w:b/>
                <w:lang w:eastAsia="ru-RU"/>
              </w:rPr>
              <w:t>1079,3</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8310CA" w:rsidP="007D56EE">
            <w:pPr>
              <w:suppressAutoHyphens w:val="0"/>
              <w:jc w:val="right"/>
              <w:rPr>
                <w:b/>
                <w:lang w:eastAsia="ru-RU"/>
              </w:rPr>
            </w:pPr>
            <w:r>
              <w:rPr>
                <w:b/>
                <w:lang w:eastAsia="ru-RU"/>
              </w:rPr>
              <w:t>1079,3</w:t>
            </w:r>
          </w:p>
        </w:tc>
      </w:tr>
      <w:tr w:rsidR="007D56EE"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3722,9</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3782,9</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153,0</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203,0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388,2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423,1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388,2</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423,1</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1118,3</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FB0B02">
            <w:pPr>
              <w:suppressAutoHyphens w:val="0"/>
              <w:jc w:val="right"/>
              <w:rPr>
                <w:b/>
                <w:bCs/>
                <w:lang w:eastAsia="ru-RU"/>
              </w:rPr>
            </w:pPr>
            <w:r>
              <w:rPr>
                <w:b/>
                <w:bCs/>
                <w:lang w:eastAsia="ru-RU"/>
              </w:rPr>
              <w:t>1218,1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1118,3</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9F10A9" w:rsidP="007D56EE">
            <w:pPr>
              <w:suppressAutoHyphens w:val="0"/>
              <w:jc w:val="right"/>
              <w:rPr>
                <w:lang w:eastAsia="ru-RU"/>
              </w:rPr>
            </w:pPr>
            <w:r>
              <w:rPr>
                <w:lang w:eastAsia="ru-RU"/>
              </w:rPr>
              <w:t>1</w:t>
            </w:r>
            <w:r w:rsidR="00FB0B02">
              <w:rPr>
                <w:lang w:eastAsia="ru-RU"/>
              </w:rPr>
              <w:t>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46,4</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77,8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787C4E" w:rsidRDefault="008310CA" w:rsidP="007D56EE">
            <w:pPr>
              <w:suppressAutoHyphens w:val="0"/>
              <w:jc w:val="right"/>
              <w:rPr>
                <w:lang w:eastAsia="ru-RU"/>
              </w:rPr>
            </w:pPr>
            <w:r>
              <w:rPr>
                <w:lang w:eastAsia="ru-RU"/>
              </w:rPr>
              <w:t>46,4</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787C4E" w:rsidRDefault="008310CA" w:rsidP="007D56EE">
            <w:pPr>
              <w:suppressAutoHyphens w:val="0"/>
              <w:jc w:val="right"/>
              <w:rPr>
                <w:lang w:eastAsia="ru-RU"/>
              </w:rPr>
            </w:pPr>
            <w:r>
              <w:rPr>
                <w:lang w:eastAsia="ru-RU"/>
              </w:rPr>
              <w:t>77,8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6523,1</w:t>
            </w:r>
          </w:p>
        </w:tc>
        <w:tc>
          <w:tcPr>
            <w:tcW w:w="1522" w:type="dxa"/>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6799,2</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Default="007D56EE"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Pr="00647E6F" w:rsidRDefault="007B1483"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5F12FA"/>
    <w:tbl>
      <w:tblPr>
        <w:tblW w:w="21373" w:type="dxa"/>
        <w:tblInd w:w="-743" w:type="dxa"/>
        <w:tblLook w:val="04A0"/>
      </w:tblPr>
      <w:tblGrid>
        <w:gridCol w:w="437"/>
        <w:gridCol w:w="355"/>
        <w:gridCol w:w="44"/>
        <w:gridCol w:w="960"/>
        <w:gridCol w:w="349"/>
        <w:gridCol w:w="713"/>
        <w:gridCol w:w="984"/>
        <w:gridCol w:w="78"/>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к Решению 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r w:rsidR="007D56EE" w:rsidRPr="00647E6F">
              <w:rPr>
                <w:lang w:eastAsia="ru-RU"/>
              </w:rPr>
              <w:t xml:space="preserve"> </w:t>
            </w:r>
          </w:p>
          <w:p w:rsidR="007D56EE" w:rsidRPr="00647E6F" w:rsidRDefault="00272684" w:rsidP="007D56EE">
            <w:pPr>
              <w:suppressAutoHyphens w:val="0"/>
              <w:jc w:val="center"/>
              <w:rPr>
                <w:lang w:eastAsia="ru-RU"/>
              </w:rPr>
            </w:pPr>
            <w:r>
              <w:rPr>
                <w:lang w:eastAsia="ru-RU"/>
              </w:rPr>
              <w:t xml:space="preserve">                       </w:t>
            </w:r>
            <w:r w:rsidR="007D56EE" w:rsidRPr="00647E6F">
              <w:rPr>
                <w:lang w:eastAsia="ru-RU"/>
              </w:rPr>
              <w:t>"</w:t>
            </w:r>
            <w:proofErr w:type="spellStart"/>
            <w:r w:rsidR="007D56EE" w:rsidRPr="00647E6F">
              <w:rPr>
                <w:lang w:eastAsia="ru-RU"/>
              </w:rPr>
              <w:t>Мамхегское</w:t>
            </w:r>
            <w:proofErr w:type="spellEnd"/>
            <w:r w:rsidR="007D56EE"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color w:val="FF0000"/>
                <w:lang w:eastAsia="ru-RU"/>
              </w:rPr>
            </w:pPr>
            <w:r w:rsidRPr="00647E6F">
              <w:rPr>
                <w:lang w:eastAsia="ru-RU"/>
              </w:rPr>
              <w:t xml:space="preserve">             </w:t>
            </w:r>
            <w:r w:rsidR="005F12FA">
              <w:rPr>
                <w:lang w:eastAsia="ru-RU"/>
              </w:rPr>
              <w:t xml:space="preserve">                       </w:t>
            </w:r>
            <w:r w:rsidR="00A36C47">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3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r w:rsidR="005F12FA">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202</w:t>
            </w:r>
            <w:r w:rsidR="005F12FA">
              <w:rPr>
                <w:b/>
                <w:bCs/>
                <w:sz w:val="24"/>
                <w:szCs w:val="24"/>
                <w:lang w:eastAsia="ru-RU"/>
              </w:rPr>
              <w:t xml:space="preserve">4 </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9"/>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Сумма на 202</w:t>
            </w:r>
            <w:r w:rsidR="005F12FA">
              <w:rPr>
                <w:sz w:val="19"/>
                <w:szCs w:val="19"/>
                <w:lang w:eastAsia="ru-RU"/>
              </w:rPr>
              <w:t>4</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B20EDB" w:rsidP="007D56EE">
            <w:pPr>
              <w:suppressAutoHyphens w:val="0"/>
              <w:jc w:val="right"/>
              <w:rPr>
                <w:b/>
                <w:bCs/>
                <w:sz w:val="19"/>
                <w:szCs w:val="19"/>
                <w:lang w:eastAsia="ru-RU"/>
              </w:rPr>
            </w:pPr>
            <w:r>
              <w:rPr>
                <w:b/>
                <w:bCs/>
                <w:sz w:val="19"/>
                <w:szCs w:val="19"/>
                <w:lang w:eastAsia="ru-RU"/>
              </w:rPr>
              <w:t>5327,9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D008F6" w:rsidP="007D56EE">
            <w:pPr>
              <w:suppressAutoHyphens w:val="0"/>
              <w:jc w:val="right"/>
              <w:rPr>
                <w:b/>
                <w:sz w:val="19"/>
                <w:szCs w:val="19"/>
                <w:lang w:eastAsia="ru-RU"/>
              </w:rPr>
            </w:pPr>
            <w:r>
              <w:rPr>
                <w:b/>
                <w:sz w:val="19"/>
                <w:szCs w:val="19"/>
                <w:lang w:eastAsia="ru-RU"/>
              </w:rPr>
              <w:t>111</w:t>
            </w:r>
            <w:r w:rsidR="005F12FA">
              <w:rPr>
                <w:b/>
                <w:sz w:val="19"/>
                <w:szCs w:val="19"/>
                <w:lang w:eastAsia="ru-RU"/>
              </w:rPr>
              <w:t>9</w:t>
            </w:r>
            <w:r w:rsidR="007D56EE">
              <w:rPr>
                <w:b/>
                <w:sz w:val="19"/>
                <w:szCs w:val="19"/>
                <w:lang w:eastAsia="ru-RU"/>
              </w:rPr>
              <w:t>,</w:t>
            </w:r>
            <w:r w:rsidR="005F12FA">
              <w:rPr>
                <w:b/>
                <w:sz w:val="19"/>
                <w:szCs w:val="19"/>
                <w:lang w:eastAsia="ru-RU"/>
              </w:rPr>
              <w:t>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8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111</w:t>
            </w:r>
            <w:r w:rsidR="005F12FA">
              <w:rPr>
                <w:sz w:val="19"/>
                <w:szCs w:val="19"/>
                <w:lang w:eastAsia="ru-RU"/>
              </w:rPr>
              <w:t>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111</w:t>
            </w:r>
            <w:r w:rsidR="005F12FA">
              <w:rPr>
                <w:sz w:val="19"/>
                <w:szCs w:val="19"/>
                <w:lang w:eastAsia="ru-RU"/>
              </w:rPr>
              <w:t>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107</w:t>
            </w:r>
            <w:r w:rsidR="005F12FA">
              <w:rPr>
                <w:sz w:val="19"/>
                <w:szCs w:val="19"/>
                <w:lang w:eastAsia="ru-RU"/>
              </w:rPr>
              <w:t>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D008F6" w:rsidRPr="00647E6F" w:rsidTr="00D008F6">
        <w:trPr>
          <w:gridAfter w:val="9"/>
          <w:wAfter w:w="8600" w:type="dxa"/>
          <w:trHeight w:val="433"/>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D008F6" w:rsidRPr="00647E6F" w:rsidRDefault="00D008F6" w:rsidP="007D56EE">
            <w:pPr>
              <w:suppressAutoHyphens w:val="0"/>
              <w:rPr>
                <w:sz w:val="19"/>
                <w:szCs w:val="19"/>
                <w:lang w:eastAsia="ru-RU"/>
              </w:rPr>
            </w:pPr>
            <w:r>
              <w:rPr>
                <w:sz w:val="19"/>
                <w:szCs w:val="19"/>
                <w:lang w:eastAsia="ru-RU"/>
              </w:rPr>
              <w:t>Иные выплаты персоналу учреждений, за исключением фонда оплаты труда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008F6" w:rsidRPr="00647E6F" w:rsidRDefault="00D008F6"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008F6" w:rsidRPr="00647E6F" w:rsidRDefault="00D008F6" w:rsidP="007D56EE">
            <w:pPr>
              <w:suppressAutoHyphens w:val="0"/>
              <w:jc w:val="right"/>
              <w:rPr>
                <w:sz w:val="19"/>
                <w:szCs w:val="19"/>
                <w:lang w:eastAsia="ru-RU"/>
              </w:rPr>
            </w:pPr>
            <w:r>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008F6" w:rsidRPr="00647E6F" w:rsidRDefault="00D008F6"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008F6" w:rsidRPr="00647E6F" w:rsidRDefault="00D008F6" w:rsidP="007D56EE">
            <w:pPr>
              <w:suppressAutoHyphens w:val="0"/>
              <w:jc w:val="right"/>
              <w:rPr>
                <w:sz w:val="19"/>
                <w:szCs w:val="19"/>
                <w:lang w:eastAsia="ru-RU"/>
              </w:rPr>
            </w:pPr>
            <w:r>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008F6" w:rsidRDefault="00D008F6" w:rsidP="007D56EE">
            <w:pPr>
              <w:suppressAutoHyphens w:val="0"/>
              <w:jc w:val="right"/>
              <w:rPr>
                <w:sz w:val="19"/>
                <w:szCs w:val="19"/>
                <w:lang w:eastAsia="ru-RU"/>
              </w:rPr>
            </w:pPr>
            <w:r>
              <w:rPr>
                <w:sz w:val="19"/>
                <w:szCs w:val="19"/>
                <w:lang w:eastAsia="ru-RU"/>
              </w:rPr>
              <w:t>40,0</w:t>
            </w:r>
          </w:p>
        </w:tc>
        <w:tc>
          <w:tcPr>
            <w:tcW w:w="1697" w:type="dxa"/>
            <w:gridSpan w:val="4"/>
            <w:tcBorders>
              <w:top w:val="nil"/>
              <w:left w:val="nil"/>
              <w:bottom w:val="nil"/>
              <w:right w:val="nil"/>
            </w:tcBorders>
            <w:shd w:val="clear" w:color="000000" w:fill="FFFFFF"/>
            <w:noWrap/>
            <w:vAlign w:val="bottom"/>
            <w:hideMark/>
          </w:tcPr>
          <w:p w:rsidR="00D008F6" w:rsidRPr="00647E6F" w:rsidRDefault="00D008F6" w:rsidP="007D56EE">
            <w:pPr>
              <w:suppressAutoHyphens w:val="0"/>
              <w:rPr>
                <w:lang w:eastAsia="ru-RU"/>
              </w:rPr>
            </w:pP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Pr>
                <w:b/>
                <w:bCs/>
                <w:sz w:val="19"/>
                <w:szCs w:val="19"/>
                <w:lang w:eastAsia="ru-RU"/>
              </w:rPr>
              <w:t>3</w:t>
            </w:r>
            <w:r w:rsidR="00D008F6">
              <w:rPr>
                <w:b/>
                <w:bCs/>
                <w:sz w:val="19"/>
                <w:szCs w:val="19"/>
                <w:lang w:eastAsia="ru-RU"/>
              </w:rPr>
              <w:t>86</w:t>
            </w:r>
            <w:r w:rsidR="000379C4">
              <w:rPr>
                <w:b/>
                <w:bCs/>
                <w:sz w:val="19"/>
                <w:szCs w:val="19"/>
                <w:lang w:eastAsia="ru-RU"/>
              </w:rPr>
              <w:t>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386</w:t>
            </w:r>
            <w:r w:rsidR="000379C4">
              <w:rPr>
                <w:sz w:val="19"/>
                <w:szCs w:val="19"/>
                <w:lang w:eastAsia="ru-RU"/>
              </w:rPr>
              <w:t>7,9</w:t>
            </w:r>
          </w:p>
        </w:tc>
        <w:tc>
          <w:tcPr>
            <w:tcW w:w="1697" w:type="dxa"/>
            <w:gridSpan w:val="4"/>
            <w:tcBorders>
              <w:top w:val="nil"/>
              <w:left w:val="nil"/>
              <w:bottom w:val="nil"/>
              <w:right w:val="nil"/>
            </w:tcBorders>
            <w:shd w:val="clear" w:color="000000" w:fill="FFFFFF"/>
            <w:noWrap/>
            <w:vAlign w:val="bottom"/>
            <w:hideMark/>
          </w:tcPr>
          <w:p w:rsidR="007D56EE" w:rsidRPr="00B87102" w:rsidRDefault="007D56EE" w:rsidP="007D56EE">
            <w:pPr>
              <w:suppressAutoHyphens w:val="0"/>
              <w:rPr>
                <w:b/>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008F6">
            <w:pPr>
              <w:suppressAutoHyphens w:val="0"/>
              <w:jc w:val="right"/>
              <w:rPr>
                <w:sz w:val="19"/>
                <w:szCs w:val="19"/>
                <w:lang w:eastAsia="ru-RU"/>
              </w:rPr>
            </w:pPr>
            <w:r>
              <w:rPr>
                <w:sz w:val="19"/>
                <w:szCs w:val="19"/>
                <w:lang w:eastAsia="ru-RU"/>
              </w:rPr>
              <w:t>3</w:t>
            </w:r>
            <w:r w:rsidR="00D008F6">
              <w:rPr>
                <w:sz w:val="19"/>
                <w:szCs w:val="19"/>
                <w:lang w:eastAsia="ru-RU"/>
              </w:rPr>
              <w:t>86</w:t>
            </w:r>
            <w:r w:rsidR="000379C4">
              <w:rPr>
                <w:sz w:val="19"/>
                <w:szCs w:val="19"/>
                <w:lang w:eastAsia="ru-RU"/>
              </w:rPr>
              <w:t>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24</w:t>
            </w:r>
            <w:r w:rsidR="007D56EE">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B20EDB" w:rsidP="007D56EE">
            <w:pPr>
              <w:suppressAutoHyphens w:val="0"/>
              <w:jc w:val="right"/>
              <w:rPr>
                <w:b/>
                <w:bCs/>
                <w:sz w:val="19"/>
                <w:szCs w:val="19"/>
                <w:lang w:eastAsia="ru-RU"/>
              </w:rPr>
            </w:pPr>
            <w:r>
              <w:rPr>
                <w:b/>
                <w:bCs/>
                <w:sz w:val="19"/>
                <w:szCs w:val="19"/>
                <w:lang w:eastAsia="ru-RU"/>
              </w:rPr>
              <w:t>340,7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ED4B69" w:rsidP="007D56EE">
            <w:pPr>
              <w:suppressAutoHyphens w:val="0"/>
              <w:rPr>
                <w:sz w:val="19"/>
                <w:szCs w:val="19"/>
                <w:lang w:eastAsia="ru-RU"/>
              </w:rPr>
            </w:pPr>
            <w:r>
              <w:rPr>
                <w:sz w:val="19"/>
                <w:szCs w:val="19"/>
                <w:lang w:eastAsia="ru-RU"/>
              </w:rPr>
              <w:t>Расходы по проведению</w:t>
            </w:r>
            <w:r w:rsidR="007D56EE"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20EDB" w:rsidP="007D56EE">
            <w:pPr>
              <w:suppressAutoHyphens w:val="0"/>
              <w:jc w:val="right"/>
              <w:rPr>
                <w:sz w:val="19"/>
                <w:szCs w:val="19"/>
                <w:lang w:eastAsia="ru-RU"/>
              </w:rPr>
            </w:pPr>
            <w:r>
              <w:rPr>
                <w:sz w:val="19"/>
                <w:szCs w:val="19"/>
                <w:lang w:eastAsia="ru-RU"/>
              </w:rPr>
              <w:t>302,7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20EDB" w:rsidP="007D56EE">
            <w:pPr>
              <w:suppressAutoHyphens w:val="0"/>
              <w:jc w:val="right"/>
              <w:rPr>
                <w:sz w:val="19"/>
                <w:szCs w:val="19"/>
                <w:lang w:eastAsia="ru-RU"/>
              </w:rPr>
            </w:pPr>
            <w:r>
              <w:rPr>
                <w:sz w:val="19"/>
                <w:szCs w:val="19"/>
                <w:lang w:eastAsia="ru-RU"/>
              </w:rPr>
              <w:t>181,6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20EDB" w:rsidP="00D061D8">
            <w:pPr>
              <w:suppressAutoHyphens w:val="0"/>
              <w:jc w:val="right"/>
              <w:rPr>
                <w:sz w:val="19"/>
                <w:szCs w:val="19"/>
                <w:lang w:eastAsia="ru-RU"/>
              </w:rPr>
            </w:pPr>
            <w:r>
              <w:rPr>
                <w:sz w:val="19"/>
                <w:szCs w:val="19"/>
                <w:lang w:eastAsia="ru-RU"/>
              </w:rPr>
              <w:t>176,6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D4A74" w:rsidP="007D56EE">
            <w:pPr>
              <w:suppressAutoHyphens w:val="0"/>
              <w:jc w:val="right"/>
              <w:rPr>
                <w:sz w:val="19"/>
                <w:szCs w:val="19"/>
                <w:lang w:eastAsia="ru-RU"/>
              </w:rPr>
            </w:pPr>
            <w:r>
              <w:rPr>
                <w:sz w:val="19"/>
                <w:szCs w:val="19"/>
                <w:lang w:eastAsia="ru-RU"/>
              </w:rPr>
              <w:t>6</w:t>
            </w:r>
            <w:r w:rsidR="00D061D8">
              <w:rPr>
                <w:sz w:val="19"/>
                <w:szCs w:val="19"/>
                <w:lang w:eastAsia="ru-RU"/>
              </w:rPr>
              <w:t>0,5</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Default="00D061D8" w:rsidP="007D56EE">
            <w:pPr>
              <w:suppressAutoHyphens w:val="0"/>
              <w:jc w:val="right"/>
              <w:rPr>
                <w:sz w:val="19"/>
                <w:szCs w:val="19"/>
                <w:lang w:eastAsia="ru-RU"/>
              </w:rPr>
            </w:pPr>
            <w:r>
              <w:rPr>
                <w:sz w:val="19"/>
                <w:szCs w:val="19"/>
                <w:lang w:eastAsia="ru-RU"/>
              </w:rPr>
              <w:t>60,6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E5DEE" w:rsidP="007D56EE">
            <w:pPr>
              <w:suppressAutoHyphens w:val="0"/>
              <w:jc w:val="right"/>
              <w:rPr>
                <w:b/>
                <w:bCs/>
                <w:sz w:val="19"/>
                <w:szCs w:val="19"/>
                <w:lang w:eastAsia="ru-RU"/>
              </w:rPr>
            </w:pPr>
            <w:r>
              <w:rPr>
                <w:b/>
                <w:bCs/>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lastRenderedPageBreak/>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0B5F91">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Pr>
                <w:b/>
                <w:bCs/>
                <w:sz w:val="19"/>
                <w:szCs w:val="19"/>
                <w:lang w:eastAsia="ru-RU"/>
              </w:rPr>
              <w:t>1</w:t>
            </w:r>
            <w:r w:rsidRPr="00647E6F">
              <w:rPr>
                <w:b/>
                <w:bCs/>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E5DEE" w:rsidP="007D56EE">
            <w:pPr>
              <w:suppressAutoHyphens w:val="0"/>
              <w:jc w:val="right"/>
              <w:rPr>
                <w:b/>
                <w:bCs/>
                <w:sz w:val="19"/>
                <w:szCs w:val="19"/>
                <w:lang w:eastAsia="ru-RU"/>
              </w:rPr>
            </w:pPr>
            <w:r>
              <w:rPr>
                <w:b/>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1E5DEE"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C6642" w:rsidRPr="00647E6F" w:rsidRDefault="00B20EDB" w:rsidP="005C6642">
            <w:pPr>
              <w:suppressAutoHyphens w:val="0"/>
              <w:jc w:val="right"/>
              <w:rPr>
                <w:b/>
                <w:bCs/>
                <w:sz w:val="19"/>
                <w:szCs w:val="19"/>
                <w:lang w:eastAsia="ru-RU"/>
              </w:rPr>
            </w:pPr>
            <w:r>
              <w:rPr>
                <w:b/>
                <w:bCs/>
                <w:sz w:val="19"/>
                <w:szCs w:val="19"/>
                <w:lang w:eastAsia="ru-RU"/>
              </w:rPr>
              <w:t>83,6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20EDB" w:rsidP="00435C85">
            <w:pPr>
              <w:suppressAutoHyphens w:val="0"/>
              <w:jc w:val="right"/>
              <w:rPr>
                <w:sz w:val="19"/>
                <w:szCs w:val="19"/>
                <w:lang w:eastAsia="ru-RU"/>
              </w:rPr>
            </w:pPr>
            <w:r>
              <w:rPr>
                <w:sz w:val="19"/>
                <w:szCs w:val="19"/>
                <w:lang w:eastAsia="ru-RU"/>
              </w:rPr>
              <w:t>83,6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B20EDB" w:rsidP="00435C85">
            <w:pPr>
              <w:suppressAutoHyphens w:val="0"/>
              <w:jc w:val="right"/>
              <w:rPr>
                <w:sz w:val="19"/>
                <w:szCs w:val="19"/>
                <w:lang w:eastAsia="ru-RU"/>
              </w:rPr>
            </w:pPr>
            <w:r>
              <w:rPr>
                <w:sz w:val="19"/>
                <w:szCs w:val="19"/>
                <w:lang w:eastAsia="ru-RU"/>
              </w:rPr>
              <w:t>58,6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B20EDB" w:rsidP="00435C85">
            <w:pPr>
              <w:suppressAutoHyphens w:val="0"/>
              <w:jc w:val="right"/>
              <w:rPr>
                <w:sz w:val="19"/>
                <w:szCs w:val="19"/>
                <w:lang w:eastAsia="ru-RU"/>
              </w:rPr>
            </w:pPr>
            <w:r>
              <w:rPr>
                <w:sz w:val="19"/>
                <w:szCs w:val="19"/>
                <w:lang w:eastAsia="ru-RU"/>
              </w:rPr>
              <w:t>58,6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p>
          <w:p w:rsidR="007D56EE" w:rsidRPr="00647E6F" w:rsidRDefault="007D56EE" w:rsidP="007D56EE">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FF3A08" w:rsidP="007D56EE">
            <w:pPr>
              <w:suppressAutoHyphens w:val="0"/>
              <w:jc w:val="right"/>
              <w:rPr>
                <w:b/>
                <w:bCs/>
                <w:sz w:val="19"/>
                <w:szCs w:val="19"/>
                <w:lang w:eastAsia="ru-RU"/>
              </w:rPr>
            </w:pPr>
            <w:r>
              <w:rPr>
                <w:b/>
                <w:bCs/>
                <w:sz w:val="19"/>
                <w:szCs w:val="19"/>
                <w:lang w:eastAsia="ru-RU"/>
              </w:rPr>
              <w:t>6865,7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0B5F91">
        <w:trPr>
          <w:gridAfter w:val="33"/>
          <w:wAfter w:w="17531" w:type="dxa"/>
          <w:trHeight w:val="315"/>
        </w:trPr>
        <w:tc>
          <w:tcPr>
            <w:tcW w:w="792" w:type="dxa"/>
            <w:gridSpan w:val="2"/>
            <w:tcBorders>
              <w:top w:val="nil"/>
              <w:left w:val="nil"/>
              <w:bottom w:val="nil"/>
              <w:right w:val="nil"/>
            </w:tcBorders>
            <w:shd w:val="clear" w:color="000000" w:fill="FFFFFF"/>
            <w:noWrap/>
            <w:vAlign w:val="bottom"/>
            <w:hideMark/>
          </w:tcPr>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Pr="00647E6F" w:rsidRDefault="007B1483"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B1483" w:rsidRPr="00647E6F" w:rsidRDefault="007B1483" w:rsidP="007D56EE">
            <w:pPr>
              <w:suppressAutoHyphens w:val="0"/>
              <w:rPr>
                <w:sz w:val="19"/>
                <w:szCs w:val="19"/>
                <w:lang w:eastAsia="ru-RU"/>
              </w:rPr>
            </w:pPr>
            <w:r w:rsidRPr="00647E6F">
              <w:rPr>
                <w:sz w:val="19"/>
                <w:szCs w:val="19"/>
                <w:lang w:eastAsia="ru-RU"/>
              </w:rPr>
              <w:t> </w:t>
            </w:r>
          </w:p>
        </w:tc>
        <w:tc>
          <w:tcPr>
            <w:tcW w:w="1697" w:type="dxa"/>
            <w:gridSpan w:val="2"/>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D56EE" w:rsidRPr="00647E6F" w:rsidTr="007D56EE">
        <w:trPr>
          <w:gridBefore w:val="3"/>
          <w:gridAfter w:val="2"/>
          <w:wBefore w:w="836" w:type="dxa"/>
          <w:wAfter w:w="1812"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Default="007D56EE" w:rsidP="007D56EE">
            <w:pPr>
              <w:suppressAutoHyphens w:val="0"/>
              <w:jc w:val="center"/>
              <w:rPr>
                <w:lang w:eastAsia="ru-RU"/>
              </w:rPr>
            </w:pPr>
            <w:r w:rsidRPr="00647E6F">
              <w:rPr>
                <w:lang w:eastAsia="ru-RU"/>
              </w:rPr>
              <w:t xml:space="preserve">                        </w:t>
            </w:r>
          </w:p>
          <w:p w:rsidR="007D56EE" w:rsidRDefault="007D56EE" w:rsidP="007D56EE">
            <w:pPr>
              <w:suppressAutoHyphens w:val="0"/>
              <w:jc w:val="center"/>
              <w:rPr>
                <w:lang w:eastAsia="ru-RU"/>
              </w:rPr>
            </w:pPr>
          </w:p>
          <w:p w:rsidR="008C1915" w:rsidRDefault="00787C4E" w:rsidP="00787C4E">
            <w:pPr>
              <w:suppressAutoHyphens w:val="0"/>
              <w:jc w:val="center"/>
              <w:rPr>
                <w:lang w:eastAsia="ru-RU"/>
              </w:rPr>
            </w:pPr>
            <w:r>
              <w:rPr>
                <w:lang w:eastAsia="ru-RU"/>
              </w:rPr>
              <w:lastRenderedPageBreak/>
              <w:t xml:space="preserve">           </w:t>
            </w:r>
          </w:p>
          <w:p w:rsidR="002763B0" w:rsidRDefault="007D56EE" w:rsidP="002763B0">
            <w:pPr>
              <w:suppressAutoHyphens w:val="0"/>
              <w:rPr>
                <w:lang w:eastAsia="ru-RU"/>
              </w:rPr>
            </w:pPr>
            <w:r>
              <w:rPr>
                <w:lang w:eastAsia="ru-RU"/>
              </w:rPr>
              <w:t xml:space="preserve">           </w:t>
            </w:r>
            <w:r w:rsidR="000B5F91">
              <w:rPr>
                <w:lang w:eastAsia="ru-RU"/>
              </w:rPr>
              <w:t xml:space="preserve">                    </w:t>
            </w:r>
            <w:r w:rsidR="00787C4E">
              <w:rPr>
                <w:lang w:eastAsia="ru-RU"/>
              </w:rPr>
              <w:t xml:space="preserve">  </w:t>
            </w:r>
            <w:r w:rsidR="002763B0">
              <w:rPr>
                <w:lang w:eastAsia="ru-RU"/>
              </w:rPr>
              <w:t xml:space="preserve">                       </w:t>
            </w:r>
            <w:r w:rsidR="001E5DEE">
              <w:rPr>
                <w:lang w:eastAsia="ru-RU"/>
              </w:rPr>
              <w:t xml:space="preserve">                  </w:t>
            </w:r>
            <w:r w:rsidR="008F5EB9">
              <w:rPr>
                <w:lang w:eastAsia="ru-RU"/>
              </w:rPr>
              <w:t xml:space="preserve">           </w:t>
            </w:r>
          </w:p>
          <w:p w:rsidR="007D56EE" w:rsidRPr="00647E6F" w:rsidRDefault="002763B0" w:rsidP="007D56EE">
            <w:pPr>
              <w:suppressAutoHyphens w:val="0"/>
              <w:jc w:val="center"/>
              <w:rPr>
                <w:lang w:eastAsia="ru-RU"/>
              </w:rPr>
            </w:pPr>
            <w:r>
              <w:rPr>
                <w:lang w:eastAsia="ru-RU"/>
              </w:rPr>
              <w:t xml:space="preserve">                                                           </w:t>
            </w:r>
            <w:r w:rsidR="007D56EE"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97" w:type="dxa"/>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Pr>
                <w:lang w:eastAsia="ru-RU"/>
              </w:rPr>
              <w:t xml:space="preserve">                       </w:t>
            </w:r>
            <w:r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p>
          <w:p w:rsidR="007D56EE" w:rsidRDefault="00272684" w:rsidP="007D56EE">
            <w:pPr>
              <w:suppressAutoHyphens w:val="0"/>
              <w:jc w:val="center"/>
              <w:rPr>
                <w:lang w:eastAsia="ru-RU"/>
              </w:rPr>
            </w:pPr>
            <w:r>
              <w:rPr>
                <w:lang w:eastAsia="ru-RU"/>
              </w:rPr>
              <w:t xml:space="preserve">                                 </w:t>
            </w:r>
            <w:r w:rsidR="007D56EE" w:rsidRPr="00647E6F">
              <w:rPr>
                <w:lang w:eastAsia="ru-RU"/>
              </w:rPr>
              <w:t xml:space="preserve"> "</w:t>
            </w:r>
            <w:proofErr w:type="spellStart"/>
            <w:r w:rsidR="007D56EE" w:rsidRPr="00647E6F">
              <w:rPr>
                <w:lang w:eastAsia="ru-RU"/>
              </w:rPr>
              <w:t>Мамхегское</w:t>
            </w:r>
            <w:proofErr w:type="spellEnd"/>
            <w:r w:rsidR="007D56EE" w:rsidRPr="00647E6F">
              <w:rPr>
                <w:lang w:eastAsia="ru-RU"/>
              </w:rPr>
              <w:t xml:space="preserve"> сельское поселение"</w:t>
            </w:r>
          </w:p>
          <w:p w:rsidR="007D56EE" w:rsidRPr="00647E6F" w:rsidRDefault="007D56EE" w:rsidP="007D56EE">
            <w:pPr>
              <w:suppressAutoHyphens w:val="0"/>
              <w:jc w:val="center"/>
              <w:rPr>
                <w:lang w:eastAsia="ru-RU"/>
              </w:rPr>
            </w:pPr>
            <w:r>
              <w:rPr>
                <w:color w:val="000000" w:themeColor="text1"/>
                <w:lang w:eastAsia="ru-RU"/>
              </w:rPr>
              <w:t xml:space="preserve">                        </w:t>
            </w:r>
            <w:r w:rsidR="001E5DEE">
              <w:rPr>
                <w:color w:val="000000" w:themeColor="text1"/>
                <w:lang w:eastAsia="ru-RU"/>
              </w:rPr>
              <w:t xml:space="preserve">                   </w:t>
            </w:r>
            <w:r>
              <w:rPr>
                <w:color w:val="000000" w:themeColor="text1"/>
                <w:lang w:eastAsia="ru-RU"/>
              </w:rPr>
              <w:t xml:space="preserve"> </w:t>
            </w:r>
            <w:r w:rsidR="00272684">
              <w:rPr>
                <w:color w:val="000000" w:themeColor="text1"/>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8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FF0000"/>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wBefore w:w="836" w:type="dxa"/>
          <w:trHeight w:val="315"/>
        </w:trPr>
        <w:tc>
          <w:tcPr>
            <w:tcW w:w="10977" w:type="dxa"/>
            <w:gridSpan w:val="26"/>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tcBorders>
              <w:top w:val="nil"/>
              <w:left w:val="nil"/>
              <w:bottom w:val="nil"/>
              <w:right w:val="nil"/>
            </w:tcBorders>
            <w:shd w:val="clear" w:color="auto" w:fill="auto"/>
            <w:vAlign w:val="bottom"/>
          </w:tcPr>
          <w:p w:rsidR="007D56EE" w:rsidRPr="00647E6F" w:rsidRDefault="007D56EE" w:rsidP="007D56EE">
            <w:pPr>
              <w:suppressAutoHyphens w:val="0"/>
              <w:jc w:val="right"/>
              <w:rPr>
                <w:lang w:eastAsia="ru-RU"/>
              </w:rPr>
            </w:pPr>
          </w:p>
        </w:tc>
      </w:tr>
      <w:tr w:rsidR="007D56EE" w:rsidRPr="00647E6F" w:rsidTr="007D56EE">
        <w:trPr>
          <w:gridBefore w:val="3"/>
          <w:gridAfter w:val="9"/>
          <w:wBefore w:w="836" w:type="dxa"/>
          <w:wAfter w:w="8600" w:type="dxa"/>
          <w:trHeight w:val="315"/>
        </w:trPr>
        <w:tc>
          <w:tcPr>
            <w:tcW w:w="11937" w:type="dxa"/>
            <w:gridSpan w:val="28"/>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0B5F91">
              <w:rPr>
                <w:b/>
                <w:bCs/>
                <w:sz w:val="24"/>
                <w:szCs w:val="24"/>
                <w:lang w:eastAsia="ru-RU"/>
              </w:rPr>
              <w:t>5</w:t>
            </w:r>
            <w:r w:rsidRPr="00647E6F">
              <w:rPr>
                <w:b/>
                <w:bCs/>
                <w:sz w:val="24"/>
                <w:szCs w:val="24"/>
                <w:lang w:eastAsia="ru-RU"/>
              </w:rPr>
              <w:t>-202</w:t>
            </w:r>
            <w:r w:rsidR="000B5F91">
              <w:rPr>
                <w:b/>
                <w:bCs/>
                <w:sz w:val="24"/>
                <w:szCs w:val="24"/>
                <w:lang w:eastAsia="ru-RU"/>
              </w:rPr>
              <w:t>6</w:t>
            </w:r>
            <w:r w:rsidRPr="00647E6F">
              <w:rPr>
                <w:b/>
                <w:bCs/>
                <w:sz w:val="24"/>
                <w:szCs w:val="24"/>
                <w:lang w:eastAsia="ru-RU"/>
              </w:rPr>
              <w:t xml:space="preserve"> гг. по разделам и подразделам,</w:t>
            </w:r>
          </w:p>
        </w:tc>
      </w:tr>
      <w:tr w:rsidR="007D56EE" w:rsidRPr="00647E6F" w:rsidTr="007D56EE">
        <w:trPr>
          <w:gridBefore w:val="3"/>
          <w:gridAfter w:val="9"/>
          <w:wBefore w:w="836" w:type="dxa"/>
          <w:wAfter w:w="8600" w:type="dxa"/>
          <w:trHeight w:val="31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0B5F91">
              <w:rPr>
                <w:lang w:eastAsia="ru-RU"/>
              </w:rPr>
              <w:t>5</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D56EE" w:rsidRPr="00647E6F" w:rsidRDefault="007D56EE" w:rsidP="007D56EE">
            <w:pPr>
              <w:suppressAutoHyphens w:val="0"/>
              <w:jc w:val="center"/>
              <w:rPr>
                <w:lang w:eastAsia="ru-RU"/>
              </w:rPr>
            </w:pPr>
            <w:r w:rsidRPr="00647E6F">
              <w:rPr>
                <w:lang w:eastAsia="ru-RU"/>
              </w:rPr>
              <w:t>Сумма на 202</w:t>
            </w:r>
            <w:r w:rsidR="000B5F91">
              <w:rPr>
                <w:lang w:eastAsia="ru-RU"/>
              </w:rPr>
              <w:t>6</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063491" w:rsidP="007D56EE">
            <w:pPr>
              <w:suppressAutoHyphens w:val="0"/>
              <w:jc w:val="right"/>
              <w:rPr>
                <w:b/>
                <w:bCs/>
                <w:lang w:eastAsia="ru-RU"/>
              </w:rPr>
            </w:pPr>
            <w:r>
              <w:rPr>
                <w:b/>
                <w:bCs/>
                <w:lang w:eastAsia="ru-RU"/>
              </w:rPr>
              <w:t>4955</w:t>
            </w:r>
            <w:r w:rsidR="00AA5D32">
              <w:rPr>
                <w:b/>
                <w:bCs/>
                <w:lang w:eastAsia="ru-RU"/>
              </w:rPr>
              <w:t>,2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063491" w:rsidP="00CA63EA">
            <w:pPr>
              <w:suppressAutoHyphens w:val="0"/>
              <w:jc w:val="right"/>
              <w:rPr>
                <w:b/>
                <w:bCs/>
                <w:lang w:eastAsia="ru-RU"/>
              </w:rPr>
            </w:pPr>
            <w:r>
              <w:rPr>
                <w:b/>
                <w:bCs/>
                <w:lang w:eastAsia="ru-RU"/>
              </w:rPr>
              <w:t>5</w:t>
            </w:r>
            <w:r w:rsidR="00371594">
              <w:rPr>
                <w:b/>
                <w:bCs/>
                <w:lang w:eastAsia="ru-RU"/>
              </w:rPr>
              <w:t>06</w:t>
            </w:r>
            <w:r>
              <w:rPr>
                <w:b/>
                <w:bCs/>
                <w:lang w:eastAsia="ru-RU"/>
              </w:rPr>
              <w:t>5</w:t>
            </w:r>
            <w:r w:rsidR="002D0A67">
              <w:rPr>
                <w:b/>
                <w:bCs/>
                <w:lang w:eastAsia="ru-RU"/>
              </w:rPr>
              <w:t>,2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2D0A67" w:rsidP="007D56EE">
            <w:pPr>
              <w:suppressAutoHyphens w:val="0"/>
              <w:jc w:val="right"/>
              <w:rPr>
                <w:b/>
                <w:lang w:eastAsia="ru-RU"/>
              </w:rPr>
            </w:pPr>
            <w:r>
              <w:rPr>
                <w:b/>
                <w:lang w:eastAsia="ru-RU"/>
              </w:rPr>
              <w:t>1079,3</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2D0A67" w:rsidP="007D56EE">
            <w:pPr>
              <w:suppressAutoHyphens w:val="0"/>
              <w:jc w:val="right"/>
              <w:rPr>
                <w:b/>
                <w:lang w:eastAsia="ru-RU"/>
              </w:rPr>
            </w:pPr>
            <w:r w:rsidRPr="002D0A67">
              <w:rPr>
                <w:b/>
                <w:lang w:eastAsia="ru-RU"/>
              </w:rPr>
              <w:t>1079,3</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990"/>
        </w:trPr>
        <w:tc>
          <w:tcPr>
            <w:tcW w:w="4380" w:type="dxa"/>
            <w:gridSpan w:val="7"/>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AA5D32" w:rsidP="007D56EE">
            <w:pPr>
              <w:suppressAutoHyphens w:val="0"/>
              <w:jc w:val="right"/>
              <w:rPr>
                <w:b/>
                <w:bCs/>
                <w:lang w:eastAsia="ru-RU"/>
              </w:rPr>
            </w:pPr>
            <w:r>
              <w:rPr>
                <w:b/>
                <w:bCs/>
                <w:lang w:eastAsia="ru-RU"/>
              </w:rPr>
              <w:t>3722</w:t>
            </w:r>
            <w:r w:rsidRPr="00AA5D32">
              <w:rPr>
                <w:b/>
                <w:bCs/>
                <w:lang w:eastAsia="ru-RU"/>
              </w:rPr>
              <w:t>,9</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AA5D32" w:rsidP="00AA5D32">
            <w:pPr>
              <w:suppressAutoHyphens w:val="0"/>
              <w:jc w:val="right"/>
              <w:rPr>
                <w:b/>
                <w:bCs/>
                <w:lang w:eastAsia="ru-RU"/>
              </w:rPr>
            </w:pPr>
            <w:r>
              <w:rPr>
                <w:b/>
                <w:bCs/>
                <w:lang w:eastAsia="ru-RU"/>
              </w:rPr>
              <w:t>37</w:t>
            </w:r>
            <w:r w:rsidR="00371594">
              <w:rPr>
                <w:b/>
                <w:bCs/>
                <w:lang w:eastAsia="ru-RU"/>
              </w:rPr>
              <w:t>8</w:t>
            </w:r>
            <w:r>
              <w:rPr>
                <w:b/>
                <w:bCs/>
                <w:lang w:eastAsia="ru-RU"/>
              </w:rPr>
              <w:t>2,</w:t>
            </w:r>
            <w:r w:rsidR="002D0A67" w:rsidRPr="002D0A67">
              <w:rPr>
                <w:b/>
                <w:bCs/>
                <w:lang w:eastAsia="ru-RU"/>
              </w:rPr>
              <w:t>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AA5D32" w:rsidP="007D56EE">
            <w:pPr>
              <w:suppressAutoHyphens w:val="0"/>
              <w:jc w:val="right"/>
              <w:rPr>
                <w:lang w:eastAsia="ru-RU"/>
              </w:rPr>
            </w:pPr>
            <w:r>
              <w:rPr>
                <w:lang w:eastAsia="ru-RU"/>
              </w:rPr>
              <w:t>3722,9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71594" w:rsidP="007D56EE">
            <w:pPr>
              <w:suppressAutoHyphens w:val="0"/>
              <w:jc w:val="right"/>
              <w:rPr>
                <w:lang w:eastAsia="ru-RU"/>
              </w:rPr>
            </w:pPr>
            <w:r>
              <w:rPr>
                <w:lang w:eastAsia="ru-RU"/>
              </w:rPr>
              <w:t>378</w:t>
            </w:r>
            <w:r w:rsidR="00AA5D32">
              <w:rPr>
                <w:lang w:eastAsia="ru-RU"/>
              </w:rPr>
              <w:t>2,9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AA5D32" w:rsidP="007D56EE">
            <w:pPr>
              <w:suppressAutoHyphens w:val="0"/>
              <w:jc w:val="right"/>
              <w:rPr>
                <w:lang w:eastAsia="ru-RU"/>
              </w:rPr>
            </w:pPr>
            <w:r>
              <w:rPr>
                <w:lang w:eastAsia="ru-RU"/>
              </w:rPr>
              <w:t>3722,9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71594" w:rsidP="007D56EE">
            <w:pPr>
              <w:suppressAutoHyphens w:val="0"/>
              <w:jc w:val="right"/>
              <w:rPr>
                <w:lang w:eastAsia="ru-RU"/>
              </w:rPr>
            </w:pPr>
            <w:r>
              <w:rPr>
                <w:lang w:eastAsia="ru-RU"/>
              </w:rPr>
              <w:t>378</w:t>
            </w:r>
            <w:r w:rsidR="00AA5D32">
              <w:rPr>
                <w:lang w:eastAsia="ru-RU"/>
              </w:rPr>
              <w:t>2,9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3617,9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3617,9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7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3617,9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D0A67" w:rsidP="007D56EE">
            <w:pPr>
              <w:suppressAutoHyphens w:val="0"/>
              <w:jc w:val="right"/>
              <w:rPr>
                <w:lang w:eastAsia="ru-RU"/>
              </w:rPr>
            </w:pPr>
            <w:r>
              <w:rPr>
                <w:lang w:eastAsia="ru-RU"/>
              </w:rPr>
              <w:t>3617,9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7D56EE">
            <w:pPr>
              <w:suppressAutoHyphens w:val="0"/>
              <w:jc w:val="right"/>
              <w:rPr>
                <w:lang w:eastAsia="ru-RU"/>
              </w:rPr>
            </w:pPr>
            <w:r>
              <w:rPr>
                <w:lang w:eastAsia="ru-RU"/>
              </w:rPr>
              <w:t>1</w:t>
            </w:r>
            <w:r w:rsidR="00AA5D32">
              <w:rPr>
                <w:lang w:eastAsia="ru-RU"/>
              </w:rPr>
              <w:t>0</w:t>
            </w:r>
            <w:r w:rsidR="007D56EE">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7D56EE">
            <w:pPr>
              <w:suppressAutoHyphens w:val="0"/>
              <w:jc w:val="right"/>
              <w:rPr>
                <w:lang w:eastAsia="ru-RU"/>
              </w:rPr>
            </w:pPr>
            <w:r>
              <w:rPr>
                <w:lang w:eastAsia="ru-RU"/>
              </w:rPr>
              <w:t>1</w:t>
            </w:r>
            <w:r w:rsidR="00371594">
              <w:rPr>
                <w:lang w:eastAsia="ru-RU"/>
              </w:rPr>
              <w:t>6</w:t>
            </w:r>
            <w:r w:rsidR="007D56EE">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BA690B">
            <w:pPr>
              <w:suppressAutoHyphens w:val="0"/>
              <w:jc w:val="right"/>
              <w:rPr>
                <w:lang w:eastAsia="ru-RU"/>
              </w:rPr>
            </w:pPr>
            <w:r>
              <w:rPr>
                <w:lang w:eastAsia="ru-RU"/>
              </w:rPr>
              <w:t>5</w:t>
            </w:r>
            <w:r w:rsidR="007D56EE"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7D56EE">
            <w:pPr>
              <w:suppressAutoHyphens w:val="0"/>
              <w:jc w:val="right"/>
              <w:rPr>
                <w:lang w:eastAsia="ru-RU"/>
              </w:rPr>
            </w:pPr>
            <w:r>
              <w:rPr>
                <w:lang w:eastAsia="ru-RU"/>
              </w:rPr>
              <w:t>5</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063491" w:rsidP="007D56EE">
            <w:pPr>
              <w:suppressAutoHyphens w:val="0"/>
              <w:jc w:val="right"/>
              <w:rPr>
                <w:b/>
                <w:bCs/>
                <w:lang w:eastAsia="ru-RU"/>
              </w:rPr>
            </w:pPr>
            <w:r>
              <w:rPr>
                <w:b/>
                <w:bCs/>
                <w:lang w:eastAsia="ru-RU"/>
              </w:rPr>
              <w:t>153</w:t>
            </w:r>
            <w:r w:rsidR="00FF3A08">
              <w:rPr>
                <w:b/>
                <w:bCs/>
                <w:lang w:eastAsia="ru-RU"/>
              </w:rPr>
              <w:t>,0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371594" w:rsidP="004E1C59">
            <w:pPr>
              <w:suppressAutoHyphens w:val="0"/>
              <w:jc w:val="right"/>
              <w:rPr>
                <w:b/>
                <w:bCs/>
                <w:lang w:eastAsia="ru-RU"/>
              </w:rPr>
            </w:pPr>
            <w:r>
              <w:rPr>
                <w:b/>
                <w:bCs/>
                <w:lang w:eastAsia="ru-RU"/>
              </w:rPr>
              <w:t>20</w:t>
            </w:r>
            <w:r w:rsidR="00063491">
              <w:rPr>
                <w:b/>
                <w:bCs/>
                <w:lang w:eastAsia="ru-RU"/>
              </w:rPr>
              <w:t>3</w:t>
            </w:r>
            <w:r w:rsidR="00CA63EA">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B20EDB" w:rsidP="007D56EE">
            <w:pPr>
              <w:suppressAutoHyphens w:val="0"/>
              <w:rPr>
                <w:lang w:eastAsia="ru-RU"/>
              </w:rPr>
            </w:pPr>
            <w:r>
              <w:rPr>
                <w:lang w:eastAsia="ru-RU"/>
              </w:rPr>
              <w:t>Расходы на проведение</w:t>
            </w:r>
            <w:r w:rsidR="007D56EE"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BA690B" w:rsidP="007D56EE">
            <w:pPr>
              <w:suppressAutoHyphens w:val="0"/>
              <w:jc w:val="right"/>
              <w:rPr>
                <w:lang w:eastAsia="ru-RU"/>
              </w:rPr>
            </w:pPr>
            <w:r>
              <w:rPr>
                <w:lang w:eastAsia="ru-RU"/>
              </w:rPr>
              <w:t>5</w:t>
            </w:r>
            <w:r w:rsidR="007D56EE"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BA690B" w:rsidP="007D56EE">
            <w:pPr>
              <w:suppressAutoHyphens w:val="0"/>
              <w:jc w:val="right"/>
              <w:rPr>
                <w:lang w:eastAsia="ru-RU"/>
              </w:rPr>
            </w:pPr>
            <w:r>
              <w:rPr>
                <w:lang w:eastAsia="ru-RU"/>
              </w:rPr>
              <w:t>5</w:t>
            </w:r>
            <w:r w:rsidR="007D56EE" w:rsidRPr="00653E32">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8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BA690B" w:rsidP="007D56EE">
            <w:pPr>
              <w:suppressAutoHyphens w:val="0"/>
              <w:jc w:val="right"/>
              <w:rPr>
                <w:lang w:eastAsia="ru-RU"/>
              </w:rPr>
            </w:pPr>
            <w:r>
              <w:rPr>
                <w:lang w:eastAsia="ru-RU"/>
              </w:rPr>
              <w:t>5</w:t>
            </w:r>
            <w:r w:rsidR="007D56EE"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BA690B" w:rsidP="007D56EE">
            <w:pPr>
              <w:suppressAutoHyphens w:val="0"/>
              <w:jc w:val="right"/>
              <w:rPr>
                <w:lang w:eastAsia="ru-RU"/>
              </w:rPr>
            </w:pPr>
            <w:r>
              <w:rPr>
                <w:lang w:eastAsia="ru-RU"/>
              </w:rPr>
              <w:t>5</w:t>
            </w:r>
            <w:r w:rsidR="007D56EE" w:rsidRPr="00653E32">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063491" w:rsidP="007D56EE">
            <w:pPr>
              <w:suppressAutoHyphens w:val="0"/>
              <w:jc w:val="right"/>
              <w:rPr>
                <w:lang w:eastAsia="ru-RU"/>
              </w:rPr>
            </w:pPr>
            <w:r>
              <w:rPr>
                <w:lang w:eastAsia="ru-RU"/>
              </w:rPr>
              <w:t>115</w:t>
            </w:r>
            <w:r w:rsidR="00FF3A08">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371594" w:rsidP="007D56EE">
            <w:pPr>
              <w:suppressAutoHyphens w:val="0"/>
              <w:jc w:val="right"/>
              <w:rPr>
                <w:lang w:eastAsia="ru-RU"/>
              </w:rPr>
            </w:pPr>
            <w:r>
              <w:rPr>
                <w:lang w:eastAsia="ru-RU"/>
              </w:rPr>
              <w:t>16</w:t>
            </w:r>
            <w:r w:rsidR="00063491">
              <w:rPr>
                <w:lang w:eastAsia="ru-RU"/>
              </w:rPr>
              <w:t>5</w:t>
            </w:r>
            <w:r w:rsidR="00CA63EA">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AA5D32" w:rsidP="007D56EE">
            <w:pPr>
              <w:suppressAutoHyphens w:val="0"/>
              <w:jc w:val="right"/>
              <w:rPr>
                <w:lang w:eastAsia="ru-RU"/>
              </w:rPr>
            </w:pPr>
            <w:r>
              <w:rPr>
                <w:lang w:eastAsia="ru-RU"/>
              </w:rPr>
              <w:t>3</w:t>
            </w:r>
            <w:r w:rsidR="00063491">
              <w:rPr>
                <w:lang w:eastAsia="ru-RU"/>
              </w:rPr>
              <w:t>5</w:t>
            </w:r>
            <w:r w:rsidR="004E1C59" w:rsidRPr="004E1C59">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371594" w:rsidP="00BA690B">
            <w:pPr>
              <w:suppressAutoHyphens w:val="0"/>
              <w:jc w:val="right"/>
              <w:rPr>
                <w:lang w:eastAsia="ru-RU"/>
              </w:rPr>
            </w:pPr>
            <w:r>
              <w:rPr>
                <w:lang w:eastAsia="ru-RU"/>
              </w:rPr>
              <w:t>6</w:t>
            </w:r>
            <w:r w:rsidR="00063491">
              <w:rPr>
                <w:lang w:eastAsia="ru-RU"/>
              </w:rPr>
              <w:t>5</w:t>
            </w:r>
            <w:r w:rsidR="004E1C59" w:rsidRPr="004E1C5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063491" w:rsidP="007D56EE">
            <w:pPr>
              <w:suppressAutoHyphens w:val="0"/>
              <w:jc w:val="right"/>
              <w:rPr>
                <w:lang w:eastAsia="ru-RU"/>
              </w:rPr>
            </w:pPr>
            <w:r>
              <w:rPr>
                <w:lang w:eastAsia="ru-RU"/>
              </w:rPr>
              <w:t>30</w:t>
            </w:r>
            <w:r w:rsidR="004E1C59">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371594" w:rsidP="007D56EE">
            <w:pPr>
              <w:suppressAutoHyphens w:val="0"/>
              <w:jc w:val="right"/>
              <w:rPr>
                <w:lang w:eastAsia="ru-RU"/>
              </w:rPr>
            </w:pPr>
            <w:r>
              <w:rPr>
                <w:lang w:eastAsia="ru-RU"/>
              </w:rPr>
              <w:t>6</w:t>
            </w:r>
            <w:r w:rsidR="00063491">
              <w:rPr>
                <w:lang w:eastAsia="ru-RU"/>
              </w:rPr>
              <w:t>0</w:t>
            </w:r>
            <w:r w:rsidR="004E1C5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40179B">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auto" w:fill="auto"/>
            <w:noWrap/>
            <w:vAlign w:val="bottom"/>
            <w:hideMark/>
          </w:tcPr>
          <w:p w:rsidR="007D56EE" w:rsidRPr="0040179B" w:rsidRDefault="00FF3A08" w:rsidP="007D56EE">
            <w:pPr>
              <w:suppressAutoHyphens w:val="0"/>
              <w:jc w:val="right"/>
              <w:rPr>
                <w:lang w:eastAsia="ru-RU"/>
              </w:rPr>
            </w:pPr>
            <w:r w:rsidRPr="0040179B">
              <w:rPr>
                <w:lang w:eastAsia="ru-RU"/>
              </w:rPr>
              <w:t>5</w:t>
            </w:r>
            <w:r w:rsidR="007D56EE" w:rsidRPr="0040179B">
              <w:rPr>
                <w:lang w:eastAsia="ru-RU"/>
              </w:rPr>
              <w:t>,0</w:t>
            </w:r>
          </w:p>
        </w:tc>
        <w:tc>
          <w:tcPr>
            <w:tcW w:w="1062" w:type="dxa"/>
            <w:gridSpan w:val="3"/>
            <w:tcBorders>
              <w:top w:val="nil"/>
              <w:left w:val="nil"/>
              <w:bottom w:val="single" w:sz="4" w:space="0" w:color="auto"/>
              <w:right w:val="single" w:sz="4" w:space="0" w:color="auto"/>
            </w:tcBorders>
            <w:shd w:val="clear" w:color="auto" w:fill="auto"/>
            <w:noWrap/>
            <w:vAlign w:val="bottom"/>
            <w:hideMark/>
          </w:tcPr>
          <w:p w:rsidR="007D56EE" w:rsidRPr="0040179B" w:rsidRDefault="004E1C59" w:rsidP="007D56EE">
            <w:pPr>
              <w:suppressAutoHyphens w:val="0"/>
              <w:jc w:val="right"/>
              <w:rPr>
                <w:lang w:eastAsia="ru-RU"/>
              </w:rPr>
            </w:pPr>
            <w:r w:rsidRPr="0040179B">
              <w:rPr>
                <w:lang w:eastAsia="ru-RU"/>
              </w:rPr>
              <w:t>5</w:t>
            </w:r>
            <w:r w:rsidR="007D56EE" w:rsidRPr="0040179B">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7D56EE">
            <w:pPr>
              <w:suppressAutoHyphens w:val="0"/>
              <w:jc w:val="right"/>
              <w:rPr>
                <w:lang w:eastAsia="ru-RU"/>
              </w:rPr>
            </w:pPr>
            <w:r>
              <w:rPr>
                <w:lang w:eastAsia="ru-RU"/>
              </w:rPr>
              <w:t>4</w:t>
            </w:r>
            <w:r w:rsidR="00FF3A08">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71594" w:rsidP="007D56EE">
            <w:pPr>
              <w:suppressAutoHyphens w:val="0"/>
              <w:jc w:val="right"/>
              <w:rPr>
                <w:lang w:eastAsia="ru-RU"/>
              </w:rPr>
            </w:pPr>
            <w:r>
              <w:rPr>
                <w:lang w:eastAsia="ru-RU"/>
              </w:rPr>
              <w:t>5</w:t>
            </w:r>
            <w:r w:rsidR="00FF3A08">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A690B" w:rsidP="007D56EE">
            <w:pPr>
              <w:suppressAutoHyphens w:val="0"/>
              <w:jc w:val="right"/>
              <w:rPr>
                <w:lang w:eastAsia="ru-RU"/>
              </w:rPr>
            </w:pPr>
            <w:r>
              <w:rPr>
                <w:lang w:eastAsia="ru-RU"/>
              </w:rPr>
              <w:t>4</w:t>
            </w:r>
            <w:r w:rsidR="00FF3A08">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71594" w:rsidP="007D56EE">
            <w:pPr>
              <w:suppressAutoHyphens w:val="0"/>
              <w:jc w:val="right"/>
              <w:rPr>
                <w:lang w:eastAsia="ru-RU"/>
              </w:rPr>
            </w:pPr>
            <w:r>
              <w:rPr>
                <w:lang w:eastAsia="ru-RU"/>
              </w:rPr>
              <w:t>5</w:t>
            </w:r>
            <w:r w:rsidR="00FF3A08">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623C15" w:rsidP="007D56EE">
            <w:pPr>
              <w:suppressAutoHyphens w:val="0"/>
              <w:jc w:val="right"/>
              <w:rPr>
                <w:b/>
                <w:bCs/>
                <w:lang w:eastAsia="ru-RU"/>
              </w:rPr>
            </w:pPr>
            <w:r>
              <w:rPr>
                <w:b/>
                <w:bCs/>
                <w:lang w:eastAsia="ru-RU"/>
              </w:rPr>
              <w:t>388,2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623C15" w:rsidP="007D56EE">
            <w:pPr>
              <w:suppressAutoHyphens w:val="0"/>
              <w:jc w:val="right"/>
              <w:rPr>
                <w:b/>
                <w:bCs/>
                <w:lang w:eastAsia="ru-RU"/>
              </w:rPr>
            </w:pPr>
            <w:r w:rsidRPr="00623C15">
              <w:rPr>
                <w:b/>
                <w:bCs/>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4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210A5D" w:rsidP="007D56EE">
            <w:pPr>
              <w:suppressAutoHyphens w:val="0"/>
              <w:jc w:val="right"/>
              <w:rPr>
                <w:b/>
                <w:bCs/>
                <w:lang w:eastAsia="ru-RU"/>
              </w:rPr>
            </w:pPr>
            <w:r>
              <w:rPr>
                <w:b/>
                <w:bCs/>
                <w:lang w:eastAsia="ru-RU"/>
              </w:rPr>
              <w:t>1118,3</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435C85" w:rsidP="007D56EE">
            <w:pPr>
              <w:suppressAutoHyphens w:val="0"/>
              <w:jc w:val="right"/>
              <w:rPr>
                <w:b/>
                <w:bCs/>
                <w:lang w:eastAsia="ru-RU"/>
              </w:rPr>
            </w:pPr>
            <w:r>
              <w:rPr>
                <w:b/>
                <w:bCs/>
                <w:lang w:eastAsia="ru-RU"/>
              </w:rPr>
              <w:t>1</w:t>
            </w:r>
            <w:r w:rsidR="00210A5D">
              <w:rPr>
                <w:b/>
                <w:bCs/>
                <w:lang w:eastAsia="ru-RU"/>
              </w:rPr>
              <w:t>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435C85">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063491" w:rsidP="007D56EE">
            <w:pPr>
              <w:suppressAutoHyphens w:val="0"/>
              <w:jc w:val="right"/>
              <w:rPr>
                <w:b/>
                <w:bCs/>
                <w:lang w:eastAsia="ru-RU"/>
              </w:rPr>
            </w:pPr>
            <w:r>
              <w:rPr>
                <w:b/>
                <w:bCs/>
                <w:lang w:eastAsia="ru-RU"/>
              </w:rPr>
              <w:t>46,4</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371594" w:rsidP="007D56EE">
            <w:pPr>
              <w:suppressAutoHyphens w:val="0"/>
              <w:jc w:val="right"/>
              <w:rPr>
                <w:b/>
                <w:bCs/>
                <w:lang w:eastAsia="ru-RU"/>
              </w:rPr>
            </w:pPr>
            <w:r>
              <w:rPr>
                <w:b/>
                <w:bCs/>
                <w:lang w:eastAsia="ru-RU"/>
              </w:rPr>
              <w:t>7</w:t>
            </w:r>
            <w:r w:rsidR="0011526D">
              <w:rPr>
                <w:b/>
                <w:bCs/>
                <w:lang w:eastAsia="ru-RU"/>
              </w:rPr>
              <w:t>7,8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063491" w:rsidP="007D56EE">
            <w:pPr>
              <w:suppressAutoHyphens w:val="0"/>
              <w:jc w:val="right"/>
              <w:rPr>
                <w:lang w:eastAsia="ru-RU"/>
              </w:rPr>
            </w:pPr>
            <w:r>
              <w:rPr>
                <w:lang w:eastAsia="ru-RU"/>
              </w:rPr>
              <w:t>46,4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11526D" w:rsidP="007D56EE">
            <w:pPr>
              <w:suppressAutoHyphens w:val="0"/>
              <w:jc w:val="right"/>
              <w:rPr>
                <w:lang w:eastAsia="ru-RU"/>
              </w:rPr>
            </w:pPr>
            <w:r>
              <w:rPr>
                <w:lang w:eastAsia="ru-RU"/>
              </w:rPr>
              <w:t>67,8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5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D6C67" w:rsidP="00063491">
            <w:pPr>
              <w:suppressAutoHyphens w:val="0"/>
              <w:jc w:val="right"/>
              <w:rPr>
                <w:lang w:eastAsia="ru-RU"/>
              </w:rPr>
            </w:pPr>
            <w:r>
              <w:rPr>
                <w:lang w:eastAsia="ru-RU"/>
              </w:rPr>
              <w:t>26,4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D6C67" w:rsidP="007D56E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0179B" w:rsidRDefault="009D6C67" w:rsidP="007D56EE">
            <w:pPr>
              <w:suppressAutoHyphens w:val="0"/>
              <w:jc w:val="right"/>
              <w:rPr>
                <w:color w:val="000000" w:themeColor="text1"/>
                <w:lang w:eastAsia="ru-RU"/>
              </w:rPr>
            </w:pPr>
            <w:r>
              <w:rPr>
                <w:color w:val="000000" w:themeColor="text1"/>
                <w:lang w:eastAsia="ru-RU"/>
              </w:rPr>
              <w:t>21,4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E15101" w:rsidRPr="0040179B" w:rsidRDefault="009D6C67" w:rsidP="00E15101">
            <w:pPr>
              <w:suppressAutoHyphens w:val="0"/>
              <w:jc w:val="right"/>
              <w:rPr>
                <w:color w:val="000000" w:themeColor="text1"/>
                <w:lang w:eastAsia="ru-RU"/>
              </w:rPr>
            </w:pPr>
            <w:r>
              <w:rPr>
                <w:color w:val="000000" w:themeColor="text1"/>
                <w:lang w:eastAsia="ru-RU"/>
              </w:rPr>
              <w:t>52,8</w:t>
            </w:r>
          </w:p>
        </w:tc>
        <w:tc>
          <w:tcPr>
            <w:tcW w:w="1618" w:type="dxa"/>
            <w:gridSpan w:val="3"/>
            <w:tcBorders>
              <w:top w:val="nil"/>
              <w:left w:val="nil"/>
              <w:bottom w:val="nil"/>
              <w:right w:val="nil"/>
            </w:tcBorders>
            <w:shd w:val="clear" w:color="000000" w:fill="FFFFFF"/>
            <w:noWrap/>
            <w:vAlign w:val="bottom"/>
            <w:hideMark/>
          </w:tcPr>
          <w:p w:rsidR="007D56EE" w:rsidRPr="0040179B" w:rsidRDefault="007D56EE" w:rsidP="007D56EE">
            <w:pPr>
              <w:suppressAutoHyphens w:val="0"/>
              <w:rPr>
                <w:color w:val="000000" w:themeColor="text1"/>
                <w:lang w:eastAsia="ru-RU"/>
              </w:rPr>
            </w:pPr>
            <w:r w:rsidRPr="0040179B">
              <w:rPr>
                <w:color w:val="000000" w:themeColor="text1"/>
                <w:lang w:eastAsia="ru-RU"/>
              </w:rPr>
              <w:t> </w:t>
            </w:r>
          </w:p>
        </w:tc>
      </w:tr>
      <w:tr w:rsidR="007D56EE" w:rsidRPr="00647E6F" w:rsidTr="007D56EE">
        <w:trPr>
          <w:gridBefore w:val="3"/>
          <w:gridAfter w:val="9"/>
          <w:wBefore w:w="836" w:type="dxa"/>
          <w:wAfter w:w="8600" w:type="dxa"/>
          <w:trHeight w:val="27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50"/>
        </w:trPr>
        <w:tc>
          <w:tcPr>
            <w:tcW w:w="4380" w:type="dxa"/>
            <w:gridSpan w:val="7"/>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063491" w:rsidP="007D56EE">
            <w:pPr>
              <w:suppressAutoHyphens w:val="0"/>
              <w:jc w:val="right"/>
              <w:rPr>
                <w:b/>
                <w:bCs/>
                <w:lang w:eastAsia="ru-RU"/>
              </w:rPr>
            </w:pPr>
            <w:r>
              <w:rPr>
                <w:b/>
                <w:bCs/>
                <w:lang w:eastAsia="ru-RU"/>
              </w:rPr>
              <w:t>6523,1</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371594" w:rsidP="007D56EE">
            <w:pPr>
              <w:suppressAutoHyphens w:val="0"/>
              <w:jc w:val="right"/>
              <w:rPr>
                <w:b/>
                <w:bCs/>
                <w:lang w:eastAsia="ru-RU"/>
              </w:rPr>
            </w:pPr>
            <w:r>
              <w:rPr>
                <w:b/>
                <w:bCs/>
                <w:lang w:eastAsia="ru-RU"/>
              </w:rPr>
              <w:t>6799,2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0" w:type="dxa"/>
            <w:noWrap/>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B1483" w:rsidRDefault="007B1483" w:rsidP="007D56EE">
      <w:pPr>
        <w:jc w:val="right"/>
      </w:pPr>
    </w:p>
    <w:p w:rsidR="007B1483" w:rsidRDefault="007B1483" w:rsidP="007D56EE">
      <w:pPr>
        <w:jc w:val="right"/>
      </w:pPr>
    </w:p>
    <w:p w:rsidR="007D56EE" w:rsidRDefault="007D56EE" w:rsidP="007D56EE">
      <w:pPr>
        <w:jc w:val="right"/>
      </w:pPr>
    </w:p>
    <w:p w:rsidR="007D56EE" w:rsidRPr="00647E6F" w:rsidRDefault="007D56EE" w:rsidP="007D56EE">
      <w:pPr>
        <w:jc w:val="right"/>
      </w:pPr>
    </w:p>
    <w:tbl>
      <w:tblPr>
        <w:tblW w:w="10550" w:type="dxa"/>
        <w:tblInd w:w="-459" w:type="dxa"/>
        <w:tblLook w:val="04A0"/>
      </w:tblPr>
      <w:tblGrid>
        <w:gridCol w:w="1933"/>
        <w:gridCol w:w="755"/>
        <w:gridCol w:w="755"/>
        <w:gridCol w:w="755"/>
        <w:gridCol w:w="1304"/>
        <w:gridCol w:w="310"/>
        <w:gridCol w:w="560"/>
        <w:gridCol w:w="38"/>
        <w:gridCol w:w="567"/>
        <w:gridCol w:w="457"/>
        <w:gridCol w:w="115"/>
        <w:gridCol w:w="1317"/>
        <w:gridCol w:w="545"/>
        <w:gridCol w:w="408"/>
        <w:gridCol w:w="654"/>
        <w:gridCol w:w="77"/>
      </w:tblGrid>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2763B0" w:rsidRDefault="002763B0" w:rsidP="002763B0">
            <w:pPr>
              <w:suppressAutoHyphens w:val="0"/>
              <w:ind w:right="-108"/>
              <w:rPr>
                <w:lang w:eastAsia="ru-RU"/>
              </w:rPr>
            </w:pPr>
          </w:p>
          <w:p w:rsidR="007D56EE" w:rsidRPr="007B1483" w:rsidRDefault="007D56EE" w:rsidP="007D56EE">
            <w:pPr>
              <w:suppressAutoHyphens w:val="0"/>
              <w:ind w:right="-108"/>
              <w:jc w:val="right"/>
              <w:rPr>
                <w:lang w:eastAsia="ru-RU"/>
              </w:rPr>
            </w:pPr>
            <w:r w:rsidRPr="007B1483">
              <w:rPr>
                <w:lang w:eastAsia="ru-RU"/>
              </w:rPr>
              <w:t>Приложение №8</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к Решению Совета народных депутатов</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87C4E" w:rsidRPr="007B1483" w:rsidRDefault="00787C4E" w:rsidP="007D56EE">
            <w:pPr>
              <w:suppressAutoHyphens w:val="0"/>
              <w:ind w:right="-108"/>
              <w:jc w:val="right"/>
              <w:rPr>
                <w:lang w:eastAsia="ru-RU"/>
              </w:rPr>
            </w:pPr>
            <w:r w:rsidRPr="007B1483">
              <w:rPr>
                <w:lang w:eastAsia="ru-RU"/>
              </w:rPr>
              <w:t xml:space="preserve">муниципального </w:t>
            </w:r>
            <w:r w:rsidR="00FE7907" w:rsidRPr="007B1483">
              <w:rPr>
                <w:lang w:eastAsia="ru-RU"/>
              </w:rPr>
              <w:t>о</w:t>
            </w:r>
            <w:r w:rsidRPr="007B1483">
              <w:rPr>
                <w:lang w:eastAsia="ru-RU"/>
              </w:rPr>
              <w:t>бразования</w:t>
            </w:r>
            <w:r w:rsidR="007D56EE" w:rsidRPr="007B1483">
              <w:rPr>
                <w:lang w:eastAsia="ru-RU"/>
              </w:rPr>
              <w:t xml:space="preserve"> </w:t>
            </w:r>
          </w:p>
          <w:p w:rsidR="007D56EE" w:rsidRPr="007B1483" w:rsidRDefault="007D56EE" w:rsidP="007D56EE">
            <w:pPr>
              <w:suppressAutoHyphens w:val="0"/>
              <w:ind w:right="-108"/>
              <w:jc w:val="right"/>
              <w:rPr>
                <w:lang w:eastAsia="ru-RU"/>
              </w:rPr>
            </w:pPr>
            <w:r w:rsidRPr="007B1483">
              <w:rPr>
                <w:lang w:eastAsia="ru-RU"/>
              </w:rPr>
              <w:t>"</w:t>
            </w:r>
            <w:proofErr w:type="spellStart"/>
            <w:r w:rsidRPr="007B1483">
              <w:rPr>
                <w:lang w:eastAsia="ru-RU"/>
              </w:rPr>
              <w:t>Мамхегское</w:t>
            </w:r>
            <w:proofErr w:type="spellEnd"/>
            <w:r w:rsidRPr="007B1483">
              <w:rPr>
                <w:lang w:eastAsia="ru-RU"/>
              </w:rPr>
              <w:t xml:space="preserve"> сельское поселение" </w:t>
            </w:r>
          </w:p>
          <w:p w:rsidR="00A36C47" w:rsidRPr="007B1483" w:rsidRDefault="008F5EB9" w:rsidP="007D56EE">
            <w:pPr>
              <w:suppressAutoHyphens w:val="0"/>
              <w:ind w:right="-108"/>
              <w:jc w:val="right"/>
              <w:rPr>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p>
          <w:p w:rsidR="007D56EE" w:rsidRPr="007B1483" w:rsidRDefault="007D56EE" w:rsidP="007D56EE">
            <w:pPr>
              <w:suppressAutoHyphens w:val="0"/>
              <w:ind w:right="-108"/>
              <w:jc w:val="right"/>
              <w:rPr>
                <w:lang w:eastAsia="ru-RU"/>
              </w:rPr>
            </w:pPr>
          </w:p>
        </w:tc>
      </w:tr>
      <w:tr w:rsidR="007D56EE" w:rsidRPr="00647E6F" w:rsidTr="007B1483">
        <w:trPr>
          <w:trHeight w:val="28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color w:val="FF0000"/>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Ведомственная структура расходов бюджета муниципального образования</w:t>
            </w: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w:t>
            </w:r>
            <w:proofErr w:type="spellStart"/>
            <w:r w:rsidRPr="007B1483">
              <w:rPr>
                <w:b/>
                <w:bCs/>
                <w:sz w:val="24"/>
                <w:szCs w:val="24"/>
                <w:lang w:eastAsia="ru-RU"/>
              </w:rPr>
              <w:t>Мамхегское</w:t>
            </w:r>
            <w:proofErr w:type="spellEnd"/>
            <w:r w:rsidRPr="007B1483">
              <w:rPr>
                <w:b/>
                <w:bCs/>
                <w:sz w:val="24"/>
                <w:szCs w:val="24"/>
                <w:lang w:eastAsia="ru-RU"/>
              </w:rPr>
              <w:t xml:space="preserve"> сельское поселение" на 202</w:t>
            </w:r>
            <w:r w:rsidR="00623C15" w:rsidRPr="007B1483">
              <w:rPr>
                <w:b/>
                <w:bCs/>
                <w:sz w:val="24"/>
                <w:szCs w:val="24"/>
                <w:lang w:eastAsia="ru-RU"/>
              </w:rPr>
              <w:t xml:space="preserve">4 </w:t>
            </w:r>
            <w:r w:rsidRPr="007B1483">
              <w:rPr>
                <w:b/>
                <w:bCs/>
                <w:sz w:val="24"/>
                <w:szCs w:val="24"/>
                <w:lang w:eastAsia="ru-RU"/>
              </w:rPr>
              <w:t>год</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single" w:sz="4" w:space="0" w:color="auto"/>
              <w:right w:val="nil"/>
            </w:tcBorders>
            <w:shd w:val="clear" w:color="auto" w:fill="auto"/>
            <w:noWrap/>
            <w:vAlign w:val="bottom"/>
            <w:hideMark/>
          </w:tcPr>
          <w:p w:rsidR="007D56EE" w:rsidRPr="007B1483" w:rsidRDefault="007D56EE" w:rsidP="007D56EE">
            <w:pPr>
              <w:suppressAutoHyphens w:val="0"/>
              <w:jc w:val="center"/>
              <w:rPr>
                <w:lang w:eastAsia="ru-RU"/>
              </w:rPr>
            </w:pPr>
            <w:r w:rsidRPr="007B1483">
              <w:rPr>
                <w:lang w:eastAsia="ru-RU"/>
              </w:rPr>
              <w:t>(тыс</w:t>
            </w:r>
            <w:proofErr w:type="gramStart"/>
            <w:r w:rsidRPr="007B1483">
              <w:rPr>
                <w:lang w:eastAsia="ru-RU"/>
              </w:rPr>
              <w:t>.р</w:t>
            </w:r>
            <w:proofErr w:type="gramEnd"/>
            <w:r w:rsidRPr="007B1483">
              <w:rPr>
                <w:lang w:eastAsia="ru-RU"/>
              </w:rPr>
              <w:t>уб.)</w:t>
            </w:r>
          </w:p>
        </w:tc>
      </w:tr>
      <w:tr w:rsidR="007D56EE" w:rsidRPr="007B1483" w:rsidTr="007B1483">
        <w:trPr>
          <w:gridAfter w:val="1"/>
          <w:wAfter w:w="77" w:type="dxa"/>
          <w:trHeight w:val="255"/>
        </w:trPr>
        <w:tc>
          <w:tcPr>
            <w:tcW w:w="5812"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ПРЗ</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ВР</w:t>
            </w:r>
          </w:p>
        </w:tc>
        <w:tc>
          <w:tcPr>
            <w:tcW w:w="1062"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7B1483" w:rsidRDefault="007D56EE" w:rsidP="007D56EE">
            <w:pPr>
              <w:suppressAutoHyphens w:val="0"/>
              <w:jc w:val="center"/>
              <w:rPr>
                <w:lang w:eastAsia="ru-RU"/>
              </w:rPr>
            </w:pPr>
            <w:r w:rsidRPr="007B1483">
              <w:rPr>
                <w:lang w:eastAsia="ru-RU"/>
              </w:rPr>
              <w:t>Сумма на 202</w:t>
            </w:r>
            <w:r w:rsidR="00623C15" w:rsidRPr="007B1483">
              <w:rPr>
                <w:lang w:eastAsia="ru-RU"/>
              </w:rPr>
              <w:t>4</w:t>
            </w:r>
            <w:r w:rsidRPr="007B1483">
              <w:rPr>
                <w:lang w:eastAsia="ru-RU"/>
              </w:rPr>
              <w:t xml:space="preserve"> год</w:t>
            </w: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6</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7</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CA63EA" w:rsidRDefault="00652006" w:rsidP="007D56EE">
            <w:pPr>
              <w:suppressAutoHyphens w:val="0"/>
              <w:jc w:val="right"/>
              <w:rPr>
                <w:b/>
                <w:bCs/>
                <w:lang w:eastAsia="ru-RU"/>
              </w:rPr>
            </w:pPr>
            <w:r>
              <w:rPr>
                <w:b/>
                <w:bCs/>
                <w:lang w:eastAsia="ru-RU"/>
              </w:rPr>
              <w:t>5327,9</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52006" w:rsidRDefault="00570792" w:rsidP="007D56EE">
            <w:pPr>
              <w:suppressAutoHyphens w:val="0"/>
              <w:jc w:val="right"/>
              <w:rPr>
                <w:b/>
                <w:lang w:eastAsia="ru-RU"/>
              </w:rPr>
            </w:pPr>
            <w:r>
              <w:rPr>
                <w:b/>
                <w:lang w:eastAsia="ru-RU"/>
              </w:rPr>
              <w:t>111</w:t>
            </w:r>
            <w:r w:rsidR="00623C15" w:rsidRPr="00652006">
              <w:rPr>
                <w:b/>
                <w:lang w:eastAsia="ru-RU"/>
              </w:rPr>
              <w:t>9,3</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623C15">
            <w:pPr>
              <w:suppressAutoHyphens w:val="0"/>
              <w:jc w:val="right"/>
              <w:rPr>
                <w:lang w:eastAsia="ru-RU"/>
              </w:rPr>
            </w:pPr>
            <w:r>
              <w:rPr>
                <w:lang w:eastAsia="ru-RU"/>
              </w:rPr>
              <w:t>111</w:t>
            </w:r>
            <w:r w:rsidR="00623C15" w:rsidRPr="007B1483">
              <w:rPr>
                <w:lang w:eastAsia="ru-RU"/>
              </w:rPr>
              <w:t>9</w:t>
            </w:r>
            <w:r w:rsidR="007D56EE" w:rsidRPr="007B1483">
              <w:rPr>
                <w:lang w:eastAsia="ru-RU"/>
              </w:rPr>
              <w:t>,</w:t>
            </w:r>
            <w:r w:rsidR="00623C15" w:rsidRPr="007B1483">
              <w:rPr>
                <w:lang w:eastAsia="ru-RU"/>
              </w:rPr>
              <w:t>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Глава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7D56EE">
            <w:pPr>
              <w:suppressAutoHyphens w:val="0"/>
              <w:jc w:val="right"/>
              <w:rPr>
                <w:lang w:eastAsia="ru-RU"/>
              </w:rPr>
            </w:pPr>
            <w:r>
              <w:rPr>
                <w:lang w:eastAsia="ru-RU"/>
              </w:rPr>
              <w:t>111</w:t>
            </w:r>
            <w:r w:rsidR="00623C15" w:rsidRPr="007B1483">
              <w:rPr>
                <w:lang w:eastAsia="ru-RU"/>
              </w:rPr>
              <w:t>9</w:t>
            </w:r>
            <w:r w:rsidR="007D56EE" w:rsidRPr="007B1483">
              <w:rPr>
                <w:lang w:eastAsia="ru-RU"/>
              </w:rPr>
              <w:t>,</w:t>
            </w:r>
            <w:r w:rsidR="00623C15" w:rsidRPr="007B1483">
              <w:rPr>
                <w:lang w:eastAsia="ru-RU"/>
              </w:rPr>
              <w:t>3</w:t>
            </w:r>
          </w:p>
        </w:tc>
      </w:tr>
      <w:tr w:rsidR="007D56EE" w:rsidRPr="007B1483" w:rsidTr="007B1483">
        <w:trPr>
          <w:gridAfter w:val="1"/>
          <w:wAfter w:w="77" w:type="dxa"/>
          <w:trHeight w:val="127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7D56EE">
            <w:pPr>
              <w:suppressAutoHyphens w:val="0"/>
              <w:jc w:val="right"/>
              <w:rPr>
                <w:lang w:eastAsia="ru-RU"/>
              </w:rPr>
            </w:pPr>
            <w:r>
              <w:rPr>
                <w:lang w:eastAsia="ru-RU"/>
              </w:rPr>
              <w:t>1079,3</w:t>
            </w:r>
          </w:p>
        </w:tc>
      </w:tr>
      <w:tr w:rsidR="00570792" w:rsidRPr="007B1483" w:rsidTr="00570792">
        <w:trPr>
          <w:gridAfter w:val="1"/>
          <w:wAfter w:w="77" w:type="dxa"/>
          <w:trHeight w:val="568"/>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570792" w:rsidRPr="00647E6F" w:rsidRDefault="00570792" w:rsidP="007D56EE">
            <w:pPr>
              <w:suppressAutoHyphens w:val="0"/>
              <w:rPr>
                <w:lang w:eastAsia="ru-RU"/>
              </w:rPr>
            </w:pPr>
            <w:r>
              <w:rPr>
                <w:lang w:eastAsia="ru-RU"/>
              </w:rPr>
              <w:t>Иные выплаты персоналу учреждений, за исключением фонда оплаты труда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570792" w:rsidRPr="00647E6F" w:rsidRDefault="00570792" w:rsidP="007D56EE">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70792" w:rsidRPr="007B1483" w:rsidRDefault="00570792" w:rsidP="007D56EE">
            <w:pPr>
              <w:suppressAutoHyphens w:val="0"/>
              <w:jc w:val="right"/>
              <w:rPr>
                <w:lang w:eastAsia="ru-RU"/>
              </w:rPr>
            </w:pPr>
            <w:r>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70792" w:rsidRPr="007B1483" w:rsidRDefault="00570792" w:rsidP="007D56EE">
            <w:pPr>
              <w:suppressAutoHyphens w:val="0"/>
              <w:jc w:val="right"/>
              <w:rPr>
                <w:lang w:eastAsia="ru-RU"/>
              </w:rPr>
            </w:pPr>
            <w:r>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570792" w:rsidRPr="007B1483" w:rsidRDefault="00570792"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570792" w:rsidRPr="007B1483" w:rsidRDefault="00570792" w:rsidP="007D56EE">
            <w:pPr>
              <w:suppressAutoHyphens w:val="0"/>
              <w:jc w:val="right"/>
              <w:rPr>
                <w:lang w:eastAsia="ru-RU"/>
              </w:rPr>
            </w:pPr>
            <w:r>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570792" w:rsidRPr="007B1483" w:rsidRDefault="00570792" w:rsidP="007D56EE">
            <w:pPr>
              <w:suppressAutoHyphens w:val="0"/>
              <w:jc w:val="right"/>
              <w:rPr>
                <w:lang w:eastAsia="ru-RU"/>
              </w:rPr>
            </w:pPr>
            <w:r>
              <w:rPr>
                <w:lang w:eastAsia="ru-RU"/>
              </w:rPr>
              <w:t>40,0</w:t>
            </w:r>
          </w:p>
        </w:tc>
      </w:tr>
      <w:tr w:rsidR="007D56EE" w:rsidRPr="007B1483" w:rsidTr="007B1483">
        <w:trPr>
          <w:gridAfter w:val="1"/>
          <w:wAfter w:w="77" w:type="dxa"/>
          <w:trHeight w:val="990"/>
        </w:trPr>
        <w:tc>
          <w:tcPr>
            <w:tcW w:w="5812" w:type="dxa"/>
            <w:gridSpan w:val="6"/>
            <w:tcBorders>
              <w:top w:val="nil"/>
              <w:left w:val="single" w:sz="4" w:space="0" w:color="auto"/>
              <w:bottom w:val="single" w:sz="4" w:space="0" w:color="auto"/>
              <w:right w:val="single" w:sz="4" w:space="0" w:color="auto"/>
            </w:tcBorders>
            <w:shd w:val="clear" w:color="000000" w:fill="B8CCE4"/>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652006" w:rsidRDefault="007D56EE" w:rsidP="007D56EE">
            <w:pPr>
              <w:suppressAutoHyphens w:val="0"/>
              <w:jc w:val="right"/>
              <w:rPr>
                <w:b/>
                <w:bCs/>
                <w:lang w:eastAsia="ru-RU"/>
              </w:rPr>
            </w:pPr>
            <w:r w:rsidRPr="00652006">
              <w:rPr>
                <w:b/>
                <w:bCs/>
                <w:lang w:eastAsia="ru-RU"/>
              </w:rPr>
              <w:t>3</w:t>
            </w:r>
            <w:r w:rsidR="00570792">
              <w:rPr>
                <w:b/>
                <w:bCs/>
                <w:lang w:eastAsia="ru-RU"/>
              </w:rPr>
              <w:t>86</w:t>
            </w:r>
            <w:r w:rsidR="00210A5D" w:rsidRPr="00652006">
              <w:rPr>
                <w:b/>
                <w:bCs/>
                <w:lang w:eastAsia="ru-RU"/>
              </w:rPr>
              <w:t>7,9</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w:t>
            </w:r>
            <w:r w:rsidR="00570792">
              <w:rPr>
                <w:lang w:eastAsia="ru-RU"/>
              </w:rPr>
              <w:t>86</w:t>
            </w:r>
            <w:r w:rsidR="00210A5D" w:rsidRPr="007B1483">
              <w:rPr>
                <w:lang w:eastAsia="ru-RU"/>
              </w:rPr>
              <w:t>7,9</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7D56EE">
            <w:pPr>
              <w:suppressAutoHyphens w:val="0"/>
              <w:jc w:val="right"/>
              <w:rPr>
                <w:lang w:eastAsia="ru-RU"/>
              </w:rPr>
            </w:pPr>
            <w:r>
              <w:rPr>
                <w:lang w:eastAsia="ru-RU"/>
              </w:rPr>
              <w:t>3867</w:t>
            </w:r>
            <w:r w:rsidR="007D56EE" w:rsidRPr="007B1483">
              <w:rPr>
                <w:lang w:eastAsia="ru-RU"/>
              </w:rPr>
              <w:t>,9</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w:t>
            </w:r>
            <w:r w:rsidR="00623C15" w:rsidRPr="007B1483">
              <w:rPr>
                <w:lang w:eastAsia="ru-RU"/>
              </w:rPr>
              <w:t>617</w:t>
            </w:r>
            <w:r w:rsidRPr="007B1483">
              <w:rPr>
                <w:lang w:eastAsia="ru-RU"/>
              </w:rPr>
              <w:t>,9</w:t>
            </w:r>
          </w:p>
        </w:tc>
      </w:tr>
      <w:tr w:rsidR="007D56EE" w:rsidRPr="007B1483" w:rsidTr="007B1483">
        <w:trPr>
          <w:gridAfter w:val="1"/>
          <w:wAfter w:w="77" w:type="dxa"/>
          <w:trHeight w:val="7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7D56EE">
            <w:pPr>
              <w:suppressAutoHyphens w:val="0"/>
              <w:jc w:val="right"/>
              <w:rPr>
                <w:lang w:eastAsia="ru-RU"/>
              </w:rPr>
            </w:pPr>
            <w:r w:rsidRPr="007B1483">
              <w:rPr>
                <w:lang w:eastAsia="ru-RU"/>
              </w:rPr>
              <w:t>3617,9</w:t>
            </w:r>
          </w:p>
        </w:tc>
      </w:tr>
      <w:tr w:rsidR="007D56EE" w:rsidRPr="007B1483" w:rsidTr="007B1483">
        <w:trPr>
          <w:gridAfter w:val="1"/>
          <w:wAfter w:w="77" w:type="dxa"/>
          <w:trHeight w:val="48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7D56EE">
            <w:pPr>
              <w:suppressAutoHyphens w:val="0"/>
              <w:jc w:val="right"/>
              <w:rPr>
                <w:lang w:eastAsia="ru-RU"/>
              </w:rPr>
            </w:pPr>
            <w:r>
              <w:rPr>
                <w:lang w:eastAsia="ru-RU"/>
              </w:rPr>
              <w:t>24</w:t>
            </w:r>
            <w:r w:rsidR="007D56EE" w:rsidRPr="007B1483">
              <w:rPr>
                <w:lang w:eastAsia="ru-RU"/>
              </w:rPr>
              <w:t>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13</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652006" w:rsidRDefault="00652006" w:rsidP="007D56EE">
            <w:pPr>
              <w:suppressAutoHyphens w:val="0"/>
              <w:jc w:val="right"/>
              <w:rPr>
                <w:b/>
                <w:bCs/>
                <w:lang w:eastAsia="ru-RU"/>
              </w:rPr>
            </w:pPr>
            <w:r>
              <w:rPr>
                <w:b/>
                <w:bCs/>
                <w:lang w:eastAsia="ru-RU"/>
              </w:rPr>
              <w:t>340,7</w:t>
            </w:r>
          </w:p>
        </w:tc>
      </w:tr>
      <w:tr w:rsidR="007D56EE" w:rsidRPr="007B1483" w:rsidTr="007B1483">
        <w:trPr>
          <w:gridAfter w:val="1"/>
          <w:wAfter w:w="77" w:type="dxa"/>
          <w:trHeight w:val="58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yellow"/>
                <w:lang w:eastAsia="ru-RU"/>
              </w:rPr>
            </w:pPr>
            <w:r>
              <w:rPr>
                <w:lang w:eastAsia="ru-RU"/>
              </w:rPr>
              <w:t>302,7</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yellow"/>
                <w:lang w:eastAsia="ru-RU"/>
              </w:rPr>
            </w:pPr>
            <w:r>
              <w:rPr>
                <w:lang w:eastAsia="ru-RU"/>
              </w:rPr>
              <w:t>181,6</w:t>
            </w:r>
          </w:p>
        </w:tc>
      </w:tr>
      <w:tr w:rsidR="007D56EE" w:rsidRPr="007B1483" w:rsidTr="007B1483">
        <w:trPr>
          <w:gridAfter w:val="1"/>
          <w:wAfter w:w="77" w:type="dxa"/>
          <w:trHeight w:val="66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652006">
            <w:pPr>
              <w:suppressAutoHyphens w:val="0"/>
              <w:jc w:val="right"/>
              <w:rPr>
                <w:highlight w:val="yellow"/>
                <w:lang w:eastAsia="ru-RU"/>
              </w:rPr>
            </w:pPr>
            <w:r>
              <w:rPr>
                <w:lang w:eastAsia="ru-RU"/>
              </w:rPr>
              <w:t>176,6</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lang w:eastAsia="ru-RU"/>
              </w:rPr>
            </w:pPr>
            <w:r>
              <w:rPr>
                <w:lang w:eastAsia="ru-RU"/>
              </w:rPr>
              <w:t>60,5</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lang w:eastAsia="ru-RU"/>
              </w:rPr>
            </w:pPr>
            <w:r>
              <w:rPr>
                <w:lang w:eastAsia="ru-RU"/>
              </w:rPr>
              <w:t>60,6</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bCs/>
                <w:lang w:eastAsia="ru-RU"/>
              </w:rPr>
            </w:pPr>
            <w:r w:rsidRPr="007B1483">
              <w:rPr>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lang w:eastAsia="ru-RU"/>
              </w:rPr>
            </w:pPr>
            <w:r w:rsidRPr="007B1483">
              <w:rPr>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210A5D" w:rsidP="007D56EE">
            <w:pPr>
              <w:suppressAutoHyphens w:val="0"/>
              <w:jc w:val="right"/>
              <w:rPr>
                <w:b/>
                <w:bCs/>
                <w:lang w:eastAsia="ru-RU"/>
              </w:rPr>
            </w:pPr>
            <w:r w:rsidRPr="00652006">
              <w:rPr>
                <w:b/>
                <w:bCs/>
                <w:lang w:eastAsia="ru-RU"/>
              </w:rPr>
              <w:t>353,9</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7D56EE" w:rsidP="007D56EE">
            <w:pPr>
              <w:suppressAutoHyphens w:val="0"/>
              <w:jc w:val="right"/>
              <w:rPr>
                <w:b/>
                <w:bCs/>
                <w:lang w:eastAsia="ru-RU"/>
              </w:rPr>
            </w:pPr>
            <w:r w:rsidRPr="00652006">
              <w:rPr>
                <w:b/>
                <w:bCs/>
                <w:lang w:eastAsia="ru-RU"/>
              </w:rPr>
              <w:t>10,0</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75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652006"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59121B" w:rsidP="007D56EE">
            <w:pPr>
              <w:suppressAutoHyphens w:val="0"/>
              <w:jc w:val="right"/>
              <w:rPr>
                <w:b/>
                <w:bCs/>
                <w:lang w:eastAsia="ru-RU"/>
              </w:rPr>
            </w:pPr>
            <w:r w:rsidRPr="00652006">
              <w:rPr>
                <w:b/>
                <w:bCs/>
                <w:lang w:eastAsia="ru-RU"/>
              </w:rPr>
              <w:t>1085,3</w:t>
            </w:r>
          </w:p>
        </w:tc>
      </w:tr>
      <w:tr w:rsidR="007D56EE" w:rsidRPr="007B1483" w:rsidTr="007B1483">
        <w:trPr>
          <w:gridAfter w:val="1"/>
          <w:wAfter w:w="77" w:type="dxa"/>
          <w:trHeight w:val="73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4299A"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435C85">
            <w:pPr>
              <w:suppressAutoHyphens w:val="0"/>
              <w:jc w:val="right"/>
              <w:rPr>
                <w:lang w:eastAsia="ru-RU"/>
              </w:rPr>
            </w:pPr>
            <w:r w:rsidRPr="007B1483">
              <w:rPr>
                <w:lang w:eastAsia="ru-RU"/>
              </w:rPr>
              <w:t>1085,3</w:t>
            </w:r>
          </w:p>
        </w:tc>
      </w:tr>
      <w:tr w:rsidR="007D56EE" w:rsidRPr="007B1483" w:rsidTr="007B1483">
        <w:trPr>
          <w:gridAfter w:val="1"/>
          <w:wAfter w:w="77" w:type="dxa"/>
          <w:trHeight w:val="28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652006" w:rsidP="00435C85">
            <w:pPr>
              <w:suppressAutoHyphens w:val="0"/>
              <w:jc w:val="right"/>
              <w:rPr>
                <w:b/>
                <w:bCs/>
                <w:lang w:eastAsia="ru-RU"/>
              </w:rPr>
            </w:pPr>
            <w:r>
              <w:rPr>
                <w:b/>
                <w:bCs/>
                <w:lang w:eastAsia="ru-RU"/>
              </w:rPr>
              <w:t>83,6</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red"/>
                <w:lang w:eastAsia="ru-RU"/>
              </w:rPr>
            </w:pPr>
            <w:r>
              <w:rPr>
                <w:lang w:eastAsia="ru-RU"/>
              </w:rPr>
              <w:t>83,6</w:t>
            </w:r>
          </w:p>
        </w:tc>
      </w:tr>
      <w:tr w:rsidR="007D56EE" w:rsidRPr="007B1483" w:rsidTr="007B1483">
        <w:trPr>
          <w:gridAfter w:val="1"/>
          <w:wAfter w:w="77" w:type="dxa"/>
          <w:trHeight w:val="54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435C85">
            <w:pPr>
              <w:suppressAutoHyphens w:val="0"/>
              <w:jc w:val="right"/>
              <w:rPr>
                <w:lang w:eastAsia="ru-RU"/>
              </w:rPr>
            </w:pPr>
            <w:r>
              <w:rPr>
                <w:lang w:eastAsia="ru-RU"/>
              </w:rPr>
              <w:t>58,6</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435C85">
            <w:pPr>
              <w:suppressAutoHyphens w:val="0"/>
              <w:jc w:val="right"/>
              <w:rPr>
                <w:lang w:eastAsia="ru-RU"/>
              </w:rPr>
            </w:pPr>
            <w:r>
              <w:rPr>
                <w:lang w:eastAsia="ru-RU"/>
              </w:rPr>
              <w:t>58,6</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Уплата иных платежей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00"/>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98"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C000"/>
            <w:noWrap/>
            <w:vAlign w:val="bottom"/>
            <w:hideMark/>
          </w:tcPr>
          <w:p w:rsidR="007D56EE" w:rsidRPr="00652006" w:rsidRDefault="00652006" w:rsidP="007D56EE">
            <w:pPr>
              <w:suppressAutoHyphens w:val="0"/>
              <w:jc w:val="right"/>
              <w:rPr>
                <w:b/>
                <w:bCs/>
                <w:lang w:eastAsia="ru-RU"/>
              </w:rPr>
            </w:pPr>
            <w:r w:rsidRPr="00652006">
              <w:rPr>
                <w:b/>
                <w:bCs/>
                <w:lang w:eastAsia="ru-RU"/>
              </w:rPr>
              <w:t>6865,7</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510"/>
        </w:trPr>
        <w:tc>
          <w:tcPr>
            <w:tcW w:w="5812" w:type="dxa"/>
            <w:gridSpan w:val="6"/>
            <w:tcBorders>
              <w:top w:val="nil"/>
              <w:left w:val="nil"/>
              <w:bottom w:val="nil"/>
              <w:right w:val="nil"/>
            </w:tcBorders>
            <w:shd w:val="clear" w:color="000000" w:fill="FFFFFF"/>
            <w:vAlign w:val="bottom"/>
            <w:hideMark/>
          </w:tcPr>
          <w:p w:rsidR="007D56EE" w:rsidRDefault="007D56EE" w:rsidP="007D56EE">
            <w:pPr>
              <w:suppressAutoHyphens w:val="0"/>
              <w:rPr>
                <w:lang w:eastAsia="ru-RU"/>
              </w:rPr>
            </w:pPr>
            <w:r w:rsidRPr="00647E6F">
              <w:rPr>
                <w:lang w:eastAsia="ru-RU"/>
              </w:rPr>
              <w:t> </w:t>
            </w:r>
          </w:p>
          <w:p w:rsidR="00421A0F" w:rsidRDefault="00421A0F" w:rsidP="007D56EE">
            <w:pPr>
              <w:suppressAutoHyphens w:val="0"/>
              <w:rPr>
                <w:lang w:eastAsia="ru-RU"/>
              </w:rPr>
            </w:pPr>
          </w:p>
          <w:p w:rsidR="00421A0F" w:rsidRDefault="00421A0F" w:rsidP="007D56EE">
            <w:pPr>
              <w:suppressAutoHyphens w:val="0"/>
              <w:rPr>
                <w:lang w:eastAsia="ru-RU"/>
              </w:rPr>
            </w:pPr>
          </w:p>
          <w:p w:rsidR="00421A0F" w:rsidRPr="00647E6F" w:rsidRDefault="00421A0F"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6"/>
          <w:wAfter w:w="3116" w:type="dxa"/>
          <w:trHeight w:val="480"/>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6"/>
          <w:wAfter w:w="3116" w:type="dxa"/>
          <w:trHeight w:val="255"/>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8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5F12FA"/>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193"/>
        <w:gridCol w:w="94"/>
        <w:gridCol w:w="657"/>
        <w:gridCol w:w="104"/>
        <w:gridCol w:w="246"/>
        <w:gridCol w:w="260"/>
        <w:gridCol w:w="268"/>
        <w:gridCol w:w="501"/>
        <w:gridCol w:w="272"/>
        <w:gridCol w:w="236"/>
        <w:gridCol w:w="24"/>
        <w:gridCol w:w="246"/>
        <w:gridCol w:w="240"/>
        <w:gridCol w:w="236"/>
        <w:gridCol w:w="85"/>
        <w:gridCol w:w="272"/>
      </w:tblGrid>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AB66E6" w:rsidRDefault="00AB66E6" w:rsidP="00A36C47">
            <w:pPr>
              <w:suppressAutoHyphens w:val="0"/>
              <w:rPr>
                <w:lang w:eastAsia="ru-RU"/>
              </w:rPr>
            </w:pPr>
          </w:p>
          <w:p w:rsidR="007B1483" w:rsidRDefault="007B1483" w:rsidP="00A36C47">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№9</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4299A" w:rsidRDefault="0074299A" w:rsidP="007D56EE">
            <w:pPr>
              <w:suppressAutoHyphens w:val="0"/>
              <w:jc w:val="right"/>
              <w:rPr>
                <w:lang w:eastAsia="ru-RU"/>
              </w:rPr>
            </w:pPr>
            <w:r>
              <w:rPr>
                <w:lang w:eastAsia="ru-RU"/>
              </w:rPr>
              <w:t xml:space="preserve">    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w:t>
            </w:r>
          </w:p>
        </w:tc>
      </w:tr>
      <w:tr w:rsidR="007D56EE" w:rsidRPr="00647E6F" w:rsidTr="007D56EE">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476B84" w:rsidRDefault="008F5EB9" w:rsidP="007D56EE">
            <w:pPr>
              <w:suppressAutoHyphens w:val="0"/>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A36C47">
        <w:trPr>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88" w:type="dxa"/>
            <w:gridSpan w:val="4"/>
            <w:tcBorders>
              <w:top w:val="nil"/>
              <w:left w:val="nil"/>
              <w:bottom w:val="nil"/>
              <w:right w:val="nil"/>
            </w:tcBorders>
            <w:shd w:val="clear" w:color="auto" w:fill="auto"/>
            <w:noWrap/>
            <w:vAlign w:val="bottom"/>
            <w:hideMark/>
          </w:tcPr>
          <w:p w:rsidR="007D56EE" w:rsidRPr="00647E6F" w:rsidRDefault="007D56EE" w:rsidP="00E15101">
            <w:pPr>
              <w:suppressAutoHyphens w:val="0"/>
              <w:rPr>
                <w:lang w:eastAsia="ru-RU"/>
              </w:rPr>
            </w:pPr>
          </w:p>
        </w:tc>
        <w:tc>
          <w:tcPr>
            <w:tcW w:w="751" w:type="dxa"/>
            <w:gridSpan w:val="2"/>
            <w:tcBorders>
              <w:top w:val="nil"/>
              <w:left w:val="nil"/>
              <w:bottom w:val="nil"/>
              <w:right w:val="nil"/>
            </w:tcBorders>
            <w:shd w:val="clear" w:color="auto" w:fill="auto"/>
            <w:noWrap/>
            <w:vAlign w:val="bottom"/>
            <w:hideMark/>
          </w:tcPr>
          <w:p w:rsidR="007D56EE" w:rsidRDefault="007D56EE" w:rsidP="00E15101">
            <w:pPr>
              <w:suppressAutoHyphens w:val="0"/>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10"/>
          <w:wAfter w:w="2380" w:type="dxa"/>
          <w:trHeight w:val="315"/>
        </w:trPr>
        <w:tc>
          <w:tcPr>
            <w:tcW w:w="8898"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965" w:type="dxa"/>
            <w:gridSpan w:val="19"/>
            <w:tcBorders>
              <w:top w:val="nil"/>
              <w:left w:val="nil"/>
              <w:bottom w:val="nil"/>
              <w:right w:val="nil"/>
            </w:tcBorders>
            <w:shd w:val="clear" w:color="auto" w:fill="auto"/>
            <w:noWrap/>
            <w:vAlign w:val="bottom"/>
            <w:hideMark/>
          </w:tcPr>
          <w:p w:rsidR="007D56EE" w:rsidRDefault="007D56EE" w:rsidP="007D56EE">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5F12FA">
              <w:rPr>
                <w:b/>
                <w:bCs/>
                <w:sz w:val="22"/>
                <w:szCs w:val="22"/>
                <w:lang w:eastAsia="ru-RU"/>
              </w:rPr>
              <w:t>5</w:t>
            </w:r>
            <w:r w:rsidRPr="00647E6F">
              <w:rPr>
                <w:b/>
                <w:bCs/>
                <w:sz w:val="22"/>
                <w:szCs w:val="22"/>
                <w:lang w:eastAsia="ru-RU"/>
              </w:rPr>
              <w:t>-202</w:t>
            </w:r>
            <w:r w:rsidR="005F12FA">
              <w:rPr>
                <w:b/>
                <w:bCs/>
                <w:sz w:val="22"/>
                <w:szCs w:val="22"/>
                <w:lang w:eastAsia="ru-RU"/>
              </w:rPr>
              <w:t>6</w:t>
            </w:r>
            <w:r w:rsidRPr="00647E6F">
              <w:rPr>
                <w:b/>
                <w:bCs/>
                <w:sz w:val="22"/>
                <w:szCs w:val="22"/>
                <w:lang w:eastAsia="ru-RU"/>
              </w:rPr>
              <w:t xml:space="preserve"> гг.</w:t>
            </w:r>
          </w:p>
          <w:p w:rsidR="007D56EE" w:rsidRDefault="007D56EE" w:rsidP="007D56EE">
            <w:pPr>
              <w:suppressAutoHyphens w:val="0"/>
              <w:rPr>
                <w:b/>
                <w:bCs/>
                <w:sz w:val="22"/>
                <w:szCs w:val="22"/>
                <w:lang w:eastAsia="ru-RU"/>
              </w:rPr>
            </w:pPr>
          </w:p>
          <w:p w:rsidR="007D56EE" w:rsidRPr="00647E6F" w:rsidRDefault="007D56EE" w:rsidP="007D56EE">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4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5</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6</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652006" w:rsidP="007D56EE">
            <w:pPr>
              <w:suppressAutoHyphens w:val="0"/>
              <w:jc w:val="right"/>
              <w:rPr>
                <w:b/>
                <w:bCs/>
                <w:lang w:eastAsia="ru-RU"/>
              </w:rPr>
            </w:pPr>
            <w:r>
              <w:rPr>
                <w:b/>
                <w:bCs/>
                <w:lang w:eastAsia="ru-RU"/>
              </w:rPr>
              <w:t>4955,2</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652006" w:rsidP="007D56EE">
            <w:pPr>
              <w:suppressAutoHyphens w:val="0"/>
              <w:jc w:val="right"/>
              <w:rPr>
                <w:b/>
                <w:bCs/>
                <w:lang w:eastAsia="ru-RU"/>
              </w:rPr>
            </w:pPr>
            <w:r>
              <w:rPr>
                <w:b/>
                <w:bCs/>
                <w:lang w:eastAsia="ru-RU"/>
              </w:rPr>
              <w:t>5065,2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48"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652006" w:rsidP="007D56EE">
            <w:pPr>
              <w:suppressAutoHyphens w:val="0"/>
              <w:jc w:val="right"/>
              <w:rPr>
                <w:b/>
                <w:lang w:eastAsia="ru-RU"/>
              </w:rPr>
            </w:pPr>
            <w:r>
              <w:rPr>
                <w:b/>
                <w:lang w:eastAsia="ru-RU"/>
              </w:rPr>
              <w:t>1079,3</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652006" w:rsidP="007D56EE">
            <w:pPr>
              <w:suppressAutoHyphens w:val="0"/>
              <w:jc w:val="right"/>
              <w:rPr>
                <w:b/>
                <w:lang w:eastAsia="ru-RU"/>
              </w:rPr>
            </w:pPr>
            <w:r>
              <w:rPr>
                <w:b/>
                <w:lang w:eastAsia="ru-RU"/>
              </w:rPr>
              <w:t>1079,3</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45CBA" w:rsidRPr="00647E6F" w:rsidTr="00545CBA">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B2779C"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652006"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E93063"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652006"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7D56EE" w:rsidRPr="00647E6F" w:rsidTr="007D56EE">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59121B" w:rsidRPr="00647E6F" w:rsidRDefault="000E0C3B" w:rsidP="007D56EE">
            <w:pPr>
              <w:suppressAutoHyphens w:val="0"/>
              <w:jc w:val="right"/>
              <w:rPr>
                <w:b/>
                <w:bCs/>
                <w:lang w:eastAsia="ru-RU"/>
              </w:rPr>
            </w:pPr>
            <w:r>
              <w:rPr>
                <w:b/>
                <w:bCs/>
                <w:lang w:eastAsia="ru-RU"/>
              </w:rPr>
              <w:t>3722,9</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3782,9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3782,9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3787,9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3617,9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10</w:t>
            </w:r>
            <w:r w:rsidR="007D56E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16</w:t>
            </w:r>
            <w:r w:rsidR="007D56EE">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28"/>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5</w:t>
            </w:r>
            <w:r w:rsidR="007D56EE"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0E0C3B" w:rsidP="007D56EE">
            <w:pPr>
              <w:suppressAutoHyphens w:val="0"/>
              <w:jc w:val="right"/>
              <w:rPr>
                <w:lang w:eastAsia="ru-RU"/>
              </w:rPr>
            </w:pPr>
            <w:r>
              <w:rPr>
                <w:lang w:eastAsia="ru-RU"/>
              </w:rPr>
              <w:t>5</w:t>
            </w:r>
            <w:r w:rsidR="007D56EE"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153,0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203,0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115,0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165,0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35</w:t>
            </w:r>
            <w:r w:rsidR="007D56EE" w:rsidRPr="00545CBA">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6</w:t>
            </w:r>
            <w:r w:rsidR="00545CBA" w:rsidRPr="00545CBA">
              <w:rPr>
                <w:lang w:eastAsia="ru-RU"/>
              </w:rPr>
              <w:t>5</w:t>
            </w:r>
            <w:r w:rsidR="007D56EE" w:rsidRPr="00545CBA">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30,0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60,0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40</w:t>
            </w:r>
            <w:r w:rsidR="000E0C3B">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50</w:t>
            </w:r>
            <w:r w:rsidR="000E0C3B">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40</w:t>
            </w:r>
            <w:r w:rsidR="000E0C3B">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50</w:t>
            </w:r>
            <w:r w:rsidR="000E0C3B">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center"/>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388,2</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Pr>
                <w:b/>
                <w:bCs/>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w:t>
            </w:r>
            <w:r>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1118,3</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sidRPr="00CF00F0">
              <w:rPr>
                <w:b/>
                <w:bCs/>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0E0C3B" w:rsidP="00545CBA">
            <w:pPr>
              <w:suppressAutoHyphens w:val="0"/>
              <w:jc w:val="right"/>
              <w:rPr>
                <w:b/>
                <w:bCs/>
                <w:lang w:eastAsia="ru-RU"/>
              </w:rPr>
            </w:pPr>
            <w:r>
              <w:rPr>
                <w:b/>
                <w:bCs/>
                <w:lang w:eastAsia="ru-RU"/>
              </w:rPr>
              <w:t>46,4</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0E0C3B" w:rsidP="007D56EE">
            <w:pPr>
              <w:suppressAutoHyphens w:val="0"/>
              <w:jc w:val="right"/>
              <w:rPr>
                <w:b/>
                <w:bCs/>
                <w:lang w:eastAsia="ru-RU"/>
              </w:rPr>
            </w:pPr>
            <w:r>
              <w:rPr>
                <w:b/>
                <w:bCs/>
                <w:lang w:eastAsia="ru-RU"/>
              </w:rPr>
              <w:t>77,8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46,4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77,8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0E0C3B" w:rsidP="007D56EE">
            <w:pPr>
              <w:suppressAutoHyphens w:val="0"/>
              <w:jc w:val="right"/>
              <w:rPr>
                <w:lang w:eastAsia="ru-RU"/>
              </w:rPr>
            </w:pPr>
            <w:r>
              <w:rPr>
                <w:lang w:eastAsia="ru-RU"/>
              </w:rPr>
              <w:t>26,4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9D6C67" w:rsidP="007D56EE">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0E0C3B" w:rsidP="007D56EE">
            <w:pPr>
              <w:suppressAutoHyphens w:val="0"/>
              <w:jc w:val="right"/>
              <w:rPr>
                <w:lang w:eastAsia="ru-RU"/>
              </w:rPr>
            </w:pPr>
            <w:r>
              <w:rPr>
                <w:lang w:eastAsia="ru-RU"/>
              </w:rPr>
              <w:t>21,4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9D6C67" w:rsidP="007D56EE">
            <w:pPr>
              <w:suppressAutoHyphens w:val="0"/>
              <w:jc w:val="right"/>
              <w:rPr>
                <w:lang w:eastAsia="ru-RU"/>
              </w:rPr>
            </w:pPr>
            <w:r>
              <w:rPr>
                <w:lang w:eastAsia="ru-RU"/>
              </w:rPr>
              <w:t>52,8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w:t>
            </w:r>
            <w:r w:rsidR="00E93063">
              <w:rPr>
                <w:b/>
                <w:bCs/>
                <w:lang w:eastAsia="ru-RU"/>
              </w:rPr>
              <w:t>в</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005DC4" w:rsidP="00005DC4">
            <w:pPr>
              <w:suppressAutoHyphens w:val="0"/>
              <w:jc w:val="right"/>
              <w:rPr>
                <w:b/>
                <w:bCs/>
                <w:lang w:eastAsia="ru-RU"/>
              </w:rPr>
            </w:pPr>
            <w:r>
              <w:rPr>
                <w:b/>
                <w:bCs/>
                <w:lang w:eastAsia="ru-RU"/>
              </w:rPr>
              <w:t>6523,1</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005DC4" w:rsidP="007D56EE">
            <w:pPr>
              <w:suppressAutoHyphens w:val="0"/>
              <w:jc w:val="right"/>
              <w:rPr>
                <w:b/>
                <w:bCs/>
                <w:lang w:eastAsia="ru-RU"/>
              </w:rPr>
            </w:pPr>
            <w:r>
              <w:rPr>
                <w:b/>
                <w:bCs/>
                <w:lang w:eastAsia="ru-RU"/>
              </w:rPr>
              <w:t>6799,1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480"/>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482"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24"/>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E15101" w:rsidRDefault="00E15101" w:rsidP="007D56EE">
      <w:pPr>
        <w:jc w:val="right"/>
        <w:rPr>
          <w:sz w:val="24"/>
          <w:szCs w:val="24"/>
          <w:lang w:eastAsia="ru-RU"/>
        </w:rPr>
      </w:pPr>
    </w:p>
    <w:p w:rsidR="007B1483" w:rsidRDefault="007B1483" w:rsidP="007D56EE">
      <w:pPr>
        <w:jc w:val="right"/>
        <w:rPr>
          <w:sz w:val="24"/>
          <w:szCs w:val="24"/>
          <w:lang w:eastAsia="ru-RU"/>
        </w:rPr>
      </w:pPr>
    </w:p>
    <w:p w:rsidR="007B1483" w:rsidRDefault="007B1483" w:rsidP="007D56EE">
      <w:pPr>
        <w:jc w:val="right"/>
      </w:pPr>
    </w:p>
    <w:p w:rsidR="00E15101" w:rsidRDefault="00E15101" w:rsidP="007D56EE">
      <w:pPr>
        <w:jc w:val="right"/>
      </w:pPr>
    </w:p>
    <w:p w:rsidR="00E93063" w:rsidRDefault="00E93063" w:rsidP="007D56EE">
      <w:pPr>
        <w:jc w:val="right"/>
      </w:pPr>
    </w:p>
    <w:p w:rsidR="007D56EE" w:rsidRPr="00647E6F" w:rsidRDefault="007D56EE" w:rsidP="007D56EE">
      <w:pPr>
        <w:jc w:val="right"/>
      </w:pPr>
      <w:r w:rsidRPr="00647E6F">
        <w:lastRenderedPageBreak/>
        <w:t>Приложение №10</w:t>
      </w:r>
    </w:p>
    <w:p w:rsidR="00E15101" w:rsidRDefault="007D56EE" w:rsidP="007D56EE">
      <w:pPr>
        <w:jc w:val="right"/>
      </w:pPr>
      <w:r w:rsidRPr="00647E6F">
        <w:t xml:space="preserve">                                                                                                     к  решени</w:t>
      </w:r>
      <w:r>
        <w:t>ю</w:t>
      </w:r>
      <w:r w:rsidRPr="00647E6F">
        <w:t xml:space="preserve"> С</w:t>
      </w:r>
      <w:r>
        <w:t>овета народных депутатов</w:t>
      </w:r>
      <w:r w:rsidRPr="00647E6F">
        <w:t xml:space="preserve">                                                                     </w:t>
      </w:r>
      <w:r w:rsidR="00E15101">
        <w:t xml:space="preserve">                              </w:t>
      </w:r>
    </w:p>
    <w:p w:rsidR="00E15101" w:rsidRDefault="00E15101" w:rsidP="007D56EE">
      <w:pPr>
        <w:jc w:val="right"/>
      </w:pPr>
      <w:r>
        <w:t>муниципального образования</w:t>
      </w:r>
    </w:p>
    <w:p w:rsidR="007D56EE" w:rsidRDefault="007D56EE" w:rsidP="007D56EE">
      <w:pPr>
        <w:jc w:val="right"/>
      </w:pPr>
      <w:r w:rsidRPr="00647E6F">
        <w:t xml:space="preserve"> «</w:t>
      </w:r>
      <w:proofErr w:type="spellStart"/>
      <w:r w:rsidRPr="00647E6F">
        <w:t>Мамхегское</w:t>
      </w:r>
      <w:proofErr w:type="spellEnd"/>
      <w:r w:rsidRPr="00647E6F">
        <w:t xml:space="preserve">  сельское поселение» </w:t>
      </w:r>
    </w:p>
    <w:p w:rsidR="007D56EE" w:rsidRDefault="008F5EB9" w:rsidP="007D56EE">
      <w:pPr>
        <w:jc w:val="center"/>
        <w:rPr>
          <w:color w:val="000000" w:themeColor="text1"/>
          <w:lang w:eastAsia="ru-RU"/>
        </w:rPr>
      </w:pPr>
      <w:r>
        <w:rPr>
          <w:color w:val="000000" w:themeColor="text1"/>
          <w:lang w:eastAsia="ru-RU"/>
        </w:rPr>
        <w:t xml:space="preserve">                                                                                                                                                                    от 07.12</w:t>
      </w:r>
      <w:r w:rsidRPr="00A36C47">
        <w:rPr>
          <w:color w:val="000000" w:themeColor="text1"/>
          <w:lang w:eastAsia="ru-RU"/>
        </w:rPr>
        <w:t>.2023г. №</w:t>
      </w:r>
      <w:r>
        <w:rPr>
          <w:color w:val="000000" w:themeColor="text1"/>
          <w:lang w:eastAsia="ru-RU"/>
        </w:rPr>
        <w:t>27</w:t>
      </w:r>
    </w:p>
    <w:p w:rsidR="008F5EB9" w:rsidRDefault="008F5EB9" w:rsidP="007D56EE">
      <w:pPr>
        <w:jc w:val="center"/>
        <w:rPr>
          <w:color w:val="000000" w:themeColor="text1"/>
          <w:lang w:eastAsia="ru-RU"/>
        </w:rPr>
      </w:pPr>
    </w:p>
    <w:p w:rsidR="008F5EB9" w:rsidRPr="00647E6F" w:rsidRDefault="008F5EB9" w:rsidP="007D56EE">
      <w:pPr>
        <w:jc w:val="center"/>
      </w:pPr>
    </w:p>
    <w:p w:rsidR="007D56EE" w:rsidRPr="00476B84" w:rsidRDefault="007D56EE" w:rsidP="007D56EE">
      <w:pPr>
        <w:jc w:val="center"/>
        <w:rPr>
          <w:b/>
        </w:rPr>
      </w:pPr>
      <w:r w:rsidRPr="00476B84">
        <w:rPr>
          <w:b/>
        </w:rPr>
        <w:t>Источники  финансирования дефицита бюджета муниципального образования «</w:t>
      </w:r>
      <w:proofErr w:type="spellStart"/>
      <w:r w:rsidRPr="00476B84">
        <w:rPr>
          <w:b/>
        </w:rPr>
        <w:t>Мамхегское</w:t>
      </w:r>
      <w:proofErr w:type="spellEnd"/>
      <w:r w:rsidRPr="00476B84">
        <w:rPr>
          <w:b/>
        </w:rPr>
        <w:t xml:space="preserve"> сельское поселение» </w:t>
      </w:r>
      <w:r w:rsidRPr="00476B84">
        <w:rPr>
          <w:b/>
          <w:lang w:eastAsia="ru-RU"/>
        </w:rPr>
        <w:t>на 202</w:t>
      </w:r>
      <w:r w:rsidR="005F12FA">
        <w:rPr>
          <w:b/>
          <w:lang w:eastAsia="ru-RU"/>
        </w:rPr>
        <w:t>4</w:t>
      </w:r>
      <w:r w:rsidRPr="00476B84">
        <w:rPr>
          <w:b/>
          <w:lang w:eastAsia="ru-RU"/>
        </w:rPr>
        <w:t xml:space="preserve">  год и на плановый период 202</w:t>
      </w:r>
      <w:r w:rsidR="005F12FA">
        <w:rPr>
          <w:b/>
          <w:lang w:eastAsia="ru-RU"/>
        </w:rPr>
        <w:t>5</w:t>
      </w:r>
      <w:r w:rsidRPr="00476B84">
        <w:rPr>
          <w:b/>
          <w:lang w:eastAsia="ru-RU"/>
        </w:rPr>
        <w:t xml:space="preserve"> и 202</w:t>
      </w:r>
      <w:r w:rsidR="005F12FA">
        <w:rPr>
          <w:b/>
          <w:lang w:eastAsia="ru-RU"/>
        </w:rPr>
        <w:t>6</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w:t>
      </w:r>
      <w:r w:rsidR="008F5EB9">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4</w:t>
            </w:r>
            <w:r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5</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6</w:t>
            </w:r>
            <w:r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E93063">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Default="007D56EE" w:rsidP="007D56EE">
      <w:pPr>
        <w:suppressAutoHyphens w:val="0"/>
        <w:jc w:val="right"/>
        <w:rPr>
          <w:sz w:val="18"/>
          <w:szCs w:val="18"/>
          <w:lang w:eastAsia="ru-RU"/>
        </w:rPr>
      </w:pPr>
    </w:p>
    <w:p w:rsidR="007B1483" w:rsidRDefault="007B1483" w:rsidP="007D56EE">
      <w:pPr>
        <w:suppressAutoHyphens w:val="0"/>
        <w:jc w:val="right"/>
        <w:rPr>
          <w:sz w:val="18"/>
          <w:szCs w:val="18"/>
          <w:lang w:eastAsia="ru-RU"/>
        </w:rPr>
      </w:pPr>
    </w:p>
    <w:p w:rsidR="007B1483" w:rsidRPr="00647E6F" w:rsidRDefault="007B1483" w:rsidP="007D56EE">
      <w:pPr>
        <w:suppressAutoHyphens w:val="0"/>
        <w:jc w:val="right"/>
        <w:rPr>
          <w:highlight w:val="yellow"/>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E85092">
      <w:pPr>
        <w:suppressAutoHyphens w:val="0"/>
        <w:rPr>
          <w:lang w:eastAsia="ru-RU"/>
        </w:rPr>
      </w:pPr>
    </w:p>
    <w:p w:rsidR="007D56EE" w:rsidRPr="00647E6F" w:rsidRDefault="007D56EE" w:rsidP="007D56EE">
      <w:pPr>
        <w:suppressAutoHyphens w:val="0"/>
        <w:jc w:val="right"/>
        <w:rPr>
          <w:lang w:eastAsia="ru-RU"/>
        </w:rPr>
      </w:pPr>
      <w:r w:rsidRPr="00647E6F">
        <w:rPr>
          <w:lang w:eastAsia="ru-RU"/>
        </w:rPr>
        <w:t>Приложение № 11</w:t>
      </w:r>
    </w:p>
    <w:p w:rsidR="00E85092" w:rsidRDefault="007D56EE" w:rsidP="007D56EE">
      <w:pPr>
        <w:suppressAutoHyphens w:val="0"/>
        <w:ind w:left="4956" w:firstLine="24"/>
        <w:jc w:val="right"/>
        <w:rPr>
          <w:lang w:eastAsia="ru-RU"/>
        </w:rPr>
      </w:pPr>
      <w:r w:rsidRPr="00647E6F">
        <w:rPr>
          <w:lang w:eastAsia="ru-RU"/>
        </w:rPr>
        <w:t>к  решению С</w:t>
      </w:r>
      <w:r>
        <w:rPr>
          <w:lang w:eastAsia="ru-RU"/>
        </w:rPr>
        <w:t>овета народных депутатов</w:t>
      </w:r>
    </w:p>
    <w:p w:rsidR="007D56EE" w:rsidRPr="00647E6F" w:rsidRDefault="00E85092" w:rsidP="007D56EE">
      <w:pPr>
        <w:suppressAutoHyphens w:val="0"/>
        <w:ind w:left="4956" w:firstLine="24"/>
        <w:jc w:val="right"/>
        <w:rPr>
          <w:lang w:eastAsia="ru-RU"/>
        </w:rPr>
      </w:pPr>
      <w:r>
        <w:rPr>
          <w:lang w:eastAsia="ru-RU"/>
        </w:rPr>
        <w:t>муниципального образования</w:t>
      </w:r>
      <w:r w:rsidR="007D56EE" w:rsidRPr="00647E6F">
        <w:rPr>
          <w:lang w:eastAsia="ru-RU"/>
        </w:rPr>
        <w:t xml:space="preserve">  </w:t>
      </w:r>
    </w:p>
    <w:p w:rsidR="007D56EE" w:rsidRPr="00647E6F" w:rsidRDefault="007D56EE" w:rsidP="007D56EE">
      <w:pPr>
        <w:suppressAutoHyphens w:val="0"/>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E85092">
        <w:rPr>
          <w:lang w:eastAsia="ru-RU"/>
        </w:rPr>
        <w:t xml:space="preserve">        </w:t>
      </w: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w:t>
      </w:r>
    </w:p>
    <w:p w:rsidR="007D56EE" w:rsidRPr="00647E6F" w:rsidRDefault="007D56EE" w:rsidP="007D56EE">
      <w:pPr>
        <w:jc w:val="right"/>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202</w:t>
      </w:r>
      <w:r w:rsidR="005F12FA">
        <w:rPr>
          <w:b/>
          <w:lang w:eastAsia="ru-RU"/>
        </w:rPr>
        <w:t>4</w:t>
      </w:r>
      <w:r w:rsidRPr="00D31870">
        <w:rPr>
          <w:b/>
          <w:lang w:eastAsia="ru-RU"/>
        </w:rPr>
        <w:t xml:space="preserve">  год  и на плановый период 202</w:t>
      </w:r>
      <w:r w:rsidR="005F12FA">
        <w:rPr>
          <w:b/>
          <w:lang w:eastAsia="ru-RU"/>
        </w:rPr>
        <w:t>5</w:t>
      </w:r>
      <w:r w:rsidRPr="00D31870">
        <w:rPr>
          <w:b/>
          <w:lang w:eastAsia="ru-RU"/>
        </w:rPr>
        <w:t xml:space="preserve"> и 20</w:t>
      </w:r>
      <w:r w:rsidR="005F12FA">
        <w:rPr>
          <w:b/>
          <w:lang w:eastAsia="ru-RU"/>
        </w:rPr>
        <w:t>26</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r w:rsidRPr="00647E6F">
              <w:rPr>
                <w:bCs/>
                <w:kern w:val="1"/>
              </w:rPr>
              <w:t>Доходы,</w:t>
            </w:r>
            <w:r w:rsidR="00E15101">
              <w:rPr>
                <w:bCs/>
                <w:kern w:val="1"/>
              </w:rPr>
              <w:t xml:space="preserve"> </w:t>
            </w:r>
            <w:r w:rsidRPr="00647E6F">
              <w:rPr>
                <w:bCs/>
                <w:kern w:val="1"/>
              </w:rPr>
              <w:t>закрепляемые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w:t>
            </w:r>
            <w:proofErr w:type="spellStart"/>
            <w:r w:rsidRPr="00647E6F">
              <w:t>Мамхегское</w:t>
            </w:r>
            <w:proofErr w:type="spellEnd"/>
            <w:r w:rsidRPr="00647E6F">
              <w:t xml:space="preserve">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672FD1">
      <w:pPr>
        <w:suppressAutoHyphens w:val="0"/>
        <w:rPr>
          <w:b/>
          <w:highlight w:val="yellow"/>
          <w:lang w:eastAsia="ru-RU"/>
        </w:rPr>
      </w:pPr>
    </w:p>
    <w:p w:rsidR="007D56EE" w:rsidRPr="00647E6F" w:rsidRDefault="007D56EE" w:rsidP="007D56EE">
      <w:pPr>
        <w:suppressAutoHyphens w:val="0"/>
        <w:jc w:val="right"/>
        <w:rPr>
          <w:b/>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709"/>
        <w:gridCol w:w="567"/>
        <w:gridCol w:w="12"/>
        <w:gridCol w:w="236"/>
        <w:gridCol w:w="236"/>
        <w:gridCol w:w="225"/>
        <w:gridCol w:w="567"/>
        <w:gridCol w:w="567"/>
        <w:gridCol w:w="2535"/>
        <w:gridCol w:w="1394"/>
        <w:gridCol w:w="236"/>
      </w:tblGrid>
      <w:tr w:rsidR="007D56EE" w:rsidRPr="00647E6F" w:rsidTr="007D56E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653E32" w:rsidRDefault="00653E32" w:rsidP="00CF00F0">
            <w:pPr>
              <w:suppressAutoHyphens w:val="0"/>
              <w:rPr>
                <w:color w:val="000000"/>
                <w:lang w:eastAsia="ru-RU"/>
              </w:rPr>
            </w:pPr>
          </w:p>
          <w:p w:rsidR="00E15101" w:rsidRDefault="00E15101" w:rsidP="007D56EE">
            <w:pPr>
              <w:suppressAutoHyphens w:val="0"/>
              <w:ind w:left="34"/>
              <w:jc w:val="right"/>
              <w:rPr>
                <w:color w:val="000000"/>
                <w:lang w:eastAsia="ru-RU"/>
              </w:rPr>
            </w:pPr>
          </w:p>
          <w:p w:rsidR="00A36C47" w:rsidRDefault="00A36C47" w:rsidP="007D56EE">
            <w:pPr>
              <w:suppressAutoHyphens w:val="0"/>
              <w:ind w:left="34"/>
              <w:jc w:val="right"/>
              <w:rPr>
                <w:color w:val="000000"/>
                <w:lang w:eastAsia="ru-RU"/>
              </w:rPr>
            </w:pPr>
          </w:p>
          <w:p w:rsidR="00E15101" w:rsidRDefault="00E15101" w:rsidP="007D56EE">
            <w:pPr>
              <w:suppressAutoHyphens w:val="0"/>
              <w:ind w:left="34"/>
              <w:jc w:val="right"/>
              <w:rPr>
                <w:color w:val="000000"/>
                <w:lang w:eastAsia="ru-RU"/>
              </w:rPr>
            </w:pPr>
          </w:p>
          <w:p w:rsidR="007D56EE" w:rsidRPr="00647E6F" w:rsidRDefault="007D56EE" w:rsidP="007D56EE">
            <w:pPr>
              <w:suppressAutoHyphens w:val="0"/>
              <w:ind w:left="34"/>
              <w:jc w:val="right"/>
              <w:rPr>
                <w:color w:val="000000"/>
                <w:lang w:eastAsia="ru-RU"/>
              </w:rPr>
            </w:pPr>
            <w:r w:rsidRPr="00647E6F">
              <w:rPr>
                <w:color w:val="000000"/>
                <w:lang w:eastAsia="ru-RU"/>
              </w:rPr>
              <w:t>Приложение №12</w:t>
            </w:r>
          </w:p>
          <w:p w:rsidR="007D56EE" w:rsidRDefault="007D56EE" w:rsidP="007D56EE">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CF00F0" w:rsidRDefault="00E15101" w:rsidP="007D56EE">
            <w:pPr>
              <w:suppressAutoHyphens w:val="0"/>
              <w:ind w:left="34"/>
              <w:jc w:val="right"/>
              <w:rPr>
                <w:color w:val="000000"/>
                <w:lang w:eastAsia="ru-RU"/>
              </w:rPr>
            </w:pPr>
            <w:r>
              <w:rPr>
                <w:color w:val="000000"/>
                <w:lang w:eastAsia="ru-RU"/>
              </w:rPr>
              <w:t xml:space="preserve"> муниципального образования</w:t>
            </w:r>
          </w:p>
          <w:p w:rsidR="00A36C47" w:rsidRDefault="007D56EE"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8F5EB9" w:rsidP="00A36C47">
            <w:pPr>
              <w:suppressAutoHyphens w:val="0"/>
              <w:ind w:left="34"/>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p w:rsidR="00A36C47" w:rsidRPr="00A36C47" w:rsidRDefault="00A36C47" w:rsidP="00A36C47">
            <w:pPr>
              <w:suppressAutoHyphens w:val="0"/>
              <w:ind w:left="34"/>
              <w:jc w:val="right"/>
              <w:rPr>
                <w:color w:val="000000"/>
                <w:lang w:eastAsia="ru-RU"/>
              </w:rPr>
            </w:pP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w:t>
            </w:r>
            <w:proofErr w:type="spellStart"/>
            <w:r w:rsidRPr="00825755">
              <w:rPr>
                <w:b/>
                <w:kern w:val="2"/>
                <w:sz w:val="24"/>
                <w:szCs w:val="24"/>
              </w:rPr>
              <w:t>Мамхегское</w:t>
            </w:r>
            <w:proofErr w:type="spellEnd"/>
            <w:r w:rsidRPr="00825755">
              <w:rPr>
                <w:b/>
                <w:kern w:val="2"/>
                <w:sz w:val="24"/>
                <w:szCs w:val="24"/>
              </w:rPr>
              <w:t xml:space="preserve"> сельское поселение»</w:t>
            </w:r>
            <w:r w:rsidR="005F12FA">
              <w:rPr>
                <w:b/>
                <w:sz w:val="24"/>
                <w:szCs w:val="24"/>
                <w:lang w:eastAsia="ru-RU"/>
              </w:rPr>
              <w:t xml:space="preserve"> на 2024  год  и на плановый период 2025 и 2026</w:t>
            </w:r>
            <w:r w:rsidRPr="00825755">
              <w:rPr>
                <w:b/>
                <w:sz w:val="24"/>
                <w:szCs w:val="24"/>
                <w:lang w:eastAsia="ru-RU"/>
              </w:rPr>
              <w:t xml:space="preserve">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5A4796">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01.11.202</w:t>
            </w:r>
            <w:r w:rsidR="0068441F">
              <w:rPr>
                <w:color w:val="000000"/>
                <w:sz w:val="15"/>
                <w:szCs w:val="15"/>
                <w:lang w:eastAsia="ru-RU"/>
              </w:rPr>
              <w:t>3</w:t>
            </w:r>
            <w:r w:rsidRPr="00647E6F">
              <w:rPr>
                <w:color w:val="000000"/>
                <w:sz w:val="15"/>
                <w:szCs w:val="15"/>
                <w:lang w:eastAsia="ru-RU"/>
              </w:rPr>
              <w:t xml:space="preserve"> г.) в республиканский бюджет</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9" w:type="dxa"/>
            <w:gridSpan w:val="4"/>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5A4796">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13</w:t>
            </w:r>
            <w:r w:rsidR="0068441F" w:rsidRPr="00570792">
              <w:rPr>
                <w:color w:val="000000"/>
                <w:sz w:val="15"/>
                <w:szCs w:val="15"/>
                <w:lang w:eastAsia="ru-RU"/>
              </w:rPr>
              <w:t>52,0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1181,7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87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1384,3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1467,4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3C4372" w:rsidP="00331496">
            <w:pPr>
              <w:suppressAutoHyphens w:val="0"/>
              <w:rPr>
                <w:color w:val="000000"/>
                <w:sz w:val="15"/>
                <w:szCs w:val="15"/>
                <w:lang w:eastAsia="ru-RU"/>
              </w:rPr>
            </w:pPr>
            <w:r w:rsidRPr="00570792">
              <w:rPr>
                <w:color w:val="000000"/>
                <w:sz w:val="15"/>
                <w:szCs w:val="15"/>
                <w:lang w:eastAsia="ru-RU"/>
              </w:rPr>
              <w:t>1584,8</w:t>
            </w:r>
          </w:p>
        </w:tc>
      </w:tr>
      <w:tr w:rsidR="007D56EE" w:rsidRPr="00647E6F" w:rsidTr="005A4796">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1167,9</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8</w:t>
            </w:r>
            <w:r w:rsidR="0068441F" w:rsidRPr="00570792">
              <w:rPr>
                <w:color w:val="000000"/>
                <w:sz w:val="15"/>
                <w:szCs w:val="15"/>
                <w:lang w:eastAsia="ru-RU"/>
              </w:rPr>
              <w:t>83,4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7</w:t>
            </w:r>
            <w:r w:rsidR="001B6F7C" w:rsidRPr="00570792">
              <w:rPr>
                <w:color w:val="000000"/>
                <w:sz w:val="15"/>
                <w:szCs w:val="15"/>
                <w:lang w:eastAsia="ru-RU"/>
              </w:rPr>
              <w:t>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7D56EE">
            <w:pPr>
              <w:suppressAutoHyphens w:val="0"/>
              <w:rPr>
                <w:color w:val="000000"/>
                <w:sz w:val="15"/>
                <w:szCs w:val="15"/>
                <w:lang w:eastAsia="ru-RU"/>
              </w:rPr>
            </w:pPr>
            <w:r w:rsidRPr="00570792">
              <w:rPr>
                <w:color w:val="000000"/>
                <w:sz w:val="15"/>
                <w:szCs w:val="15"/>
                <w:lang w:eastAsia="ru-RU"/>
              </w:rPr>
              <w:t>1085,3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1118</w:t>
            </w:r>
            <w:r w:rsidR="00D724A3" w:rsidRPr="00570792">
              <w:rPr>
                <w:color w:val="000000"/>
                <w:sz w:val="15"/>
                <w:szCs w:val="15"/>
                <w:lang w:eastAsia="ru-RU"/>
              </w:rPr>
              <w:t>,</w:t>
            </w:r>
            <w:r w:rsidRPr="00570792">
              <w:rPr>
                <w:color w:val="000000"/>
                <w:sz w:val="15"/>
                <w:szCs w:val="15"/>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1218,1</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5</w:t>
            </w:r>
            <w:r w:rsidR="0068441F" w:rsidRPr="00570792">
              <w:rPr>
                <w:color w:val="000000"/>
                <w:sz w:val="15"/>
                <w:szCs w:val="15"/>
                <w:lang w:eastAsia="ru-RU"/>
              </w:rPr>
              <w:t>28,0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282,5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54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D724A3">
            <w:pPr>
              <w:suppressAutoHyphens w:val="0"/>
              <w:rPr>
                <w:color w:val="000000"/>
                <w:sz w:val="15"/>
                <w:szCs w:val="15"/>
                <w:lang w:eastAsia="ru-RU"/>
              </w:rPr>
            </w:pPr>
            <w:r w:rsidRPr="00570792">
              <w:rPr>
                <w:color w:val="000000"/>
                <w:sz w:val="15"/>
                <w:szCs w:val="15"/>
                <w:lang w:eastAsia="ru-RU"/>
              </w:rPr>
              <w:t>335,8</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D724A3">
            <w:pPr>
              <w:suppressAutoHyphens w:val="0"/>
              <w:rPr>
                <w:color w:val="000000"/>
                <w:sz w:val="15"/>
                <w:szCs w:val="15"/>
                <w:lang w:eastAsia="ru-RU"/>
              </w:rPr>
            </w:pPr>
            <w:r w:rsidRPr="00570792">
              <w:rPr>
                <w:color w:val="000000"/>
                <w:sz w:val="15"/>
                <w:szCs w:val="15"/>
                <w:lang w:eastAsia="ru-RU"/>
              </w:rPr>
              <w:t>3</w:t>
            </w:r>
            <w:r w:rsidR="00D724A3" w:rsidRPr="00570792">
              <w:rPr>
                <w:color w:val="000000"/>
                <w:sz w:val="15"/>
                <w:szCs w:val="15"/>
                <w:lang w:eastAsia="ru-RU"/>
              </w:rPr>
              <w:t>49</w:t>
            </w:r>
            <w:r w:rsidR="007D56EE" w:rsidRPr="00570792">
              <w:rPr>
                <w:color w:val="000000"/>
                <w:sz w:val="15"/>
                <w:szCs w:val="15"/>
                <w:lang w:eastAsia="ru-RU"/>
              </w:rPr>
              <w:t>,</w:t>
            </w:r>
            <w:r w:rsidRPr="00570792">
              <w:rPr>
                <w:color w:val="000000"/>
                <w:sz w:val="15"/>
                <w:szCs w:val="15"/>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2823D2">
            <w:pPr>
              <w:suppressAutoHyphens w:val="0"/>
              <w:rPr>
                <w:color w:val="000000"/>
                <w:sz w:val="15"/>
                <w:szCs w:val="15"/>
                <w:lang w:eastAsia="ru-RU"/>
              </w:rPr>
            </w:pPr>
            <w:r w:rsidRPr="00570792">
              <w:rPr>
                <w:color w:val="000000"/>
                <w:sz w:val="15"/>
                <w:szCs w:val="15"/>
                <w:lang w:eastAsia="ru-RU"/>
              </w:rPr>
              <w:t>363,2</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90,0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282,7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314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240,3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7D56EE">
            <w:pPr>
              <w:suppressAutoHyphens w:val="0"/>
              <w:rPr>
                <w:color w:val="000000"/>
                <w:sz w:val="15"/>
                <w:szCs w:val="15"/>
                <w:lang w:eastAsia="ru-RU"/>
              </w:rPr>
            </w:pPr>
            <w:r w:rsidRPr="00570792">
              <w:rPr>
                <w:color w:val="000000"/>
                <w:sz w:val="15"/>
                <w:szCs w:val="15"/>
                <w:lang w:eastAsia="ru-RU"/>
              </w:rPr>
              <w:t>250,0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260,0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200,0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-51,7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65,0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D724A3">
            <w:pPr>
              <w:suppressAutoHyphens w:val="0"/>
              <w:rPr>
                <w:color w:val="000000"/>
                <w:sz w:val="15"/>
                <w:szCs w:val="15"/>
                <w:lang w:eastAsia="ru-RU"/>
              </w:rPr>
            </w:pPr>
            <w:r w:rsidRPr="00570792">
              <w:rPr>
                <w:color w:val="000000"/>
                <w:sz w:val="15"/>
                <w:szCs w:val="15"/>
                <w:lang w:eastAsia="ru-RU"/>
              </w:rPr>
              <w:t>65,0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65,0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527,0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62,7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50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585,0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D724A3">
            <w:pPr>
              <w:suppressAutoHyphens w:val="0"/>
              <w:rPr>
                <w:color w:val="000000"/>
                <w:sz w:val="15"/>
                <w:szCs w:val="15"/>
                <w:lang w:eastAsia="ru-RU"/>
              </w:rPr>
            </w:pPr>
            <w:r w:rsidRPr="00570792">
              <w:rPr>
                <w:color w:val="000000"/>
                <w:sz w:val="15"/>
                <w:szCs w:val="15"/>
                <w:lang w:eastAsia="ru-RU"/>
              </w:rPr>
              <w:t>585,0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2823D2">
            <w:pPr>
              <w:suppressAutoHyphens w:val="0"/>
              <w:rPr>
                <w:color w:val="000000"/>
                <w:sz w:val="15"/>
                <w:szCs w:val="15"/>
                <w:lang w:eastAsia="ru-RU"/>
              </w:rPr>
            </w:pPr>
            <w:r w:rsidRPr="00570792">
              <w:rPr>
                <w:color w:val="000000"/>
                <w:sz w:val="15"/>
                <w:szCs w:val="15"/>
                <w:lang w:eastAsia="ru-RU"/>
              </w:rPr>
              <w:t>585,0</w:t>
            </w:r>
          </w:p>
        </w:tc>
      </w:tr>
      <w:tr w:rsidR="007D56EE" w:rsidRPr="00647E6F" w:rsidTr="005A4796">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r w:rsidR="007D56EE"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r w:rsidR="007D56EE" w:rsidRPr="00647E6F" w:rsidTr="005A4796">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783,0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2551,0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jc w:val="right"/>
              <w:rPr>
                <w:color w:val="000000"/>
                <w:sz w:val="15"/>
                <w:szCs w:val="15"/>
                <w:lang w:eastAsia="ru-RU"/>
              </w:rPr>
            </w:pPr>
            <w:r w:rsidRPr="00570792">
              <w:rPr>
                <w:color w:val="000000"/>
                <w:sz w:val="15"/>
                <w:szCs w:val="15"/>
                <w:lang w:eastAsia="ru-RU"/>
              </w:rPr>
              <w:t>92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7D56EE">
            <w:pPr>
              <w:suppressAutoHyphens w:val="0"/>
              <w:rPr>
                <w:color w:val="000000"/>
                <w:sz w:val="15"/>
                <w:szCs w:val="15"/>
                <w:lang w:eastAsia="ru-RU"/>
              </w:rPr>
            </w:pPr>
            <w:r w:rsidRPr="00570792">
              <w:rPr>
                <w:color w:val="000000"/>
                <w:sz w:val="15"/>
                <w:szCs w:val="15"/>
                <w:lang w:eastAsia="ru-RU"/>
              </w:rPr>
              <w:t>2783,0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D724A3">
            <w:pPr>
              <w:suppressAutoHyphens w:val="0"/>
              <w:rPr>
                <w:color w:val="000000"/>
                <w:sz w:val="15"/>
                <w:szCs w:val="15"/>
                <w:lang w:eastAsia="ru-RU"/>
              </w:rPr>
            </w:pPr>
            <w:r w:rsidRPr="00570792">
              <w:rPr>
                <w:color w:val="000000"/>
                <w:sz w:val="15"/>
                <w:szCs w:val="15"/>
                <w:lang w:eastAsia="ru-RU"/>
              </w:rPr>
              <w:t>2267,0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D724A3">
            <w:pPr>
              <w:suppressAutoHyphens w:val="0"/>
              <w:rPr>
                <w:color w:val="000000"/>
                <w:sz w:val="15"/>
                <w:szCs w:val="15"/>
                <w:lang w:eastAsia="ru-RU"/>
              </w:rPr>
            </w:pPr>
            <w:r w:rsidRPr="00570792">
              <w:rPr>
                <w:color w:val="000000"/>
                <w:sz w:val="15"/>
                <w:szCs w:val="15"/>
                <w:lang w:eastAsia="ru-RU"/>
              </w:rPr>
              <w:t>2267,0</w:t>
            </w:r>
          </w:p>
        </w:tc>
      </w:tr>
      <w:tr w:rsidR="007D56EE" w:rsidRPr="00647E6F" w:rsidTr="005A4796">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24,7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74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p>
        </w:tc>
      </w:tr>
      <w:tr w:rsidR="007D56EE" w:rsidRPr="00647E6F" w:rsidTr="005A4796">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96,0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296,0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7D56EE">
            <w:pPr>
              <w:suppressAutoHyphens w:val="0"/>
              <w:rPr>
                <w:color w:val="000000"/>
                <w:sz w:val="15"/>
                <w:szCs w:val="15"/>
                <w:lang w:eastAsia="ru-RU"/>
              </w:rPr>
            </w:pPr>
            <w:r w:rsidRPr="00570792">
              <w:rPr>
                <w:color w:val="000000"/>
                <w:sz w:val="15"/>
                <w:szCs w:val="15"/>
                <w:lang w:eastAsia="ru-RU"/>
              </w:rPr>
              <w:t>353,9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7D56EE">
            <w:pPr>
              <w:suppressAutoHyphens w:val="0"/>
              <w:rPr>
                <w:color w:val="000000"/>
                <w:sz w:val="15"/>
                <w:szCs w:val="15"/>
                <w:lang w:eastAsia="ru-RU"/>
              </w:rPr>
            </w:pPr>
            <w:r w:rsidRPr="00570792">
              <w:rPr>
                <w:color w:val="000000"/>
                <w:sz w:val="15"/>
                <w:szCs w:val="15"/>
                <w:lang w:eastAsia="ru-RU"/>
              </w:rPr>
              <w:t>388,2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D724A3">
            <w:pPr>
              <w:suppressAutoHyphens w:val="0"/>
              <w:rPr>
                <w:color w:val="000000"/>
                <w:sz w:val="15"/>
                <w:szCs w:val="15"/>
                <w:lang w:eastAsia="ru-RU"/>
              </w:rPr>
            </w:pPr>
            <w:r w:rsidRPr="00570792">
              <w:rPr>
                <w:color w:val="000000"/>
                <w:sz w:val="15"/>
                <w:szCs w:val="15"/>
                <w:lang w:eastAsia="ru-RU"/>
              </w:rPr>
              <w:t>423,1</w:t>
            </w:r>
          </w:p>
        </w:tc>
      </w:tr>
      <w:tr w:rsidR="007D56EE" w:rsidRPr="00647E6F" w:rsidTr="005A4796">
        <w:trPr>
          <w:gridAfter w:val="3"/>
          <w:wAfter w:w="4165" w:type="dxa"/>
          <w:trHeight w:val="1200"/>
        </w:trPr>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r>
      <w:tr w:rsidR="007D56EE" w:rsidRPr="00647E6F" w:rsidTr="005A4796">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241,5</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241,5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Pr="00647E6F" w:rsidRDefault="00531861" w:rsidP="00A36C47">
      <w:pPr>
        <w:suppressAutoHyphens w:val="0"/>
        <w:ind w:left="34"/>
        <w:jc w:val="right"/>
        <w:rPr>
          <w:color w:val="000000"/>
          <w:lang w:eastAsia="ru-RU"/>
        </w:rPr>
      </w:pPr>
      <w:r>
        <w:rPr>
          <w:color w:val="000000"/>
          <w:lang w:eastAsia="ru-RU"/>
        </w:rPr>
        <w:t>Приложение №13</w:t>
      </w:r>
    </w:p>
    <w:p w:rsidR="00A36C47" w:rsidRDefault="00A36C47" w:rsidP="00A36C47">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A36C47" w:rsidRDefault="00A36C47" w:rsidP="00A36C47">
      <w:pPr>
        <w:suppressAutoHyphens w:val="0"/>
        <w:ind w:left="34"/>
        <w:jc w:val="right"/>
        <w:rPr>
          <w:color w:val="000000"/>
          <w:lang w:eastAsia="ru-RU"/>
        </w:rPr>
      </w:pPr>
      <w:r>
        <w:rPr>
          <w:color w:val="000000"/>
          <w:lang w:eastAsia="ru-RU"/>
        </w:rPr>
        <w:t xml:space="preserve"> муниципального образования</w:t>
      </w:r>
    </w:p>
    <w:p w:rsidR="00A36C47" w:rsidRDefault="00A36C47"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8F5EB9" w:rsidP="00A36C47">
      <w:pPr>
        <w:suppressAutoHyphens w:val="0"/>
        <w:ind w:left="34"/>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531861">
      <w:pPr>
        <w:suppressAutoHyphens w:val="0"/>
        <w:rPr>
          <w:color w:val="000000" w:themeColor="text1"/>
          <w:lang w:eastAsia="ru-RU"/>
        </w:rPr>
      </w:pPr>
    </w:p>
    <w:p w:rsidR="00A36C47" w:rsidRDefault="00A36C47" w:rsidP="00A36C47">
      <w:pPr>
        <w:ind w:firstLine="708"/>
        <w:jc w:val="right"/>
        <w:rPr>
          <w:sz w:val="24"/>
          <w:szCs w:val="24"/>
        </w:rPr>
      </w:pPr>
    </w:p>
    <w:p w:rsidR="00A36C47" w:rsidRPr="00BD7D76" w:rsidRDefault="00A36C47" w:rsidP="007B1483">
      <w:pPr>
        <w:ind w:firstLine="708"/>
        <w:jc w:val="center"/>
        <w:rPr>
          <w:sz w:val="24"/>
          <w:szCs w:val="24"/>
        </w:rPr>
      </w:pPr>
      <w:r w:rsidRPr="00BD7D76">
        <w:rPr>
          <w:sz w:val="24"/>
          <w:szCs w:val="24"/>
        </w:rPr>
        <w:t>Состав рабочей гру</w:t>
      </w:r>
      <w:r>
        <w:rPr>
          <w:sz w:val="24"/>
          <w:szCs w:val="24"/>
        </w:rPr>
        <w:t>ппы Совета народных депутатов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по учету предложений граждан по проекту решения Совета народных депутатов </w:t>
      </w:r>
      <w:r>
        <w:rPr>
          <w:sz w:val="24"/>
          <w:szCs w:val="24"/>
        </w:rPr>
        <w:t>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w:t>
      </w:r>
      <w:r>
        <w:rPr>
          <w:sz w:val="24"/>
          <w:szCs w:val="24"/>
        </w:rPr>
        <w:t>льское поселение»  «О бюджете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на 20</w:t>
      </w:r>
      <w:r>
        <w:rPr>
          <w:sz w:val="24"/>
          <w:szCs w:val="24"/>
        </w:rPr>
        <w:t>23</w:t>
      </w:r>
      <w:r w:rsidRPr="00BD7D76">
        <w:rPr>
          <w:sz w:val="24"/>
          <w:szCs w:val="24"/>
        </w:rPr>
        <w:t xml:space="preserve"> год и плановый период 202</w:t>
      </w:r>
      <w:r>
        <w:rPr>
          <w:sz w:val="24"/>
          <w:szCs w:val="24"/>
        </w:rPr>
        <w:t>4</w:t>
      </w:r>
      <w:r w:rsidRPr="00BD7D76">
        <w:rPr>
          <w:sz w:val="24"/>
          <w:szCs w:val="24"/>
        </w:rPr>
        <w:t>-202</w:t>
      </w:r>
      <w:r>
        <w:rPr>
          <w:sz w:val="24"/>
          <w:szCs w:val="24"/>
        </w:rPr>
        <w:t>5</w:t>
      </w:r>
      <w:r w:rsidRPr="00BD7D76">
        <w:rPr>
          <w:sz w:val="24"/>
          <w:szCs w:val="24"/>
        </w:rPr>
        <w:t>гг.»</w:t>
      </w:r>
    </w:p>
    <w:p w:rsidR="00A36C47" w:rsidRDefault="00A36C47" w:rsidP="00A36C47">
      <w:pPr>
        <w:rPr>
          <w:sz w:val="24"/>
          <w:szCs w:val="24"/>
        </w:rPr>
      </w:pPr>
    </w:p>
    <w:p w:rsidR="00531861" w:rsidRDefault="00531861" w:rsidP="00A36C47">
      <w:pPr>
        <w:rPr>
          <w:sz w:val="24"/>
          <w:szCs w:val="24"/>
        </w:rPr>
      </w:pPr>
    </w:p>
    <w:p w:rsidR="00531861" w:rsidRDefault="00531861" w:rsidP="00A36C47">
      <w:pPr>
        <w:rPr>
          <w:sz w:val="24"/>
          <w:szCs w:val="24"/>
        </w:rPr>
      </w:pPr>
    </w:p>
    <w:p w:rsidR="00531861" w:rsidRPr="00BD7D76" w:rsidRDefault="00531861" w:rsidP="00A36C47">
      <w:pPr>
        <w:rPr>
          <w:sz w:val="24"/>
          <w:szCs w:val="24"/>
        </w:rPr>
      </w:pPr>
    </w:p>
    <w:p w:rsidR="00A36C47" w:rsidRPr="00BD7D76" w:rsidRDefault="00A36C47" w:rsidP="00A36C47">
      <w:pPr>
        <w:rPr>
          <w:sz w:val="24"/>
          <w:szCs w:val="24"/>
        </w:rPr>
      </w:pPr>
    </w:p>
    <w:p w:rsidR="00A36C47" w:rsidRPr="00BD7D76" w:rsidRDefault="00A36C47" w:rsidP="00A36C47">
      <w:pPr>
        <w:rPr>
          <w:sz w:val="24"/>
          <w:szCs w:val="24"/>
        </w:rPr>
      </w:pPr>
      <w:r w:rsidRPr="00BD7D76">
        <w:rPr>
          <w:sz w:val="24"/>
          <w:szCs w:val="24"/>
        </w:rPr>
        <w:t>Руководитель рабочей группы:</w:t>
      </w:r>
      <w:r>
        <w:rPr>
          <w:sz w:val="24"/>
          <w:szCs w:val="24"/>
        </w:rPr>
        <w:t xml:space="preserve"> </w:t>
      </w:r>
      <w:proofErr w:type="spellStart"/>
      <w:r>
        <w:rPr>
          <w:sz w:val="24"/>
          <w:szCs w:val="24"/>
        </w:rPr>
        <w:t>Даурова</w:t>
      </w:r>
      <w:proofErr w:type="spellEnd"/>
      <w:r>
        <w:rPr>
          <w:sz w:val="24"/>
          <w:szCs w:val="24"/>
        </w:rPr>
        <w:t xml:space="preserve"> Д.М. –  главный специалист-главный</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бухгалтер </w:t>
      </w:r>
      <w:r w:rsidRPr="00BD7D76">
        <w:rPr>
          <w:sz w:val="24"/>
          <w:szCs w:val="24"/>
        </w:rPr>
        <w:t>администраци</w:t>
      </w:r>
      <w:r>
        <w:rPr>
          <w:sz w:val="24"/>
          <w:szCs w:val="24"/>
        </w:rPr>
        <w:t xml:space="preserve">и муниципального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w:t>
      </w:r>
    </w:p>
    <w:p w:rsidR="00A36C47" w:rsidRPr="00BD7D76" w:rsidRDefault="00A36C47" w:rsidP="00A36C47">
      <w:pPr>
        <w:rPr>
          <w:sz w:val="24"/>
          <w:szCs w:val="24"/>
        </w:rPr>
      </w:pPr>
    </w:p>
    <w:p w:rsidR="007B1483" w:rsidRPr="00BD7D76" w:rsidRDefault="00A36C47" w:rsidP="007B1483">
      <w:pPr>
        <w:rPr>
          <w:sz w:val="24"/>
          <w:szCs w:val="24"/>
        </w:rPr>
      </w:pPr>
      <w:r w:rsidRPr="00BD7D76">
        <w:rPr>
          <w:sz w:val="24"/>
          <w:szCs w:val="24"/>
        </w:rPr>
        <w:t xml:space="preserve">Члены рабочей группы:  </w:t>
      </w:r>
      <w:r w:rsidR="00E93063">
        <w:rPr>
          <w:sz w:val="24"/>
          <w:szCs w:val="24"/>
        </w:rPr>
        <w:t xml:space="preserve">  </w:t>
      </w:r>
      <w:proofErr w:type="spellStart"/>
      <w:r w:rsidR="007B1483">
        <w:rPr>
          <w:sz w:val="24"/>
          <w:szCs w:val="24"/>
        </w:rPr>
        <w:t>Ашхамахов</w:t>
      </w:r>
      <w:proofErr w:type="spellEnd"/>
      <w:r w:rsidR="007B1483">
        <w:rPr>
          <w:sz w:val="24"/>
          <w:szCs w:val="24"/>
        </w:rPr>
        <w:t xml:space="preserve"> Б.К.</w:t>
      </w:r>
      <w:r w:rsidR="007B1483" w:rsidRPr="00BD7D76">
        <w:rPr>
          <w:sz w:val="24"/>
          <w:szCs w:val="24"/>
        </w:rPr>
        <w:t xml:space="preserve">– депутат Совета </w:t>
      </w:r>
      <w:proofErr w:type="gramStart"/>
      <w:r w:rsidR="007B1483" w:rsidRPr="00BD7D76">
        <w:rPr>
          <w:sz w:val="24"/>
          <w:szCs w:val="24"/>
        </w:rPr>
        <w:t>народных</w:t>
      </w:r>
      <w:proofErr w:type="gramEnd"/>
    </w:p>
    <w:p w:rsidR="007B1483" w:rsidRDefault="007B1483" w:rsidP="007B1483">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Pr>
          <w:sz w:val="24"/>
          <w:szCs w:val="24"/>
        </w:rPr>
        <w:t xml:space="preserve"> сельского поселения</w:t>
      </w:r>
    </w:p>
    <w:p w:rsidR="007B1483" w:rsidRDefault="007B1483" w:rsidP="00A36C47">
      <w:pPr>
        <w:rPr>
          <w:sz w:val="24"/>
          <w:szCs w:val="24"/>
        </w:rPr>
      </w:pPr>
    </w:p>
    <w:p w:rsidR="007B1483" w:rsidRDefault="007B1483" w:rsidP="00A36C47">
      <w:pPr>
        <w:rPr>
          <w:sz w:val="24"/>
          <w:szCs w:val="24"/>
        </w:rPr>
      </w:pPr>
    </w:p>
    <w:p w:rsidR="007B1483" w:rsidRDefault="007B1483" w:rsidP="00A36C47">
      <w:pPr>
        <w:rPr>
          <w:sz w:val="24"/>
          <w:szCs w:val="24"/>
        </w:rPr>
      </w:pPr>
    </w:p>
    <w:p w:rsidR="00A36C47" w:rsidRPr="00BD7D76" w:rsidRDefault="007B1483" w:rsidP="007B1483">
      <w:pPr>
        <w:rPr>
          <w:sz w:val="24"/>
          <w:szCs w:val="24"/>
        </w:rPr>
      </w:pPr>
      <w:bookmarkStart w:id="3" w:name="_GoBack"/>
      <w:bookmarkEnd w:id="3"/>
      <w:r>
        <w:rPr>
          <w:sz w:val="24"/>
          <w:szCs w:val="24"/>
        </w:rPr>
        <w:t xml:space="preserve">                                             </w:t>
      </w:r>
      <w:proofErr w:type="spellStart"/>
      <w:r w:rsidR="00A36C47">
        <w:rPr>
          <w:sz w:val="24"/>
          <w:szCs w:val="24"/>
        </w:rPr>
        <w:t>Зафесов</w:t>
      </w:r>
      <w:proofErr w:type="spellEnd"/>
      <w:r w:rsidR="00A36C47">
        <w:rPr>
          <w:sz w:val="24"/>
          <w:szCs w:val="24"/>
        </w:rPr>
        <w:t xml:space="preserve"> Р.К.−</w:t>
      </w:r>
      <w:r w:rsidR="00A36C47" w:rsidRPr="00BD7D76">
        <w:rPr>
          <w:sz w:val="24"/>
          <w:szCs w:val="24"/>
        </w:rPr>
        <w:t xml:space="preserve"> депутат Совета </w:t>
      </w:r>
      <w:proofErr w:type="gramStart"/>
      <w:r w:rsidR="00A36C47" w:rsidRPr="00BD7D76">
        <w:rPr>
          <w:sz w:val="24"/>
          <w:szCs w:val="24"/>
        </w:rPr>
        <w:t>народных</w:t>
      </w:r>
      <w:proofErr w:type="gramEnd"/>
    </w:p>
    <w:p w:rsidR="00A36C47" w:rsidRPr="00BD7D76" w:rsidRDefault="00A36C47" w:rsidP="00A36C47">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sidR="00531861">
        <w:rPr>
          <w:sz w:val="24"/>
          <w:szCs w:val="24"/>
        </w:rPr>
        <w:t xml:space="preserve"> сельского поселения.</w:t>
      </w:r>
    </w:p>
    <w:p w:rsidR="00A36C47" w:rsidRPr="00BD7D76" w:rsidRDefault="00A36C47" w:rsidP="00A36C47">
      <w:pPr>
        <w:rPr>
          <w:sz w:val="24"/>
          <w:szCs w:val="24"/>
        </w:rPr>
      </w:pPr>
    </w:p>
    <w:p w:rsidR="007B1483" w:rsidRDefault="00A36C47" w:rsidP="007B1483">
      <w:pPr>
        <w:rPr>
          <w:sz w:val="24"/>
          <w:szCs w:val="24"/>
        </w:rPr>
      </w:pPr>
      <w:r w:rsidRPr="00BD7D76">
        <w:rPr>
          <w:sz w:val="24"/>
          <w:szCs w:val="24"/>
        </w:rPr>
        <w:t xml:space="preserve">                        </w:t>
      </w:r>
      <w:r>
        <w:rPr>
          <w:sz w:val="24"/>
          <w:szCs w:val="24"/>
        </w:rPr>
        <w:t xml:space="preserve">                     </w:t>
      </w:r>
    </w:p>
    <w:p w:rsidR="00A36C47" w:rsidRPr="00BD7D76" w:rsidRDefault="00531861" w:rsidP="00A36C47">
      <w:pPr>
        <w:rPr>
          <w:sz w:val="24"/>
          <w:szCs w:val="24"/>
        </w:rPr>
      </w:pPr>
      <w:r>
        <w:rPr>
          <w:sz w:val="24"/>
          <w:szCs w:val="24"/>
        </w:rPr>
        <w:t>.</w:t>
      </w:r>
    </w:p>
    <w:p w:rsidR="00A36C47" w:rsidRPr="00BD7D76" w:rsidRDefault="00A36C47" w:rsidP="00A36C47">
      <w:pPr>
        <w:jc w:val="center"/>
      </w:pPr>
    </w:p>
    <w:p w:rsidR="00A36C47" w:rsidRPr="00BD7D76" w:rsidRDefault="00A36C47" w:rsidP="00A36C47">
      <w:pPr>
        <w:jc w:val="right"/>
      </w:pPr>
    </w:p>
    <w:p w:rsidR="00A36C47" w:rsidRPr="006C32C6" w:rsidRDefault="00A36C47" w:rsidP="00A36C47"/>
    <w:p w:rsidR="005C55BD" w:rsidRPr="00A36C47" w:rsidRDefault="005C55BD" w:rsidP="00FA4547">
      <w:pPr>
        <w:tabs>
          <w:tab w:val="left" w:pos="1562"/>
        </w:tabs>
        <w:rPr>
          <w:highlight w:val="yellow"/>
        </w:rPr>
      </w:pPr>
    </w:p>
    <w:sectPr w:rsidR="005C55BD" w:rsidRPr="00A36C47"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05DC4"/>
    <w:rsid w:val="000115E5"/>
    <w:rsid w:val="00014B4F"/>
    <w:rsid w:val="00027CA0"/>
    <w:rsid w:val="000377AB"/>
    <w:rsid w:val="000379C4"/>
    <w:rsid w:val="0005295F"/>
    <w:rsid w:val="00063491"/>
    <w:rsid w:val="0008151C"/>
    <w:rsid w:val="000836A2"/>
    <w:rsid w:val="0009269A"/>
    <w:rsid w:val="000A52E7"/>
    <w:rsid w:val="000B5F91"/>
    <w:rsid w:val="000C2EAC"/>
    <w:rsid w:val="000D5EC0"/>
    <w:rsid w:val="000D74B5"/>
    <w:rsid w:val="000E0C3B"/>
    <w:rsid w:val="000E11B6"/>
    <w:rsid w:val="000E330E"/>
    <w:rsid w:val="000F1EEA"/>
    <w:rsid w:val="00104332"/>
    <w:rsid w:val="00112381"/>
    <w:rsid w:val="00113F81"/>
    <w:rsid w:val="001147BB"/>
    <w:rsid w:val="0011526D"/>
    <w:rsid w:val="00117FE9"/>
    <w:rsid w:val="0012182B"/>
    <w:rsid w:val="001221A0"/>
    <w:rsid w:val="00122CD7"/>
    <w:rsid w:val="00125720"/>
    <w:rsid w:val="00131165"/>
    <w:rsid w:val="00140953"/>
    <w:rsid w:val="00143FE2"/>
    <w:rsid w:val="0015191C"/>
    <w:rsid w:val="0016453F"/>
    <w:rsid w:val="00167617"/>
    <w:rsid w:val="00167917"/>
    <w:rsid w:val="00172337"/>
    <w:rsid w:val="00196989"/>
    <w:rsid w:val="001A0B52"/>
    <w:rsid w:val="001B0039"/>
    <w:rsid w:val="001B3CE1"/>
    <w:rsid w:val="001B6F7C"/>
    <w:rsid w:val="001C5CA6"/>
    <w:rsid w:val="001C78AF"/>
    <w:rsid w:val="001D75B7"/>
    <w:rsid w:val="001E1D99"/>
    <w:rsid w:val="001E46B7"/>
    <w:rsid w:val="001E4F57"/>
    <w:rsid w:val="001E5DEE"/>
    <w:rsid w:val="001F568D"/>
    <w:rsid w:val="00210A5D"/>
    <w:rsid w:val="00211A92"/>
    <w:rsid w:val="002237CF"/>
    <w:rsid w:val="0023763B"/>
    <w:rsid w:val="002413E2"/>
    <w:rsid w:val="00252C08"/>
    <w:rsid w:val="002532FB"/>
    <w:rsid w:val="0025410B"/>
    <w:rsid w:val="00255938"/>
    <w:rsid w:val="00272684"/>
    <w:rsid w:val="002732A2"/>
    <w:rsid w:val="002763B0"/>
    <w:rsid w:val="00276EB4"/>
    <w:rsid w:val="002802F7"/>
    <w:rsid w:val="002823D2"/>
    <w:rsid w:val="00284384"/>
    <w:rsid w:val="00294E6D"/>
    <w:rsid w:val="00297CBC"/>
    <w:rsid w:val="002A570F"/>
    <w:rsid w:val="002B4247"/>
    <w:rsid w:val="002C4089"/>
    <w:rsid w:val="002D0A67"/>
    <w:rsid w:val="002E1B1D"/>
    <w:rsid w:val="002F319B"/>
    <w:rsid w:val="002F79AF"/>
    <w:rsid w:val="003005C1"/>
    <w:rsid w:val="003007A3"/>
    <w:rsid w:val="0031031A"/>
    <w:rsid w:val="0033095B"/>
    <w:rsid w:val="00331496"/>
    <w:rsid w:val="00371594"/>
    <w:rsid w:val="003728EC"/>
    <w:rsid w:val="00382B11"/>
    <w:rsid w:val="003868CC"/>
    <w:rsid w:val="0039127D"/>
    <w:rsid w:val="003A3BD4"/>
    <w:rsid w:val="003B01DC"/>
    <w:rsid w:val="003B288F"/>
    <w:rsid w:val="003B58DF"/>
    <w:rsid w:val="003C4372"/>
    <w:rsid w:val="003C7B87"/>
    <w:rsid w:val="003D03CB"/>
    <w:rsid w:val="003D4A74"/>
    <w:rsid w:val="003D7AA0"/>
    <w:rsid w:val="003F12D5"/>
    <w:rsid w:val="003F786D"/>
    <w:rsid w:val="0040179B"/>
    <w:rsid w:val="0041558C"/>
    <w:rsid w:val="00417EC7"/>
    <w:rsid w:val="00421A0F"/>
    <w:rsid w:val="00421D90"/>
    <w:rsid w:val="00423C17"/>
    <w:rsid w:val="004302FA"/>
    <w:rsid w:val="00435C85"/>
    <w:rsid w:val="00444498"/>
    <w:rsid w:val="0045285D"/>
    <w:rsid w:val="0046179C"/>
    <w:rsid w:val="00464257"/>
    <w:rsid w:val="00467C2D"/>
    <w:rsid w:val="00475A6A"/>
    <w:rsid w:val="00476B84"/>
    <w:rsid w:val="004832AE"/>
    <w:rsid w:val="004A238E"/>
    <w:rsid w:val="004A77AA"/>
    <w:rsid w:val="004C01D9"/>
    <w:rsid w:val="004C6911"/>
    <w:rsid w:val="004D18BB"/>
    <w:rsid w:val="004D4112"/>
    <w:rsid w:val="004D775C"/>
    <w:rsid w:val="004E1C59"/>
    <w:rsid w:val="004F140E"/>
    <w:rsid w:val="00504352"/>
    <w:rsid w:val="00512E6A"/>
    <w:rsid w:val="005163AA"/>
    <w:rsid w:val="0052669E"/>
    <w:rsid w:val="005302AC"/>
    <w:rsid w:val="00531861"/>
    <w:rsid w:val="00534056"/>
    <w:rsid w:val="00540F9A"/>
    <w:rsid w:val="00545CBA"/>
    <w:rsid w:val="00551AC4"/>
    <w:rsid w:val="005563CA"/>
    <w:rsid w:val="00570792"/>
    <w:rsid w:val="00573D4C"/>
    <w:rsid w:val="005752A1"/>
    <w:rsid w:val="00590724"/>
    <w:rsid w:val="0059121B"/>
    <w:rsid w:val="005977E1"/>
    <w:rsid w:val="005A4796"/>
    <w:rsid w:val="005B1B68"/>
    <w:rsid w:val="005B659F"/>
    <w:rsid w:val="005C2A3C"/>
    <w:rsid w:val="005C55BD"/>
    <w:rsid w:val="005C6642"/>
    <w:rsid w:val="005C7DF1"/>
    <w:rsid w:val="005D1EE1"/>
    <w:rsid w:val="005E0570"/>
    <w:rsid w:val="005E0A0F"/>
    <w:rsid w:val="005F12FA"/>
    <w:rsid w:val="005F54B1"/>
    <w:rsid w:val="005F6E74"/>
    <w:rsid w:val="00612AED"/>
    <w:rsid w:val="006164D2"/>
    <w:rsid w:val="0061780B"/>
    <w:rsid w:val="00617D97"/>
    <w:rsid w:val="00623C15"/>
    <w:rsid w:val="00626FF2"/>
    <w:rsid w:val="00636DE4"/>
    <w:rsid w:val="00645588"/>
    <w:rsid w:val="00647E6F"/>
    <w:rsid w:val="00652006"/>
    <w:rsid w:val="00653E32"/>
    <w:rsid w:val="00657F5A"/>
    <w:rsid w:val="0066726E"/>
    <w:rsid w:val="00672FD1"/>
    <w:rsid w:val="0068387B"/>
    <w:rsid w:val="0068441F"/>
    <w:rsid w:val="006A10E4"/>
    <w:rsid w:val="006A44EE"/>
    <w:rsid w:val="006B3F2D"/>
    <w:rsid w:val="006C3289"/>
    <w:rsid w:val="006C4BFB"/>
    <w:rsid w:val="006F3347"/>
    <w:rsid w:val="00700DB5"/>
    <w:rsid w:val="00701365"/>
    <w:rsid w:val="00704280"/>
    <w:rsid w:val="007147A6"/>
    <w:rsid w:val="00721486"/>
    <w:rsid w:val="00725E5A"/>
    <w:rsid w:val="00742109"/>
    <w:rsid w:val="0074299A"/>
    <w:rsid w:val="00743BF7"/>
    <w:rsid w:val="00747824"/>
    <w:rsid w:val="00750EF8"/>
    <w:rsid w:val="007631E0"/>
    <w:rsid w:val="00763468"/>
    <w:rsid w:val="00763686"/>
    <w:rsid w:val="00770008"/>
    <w:rsid w:val="00774B93"/>
    <w:rsid w:val="00780680"/>
    <w:rsid w:val="00784F8A"/>
    <w:rsid w:val="00786D65"/>
    <w:rsid w:val="00787C4E"/>
    <w:rsid w:val="00793549"/>
    <w:rsid w:val="007967F8"/>
    <w:rsid w:val="007B1483"/>
    <w:rsid w:val="007C59B5"/>
    <w:rsid w:val="007C65D5"/>
    <w:rsid w:val="007D1D9A"/>
    <w:rsid w:val="007D36DE"/>
    <w:rsid w:val="007D56EE"/>
    <w:rsid w:val="007D5E92"/>
    <w:rsid w:val="007D6241"/>
    <w:rsid w:val="007E11A9"/>
    <w:rsid w:val="007F0B8D"/>
    <w:rsid w:val="007F69EF"/>
    <w:rsid w:val="00800421"/>
    <w:rsid w:val="00806A3C"/>
    <w:rsid w:val="00820208"/>
    <w:rsid w:val="00821A5D"/>
    <w:rsid w:val="00824185"/>
    <w:rsid w:val="008243DB"/>
    <w:rsid w:val="00827161"/>
    <w:rsid w:val="008310CA"/>
    <w:rsid w:val="0083372F"/>
    <w:rsid w:val="008342F0"/>
    <w:rsid w:val="00845662"/>
    <w:rsid w:val="008565BD"/>
    <w:rsid w:val="008626E3"/>
    <w:rsid w:val="00863334"/>
    <w:rsid w:val="008728E9"/>
    <w:rsid w:val="0088510D"/>
    <w:rsid w:val="008876B1"/>
    <w:rsid w:val="00896F6F"/>
    <w:rsid w:val="008C1915"/>
    <w:rsid w:val="008C6858"/>
    <w:rsid w:val="008D6301"/>
    <w:rsid w:val="008E7F6B"/>
    <w:rsid w:val="008F0EC4"/>
    <w:rsid w:val="008F5EB9"/>
    <w:rsid w:val="00906313"/>
    <w:rsid w:val="00913763"/>
    <w:rsid w:val="009137A6"/>
    <w:rsid w:val="00914B87"/>
    <w:rsid w:val="00924761"/>
    <w:rsid w:val="00926DB9"/>
    <w:rsid w:val="00930A39"/>
    <w:rsid w:val="009561B8"/>
    <w:rsid w:val="0097410F"/>
    <w:rsid w:val="00995D13"/>
    <w:rsid w:val="009B320A"/>
    <w:rsid w:val="009B7987"/>
    <w:rsid w:val="009C22B5"/>
    <w:rsid w:val="009D293F"/>
    <w:rsid w:val="009D4A21"/>
    <w:rsid w:val="009D6C67"/>
    <w:rsid w:val="009D7F0D"/>
    <w:rsid w:val="009F10A9"/>
    <w:rsid w:val="009F7A77"/>
    <w:rsid w:val="00A1094B"/>
    <w:rsid w:val="00A118BA"/>
    <w:rsid w:val="00A21725"/>
    <w:rsid w:val="00A2191B"/>
    <w:rsid w:val="00A3439C"/>
    <w:rsid w:val="00A3596C"/>
    <w:rsid w:val="00A36A3B"/>
    <w:rsid w:val="00A36C47"/>
    <w:rsid w:val="00A37178"/>
    <w:rsid w:val="00A37D81"/>
    <w:rsid w:val="00A43566"/>
    <w:rsid w:val="00A4763E"/>
    <w:rsid w:val="00A57F55"/>
    <w:rsid w:val="00A60370"/>
    <w:rsid w:val="00A64C38"/>
    <w:rsid w:val="00A66F99"/>
    <w:rsid w:val="00A740A9"/>
    <w:rsid w:val="00A742B0"/>
    <w:rsid w:val="00A81EC6"/>
    <w:rsid w:val="00A83F5C"/>
    <w:rsid w:val="00A9721A"/>
    <w:rsid w:val="00A97407"/>
    <w:rsid w:val="00AA04FC"/>
    <w:rsid w:val="00AA11F7"/>
    <w:rsid w:val="00AA5D32"/>
    <w:rsid w:val="00AA5F45"/>
    <w:rsid w:val="00AB6197"/>
    <w:rsid w:val="00AB66E6"/>
    <w:rsid w:val="00B03CAA"/>
    <w:rsid w:val="00B0693E"/>
    <w:rsid w:val="00B109A2"/>
    <w:rsid w:val="00B10D39"/>
    <w:rsid w:val="00B13AAC"/>
    <w:rsid w:val="00B20EDB"/>
    <w:rsid w:val="00B412B5"/>
    <w:rsid w:val="00B54A7E"/>
    <w:rsid w:val="00B559BD"/>
    <w:rsid w:val="00B659CD"/>
    <w:rsid w:val="00B6617B"/>
    <w:rsid w:val="00B72761"/>
    <w:rsid w:val="00B8070D"/>
    <w:rsid w:val="00B85EEA"/>
    <w:rsid w:val="00B87102"/>
    <w:rsid w:val="00B87FF3"/>
    <w:rsid w:val="00B950A9"/>
    <w:rsid w:val="00B95AFB"/>
    <w:rsid w:val="00BA28CA"/>
    <w:rsid w:val="00BA690B"/>
    <w:rsid w:val="00BB447B"/>
    <w:rsid w:val="00BC522F"/>
    <w:rsid w:val="00BD488B"/>
    <w:rsid w:val="00BF2550"/>
    <w:rsid w:val="00BF6655"/>
    <w:rsid w:val="00BF6F1A"/>
    <w:rsid w:val="00C02A48"/>
    <w:rsid w:val="00C03925"/>
    <w:rsid w:val="00C1148D"/>
    <w:rsid w:val="00C12CC2"/>
    <w:rsid w:val="00C23D44"/>
    <w:rsid w:val="00C3000E"/>
    <w:rsid w:val="00C41E66"/>
    <w:rsid w:val="00C4372E"/>
    <w:rsid w:val="00C4446D"/>
    <w:rsid w:val="00C47334"/>
    <w:rsid w:val="00C5575A"/>
    <w:rsid w:val="00C62813"/>
    <w:rsid w:val="00C628A5"/>
    <w:rsid w:val="00C92AD7"/>
    <w:rsid w:val="00C95FA2"/>
    <w:rsid w:val="00CA0DE0"/>
    <w:rsid w:val="00CA573D"/>
    <w:rsid w:val="00CA63EA"/>
    <w:rsid w:val="00CB00ED"/>
    <w:rsid w:val="00CB1DC0"/>
    <w:rsid w:val="00CB1F32"/>
    <w:rsid w:val="00CC7C0E"/>
    <w:rsid w:val="00CE0E7E"/>
    <w:rsid w:val="00CE2A85"/>
    <w:rsid w:val="00CF00F0"/>
    <w:rsid w:val="00CF487B"/>
    <w:rsid w:val="00D00386"/>
    <w:rsid w:val="00D008F6"/>
    <w:rsid w:val="00D01F7D"/>
    <w:rsid w:val="00D05109"/>
    <w:rsid w:val="00D061D8"/>
    <w:rsid w:val="00D0724C"/>
    <w:rsid w:val="00D1358E"/>
    <w:rsid w:val="00D14AC2"/>
    <w:rsid w:val="00D21AB8"/>
    <w:rsid w:val="00D22A48"/>
    <w:rsid w:val="00D22B62"/>
    <w:rsid w:val="00D31870"/>
    <w:rsid w:val="00D32AE9"/>
    <w:rsid w:val="00D4369A"/>
    <w:rsid w:val="00D535B1"/>
    <w:rsid w:val="00D67C6C"/>
    <w:rsid w:val="00D709C8"/>
    <w:rsid w:val="00D724A3"/>
    <w:rsid w:val="00D77740"/>
    <w:rsid w:val="00D839F4"/>
    <w:rsid w:val="00D83A3C"/>
    <w:rsid w:val="00DB55BE"/>
    <w:rsid w:val="00DB6ED9"/>
    <w:rsid w:val="00DD3EE1"/>
    <w:rsid w:val="00DD5A01"/>
    <w:rsid w:val="00DD69F4"/>
    <w:rsid w:val="00DD7EE0"/>
    <w:rsid w:val="00DF1F0F"/>
    <w:rsid w:val="00DF59DF"/>
    <w:rsid w:val="00DF79BD"/>
    <w:rsid w:val="00E01768"/>
    <w:rsid w:val="00E02B11"/>
    <w:rsid w:val="00E051E3"/>
    <w:rsid w:val="00E118AF"/>
    <w:rsid w:val="00E1359D"/>
    <w:rsid w:val="00E15101"/>
    <w:rsid w:val="00E168D9"/>
    <w:rsid w:val="00E26CE2"/>
    <w:rsid w:val="00E27D29"/>
    <w:rsid w:val="00E34B0B"/>
    <w:rsid w:val="00E45879"/>
    <w:rsid w:val="00E46C6B"/>
    <w:rsid w:val="00E47F22"/>
    <w:rsid w:val="00E54A6D"/>
    <w:rsid w:val="00E56D97"/>
    <w:rsid w:val="00E56F64"/>
    <w:rsid w:val="00E575B1"/>
    <w:rsid w:val="00E61DE8"/>
    <w:rsid w:val="00E63C4A"/>
    <w:rsid w:val="00E668FB"/>
    <w:rsid w:val="00E700B6"/>
    <w:rsid w:val="00E73E2C"/>
    <w:rsid w:val="00E85092"/>
    <w:rsid w:val="00E85DCC"/>
    <w:rsid w:val="00E92F75"/>
    <w:rsid w:val="00E93063"/>
    <w:rsid w:val="00E9348C"/>
    <w:rsid w:val="00E9398C"/>
    <w:rsid w:val="00E93F00"/>
    <w:rsid w:val="00EA0967"/>
    <w:rsid w:val="00EA378A"/>
    <w:rsid w:val="00EB5AFA"/>
    <w:rsid w:val="00EB7BAE"/>
    <w:rsid w:val="00EC5BD4"/>
    <w:rsid w:val="00ED1E70"/>
    <w:rsid w:val="00ED2C89"/>
    <w:rsid w:val="00ED4B69"/>
    <w:rsid w:val="00EF6028"/>
    <w:rsid w:val="00F000B3"/>
    <w:rsid w:val="00F0391F"/>
    <w:rsid w:val="00F168AF"/>
    <w:rsid w:val="00F16CBD"/>
    <w:rsid w:val="00F23045"/>
    <w:rsid w:val="00F35A88"/>
    <w:rsid w:val="00F410E9"/>
    <w:rsid w:val="00F53329"/>
    <w:rsid w:val="00F53700"/>
    <w:rsid w:val="00F57C67"/>
    <w:rsid w:val="00F7095D"/>
    <w:rsid w:val="00F70D07"/>
    <w:rsid w:val="00F84769"/>
    <w:rsid w:val="00F90ABE"/>
    <w:rsid w:val="00FA4547"/>
    <w:rsid w:val="00FB0B02"/>
    <w:rsid w:val="00FC05F0"/>
    <w:rsid w:val="00FC0B69"/>
    <w:rsid w:val="00FD2529"/>
    <w:rsid w:val="00FE5390"/>
    <w:rsid w:val="00FE75D2"/>
    <w:rsid w:val="00FE7907"/>
    <w:rsid w:val="00FF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 w:type="paragraph" w:styleId="aff3">
    <w:name w:val="List Paragraph"/>
    <w:basedOn w:val="a"/>
    <w:uiPriority w:val="34"/>
    <w:qFormat/>
    <w:rsid w:val="00540F9A"/>
    <w:pPr>
      <w:ind w:left="720"/>
      <w:contextualSpacing/>
    </w:pPr>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51441582">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6DE9-8284-48F3-B44C-9A7CD521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28</Pages>
  <Words>8892</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28</cp:revision>
  <cp:lastPrinted>2023-12-24T14:30:00Z</cp:lastPrinted>
  <dcterms:created xsi:type="dcterms:W3CDTF">2023-11-11T19:01:00Z</dcterms:created>
  <dcterms:modified xsi:type="dcterms:W3CDTF">2023-12-27T13:39:00Z</dcterms:modified>
</cp:coreProperties>
</file>