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4111"/>
        <w:gridCol w:w="1699"/>
        <w:gridCol w:w="3920"/>
      </w:tblGrid>
      <w:tr w:rsidR="00747824" w:rsidRPr="00647E6F" w:rsidTr="00EB5AFA">
        <w:trPr>
          <w:cantSplit/>
        </w:trPr>
        <w:tc>
          <w:tcPr>
            <w:tcW w:w="4111" w:type="dxa"/>
            <w:tcBorders>
              <w:top w:val="none" w:sz="0" w:space="0" w:color="000000"/>
              <w:left w:val="none" w:sz="0" w:space="0" w:color="000000"/>
              <w:bottom w:val="none" w:sz="0" w:space="0" w:color="000000"/>
            </w:tcBorders>
            <w:shd w:val="clear" w:color="auto" w:fill="auto"/>
          </w:tcPr>
          <w:p w:rsidR="00747824" w:rsidRPr="00647E6F" w:rsidRDefault="00747824">
            <w:pPr>
              <w:tabs>
                <w:tab w:val="left" w:pos="1080"/>
              </w:tabs>
              <w:ind w:left="176"/>
              <w:jc w:val="center"/>
              <w:rPr>
                <w:b/>
                <w:i/>
                <w:sz w:val="28"/>
                <w:szCs w:val="28"/>
              </w:rPr>
            </w:pPr>
            <w:r w:rsidRPr="00647E6F">
              <w:rPr>
                <w:b/>
                <w:i/>
                <w:sz w:val="28"/>
                <w:szCs w:val="28"/>
              </w:rPr>
              <w:t>РЕСПУБЛИКА АДЫГЕЯ</w:t>
            </w:r>
          </w:p>
          <w:p w:rsidR="00747824" w:rsidRPr="00647E6F" w:rsidRDefault="00747824">
            <w:pPr>
              <w:tabs>
                <w:tab w:val="left" w:pos="1080"/>
              </w:tabs>
              <w:ind w:left="176"/>
              <w:jc w:val="center"/>
              <w:rPr>
                <w:b/>
                <w:i/>
                <w:sz w:val="28"/>
                <w:szCs w:val="28"/>
              </w:rPr>
            </w:pPr>
            <w:r w:rsidRPr="00647E6F">
              <w:rPr>
                <w:b/>
                <w:i/>
                <w:sz w:val="28"/>
                <w:szCs w:val="28"/>
              </w:rPr>
              <w:t>Совет народных депутатов</w:t>
            </w:r>
          </w:p>
          <w:p w:rsidR="00747824" w:rsidRPr="00647E6F" w:rsidRDefault="00747824">
            <w:pPr>
              <w:tabs>
                <w:tab w:val="left" w:pos="1080"/>
              </w:tabs>
              <w:ind w:left="176"/>
              <w:jc w:val="center"/>
              <w:rPr>
                <w:b/>
                <w:i/>
                <w:sz w:val="28"/>
                <w:szCs w:val="28"/>
              </w:rPr>
            </w:pPr>
            <w:r w:rsidRPr="00647E6F">
              <w:rPr>
                <w:b/>
                <w:i/>
                <w:sz w:val="28"/>
                <w:szCs w:val="28"/>
              </w:rPr>
              <w:t>муниципального образования</w:t>
            </w:r>
          </w:p>
          <w:p w:rsidR="00747824" w:rsidRPr="00647E6F" w:rsidRDefault="00747824">
            <w:pPr>
              <w:tabs>
                <w:tab w:val="left" w:pos="1080"/>
              </w:tabs>
              <w:ind w:left="176"/>
              <w:jc w:val="center"/>
              <w:rPr>
                <w:b/>
                <w:i/>
                <w:sz w:val="28"/>
                <w:szCs w:val="28"/>
              </w:rPr>
            </w:pPr>
            <w:r w:rsidRPr="00647E6F">
              <w:rPr>
                <w:b/>
                <w:i/>
                <w:sz w:val="28"/>
                <w:szCs w:val="28"/>
              </w:rPr>
              <w:t>«</w:t>
            </w:r>
            <w:proofErr w:type="spellStart"/>
            <w:r w:rsidRPr="00647E6F">
              <w:rPr>
                <w:b/>
                <w:i/>
                <w:sz w:val="28"/>
                <w:szCs w:val="28"/>
              </w:rPr>
              <w:t>Мамхегское</w:t>
            </w:r>
            <w:proofErr w:type="spellEnd"/>
          </w:p>
          <w:p w:rsidR="00747824" w:rsidRPr="00647E6F" w:rsidRDefault="00747824">
            <w:pPr>
              <w:tabs>
                <w:tab w:val="left" w:pos="1080"/>
              </w:tabs>
              <w:ind w:left="176"/>
              <w:jc w:val="center"/>
              <w:rPr>
                <w:b/>
                <w:i/>
                <w:sz w:val="28"/>
                <w:szCs w:val="28"/>
              </w:rPr>
            </w:pPr>
            <w:r w:rsidRPr="00647E6F">
              <w:rPr>
                <w:b/>
                <w:i/>
                <w:sz w:val="28"/>
                <w:szCs w:val="28"/>
              </w:rPr>
              <w:t>сельское поселение»</w:t>
            </w:r>
          </w:p>
          <w:p w:rsidR="00747824" w:rsidRPr="00647E6F" w:rsidRDefault="00747824">
            <w:pPr>
              <w:tabs>
                <w:tab w:val="left" w:pos="1080"/>
              </w:tabs>
              <w:ind w:left="176"/>
              <w:jc w:val="center"/>
              <w:rPr>
                <w:b/>
                <w:i/>
                <w:sz w:val="28"/>
                <w:szCs w:val="28"/>
              </w:rPr>
            </w:pPr>
            <w:r w:rsidRPr="00647E6F">
              <w:rPr>
                <w:b/>
                <w:i/>
                <w:sz w:val="28"/>
                <w:szCs w:val="28"/>
              </w:rPr>
              <w:t xml:space="preserve">385440 </w:t>
            </w:r>
            <w:proofErr w:type="spellStart"/>
            <w:r w:rsidRPr="00647E6F">
              <w:rPr>
                <w:b/>
                <w:i/>
                <w:sz w:val="28"/>
                <w:szCs w:val="28"/>
              </w:rPr>
              <w:t>а</w:t>
            </w:r>
            <w:proofErr w:type="gramStart"/>
            <w:r w:rsidRPr="00647E6F">
              <w:rPr>
                <w:b/>
                <w:i/>
                <w:sz w:val="28"/>
                <w:szCs w:val="28"/>
              </w:rPr>
              <w:t>.М</w:t>
            </w:r>
            <w:proofErr w:type="gramEnd"/>
            <w:r w:rsidRPr="00647E6F">
              <w:rPr>
                <w:b/>
                <w:i/>
                <w:sz w:val="28"/>
                <w:szCs w:val="28"/>
              </w:rPr>
              <w:t>амхег</w:t>
            </w:r>
            <w:proofErr w:type="spellEnd"/>
            <w:r w:rsidRPr="00647E6F">
              <w:rPr>
                <w:b/>
                <w:i/>
                <w:sz w:val="28"/>
                <w:szCs w:val="28"/>
              </w:rPr>
              <w:t>,</w:t>
            </w:r>
          </w:p>
          <w:p w:rsidR="00747824" w:rsidRPr="00647E6F" w:rsidRDefault="00747824">
            <w:pPr>
              <w:spacing w:line="20" w:lineRule="atLeast"/>
              <w:ind w:left="130"/>
              <w:jc w:val="center"/>
            </w:pPr>
            <w:r w:rsidRPr="00647E6F">
              <w:rPr>
                <w:b/>
                <w:i/>
                <w:sz w:val="28"/>
                <w:szCs w:val="28"/>
              </w:rPr>
              <w:t>Ул. Советская,54а</w:t>
            </w:r>
          </w:p>
        </w:tc>
        <w:tc>
          <w:tcPr>
            <w:tcW w:w="1699" w:type="dxa"/>
            <w:tcBorders>
              <w:top w:val="none" w:sz="0" w:space="0" w:color="000000"/>
              <w:left w:val="none" w:sz="0" w:space="0" w:color="000000"/>
              <w:bottom w:val="none" w:sz="0" w:space="0" w:color="000000"/>
            </w:tcBorders>
            <w:shd w:val="clear" w:color="auto" w:fill="auto"/>
          </w:tcPr>
          <w:p w:rsidR="00747824" w:rsidRPr="00647E6F" w:rsidRDefault="007F769F">
            <w:pPr>
              <w:spacing w:line="240" w:lineRule="atLeast"/>
              <w:jc w:val="center"/>
              <w:rPr>
                <w:b/>
                <w:i/>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3pt;height:70.05pt" filled="t">
                  <v:fill color2="black"/>
                  <v:imagedata r:id="rId6" o:title=""/>
                </v:shape>
              </w:pict>
            </w:r>
          </w:p>
        </w:tc>
        <w:tc>
          <w:tcPr>
            <w:tcW w:w="3920" w:type="dxa"/>
            <w:tcBorders>
              <w:top w:val="none" w:sz="0" w:space="0" w:color="000000"/>
              <w:left w:val="none" w:sz="0" w:space="0" w:color="000000"/>
              <w:bottom w:val="none" w:sz="0" w:space="0" w:color="000000"/>
              <w:right w:val="none" w:sz="0" w:space="0" w:color="000000"/>
            </w:tcBorders>
            <w:shd w:val="clear" w:color="auto" w:fill="auto"/>
          </w:tcPr>
          <w:p w:rsidR="00747824" w:rsidRPr="00647E6F" w:rsidRDefault="00747824">
            <w:pPr>
              <w:spacing w:line="20" w:lineRule="atLeast"/>
              <w:ind w:left="130"/>
              <w:jc w:val="center"/>
              <w:rPr>
                <w:b/>
                <w:i/>
                <w:sz w:val="28"/>
                <w:szCs w:val="28"/>
              </w:rPr>
            </w:pPr>
            <w:r w:rsidRPr="00647E6F">
              <w:rPr>
                <w:b/>
                <w:i/>
                <w:sz w:val="28"/>
                <w:szCs w:val="28"/>
              </w:rPr>
              <w:t>АДЫГЭ РЕСПУБЛИК</w:t>
            </w:r>
          </w:p>
          <w:p w:rsidR="00747824" w:rsidRPr="00647E6F" w:rsidRDefault="00747824">
            <w:pPr>
              <w:spacing w:line="20" w:lineRule="atLeast"/>
              <w:ind w:left="130"/>
              <w:jc w:val="center"/>
              <w:rPr>
                <w:b/>
                <w:i/>
                <w:sz w:val="28"/>
                <w:szCs w:val="28"/>
              </w:rPr>
            </w:pPr>
            <w:proofErr w:type="spellStart"/>
            <w:r w:rsidRPr="00647E6F">
              <w:rPr>
                <w:b/>
                <w:i/>
                <w:sz w:val="28"/>
                <w:szCs w:val="28"/>
              </w:rPr>
              <w:t>Мамыхыгъэ</w:t>
            </w:r>
            <w:proofErr w:type="spellEnd"/>
            <w:r w:rsidRPr="00647E6F">
              <w:rPr>
                <w:b/>
                <w:i/>
                <w:sz w:val="28"/>
                <w:szCs w:val="28"/>
              </w:rPr>
              <w:t xml:space="preserve"> </w:t>
            </w:r>
            <w:proofErr w:type="spellStart"/>
            <w:r w:rsidRPr="00647E6F">
              <w:rPr>
                <w:b/>
                <w:i/>
                <w:sz w:val="28"/>
                <w:szCs w:val="28"/>
              </w:rPr>
              <w:t>муниципальнэ</w:t>
            </w:r>
            <w:proofErr w:type="spellEnd"/>
          </w:p>
          <w:p w:rsidR="00747824" w:rsidRPr="00647E6F" w:rsidRDefault="00747824">
            <w:pPr>
              <w:spacing w:line="20" w:lineRule="atLeast"/>
              <w:ind w:left="130"/>
              <w:jc w:val="center"/>
              <w:rPr>
                <w:b/>
                <w:i/>
                <w:sz w:val="28"/>
                <w:szCs w:val="28"/>
              </w:rPr>
            </w:pPr>
            <w:proofErr w:type="spellStart"/>
            <w:r w:rsidRPr="00647E6F">
              <w:rPr>
                <w:b/>
                <w:i/>
                <w:sz w:val="28"/>
                <w:szCs w:val="28"/>
              </w:rPr>
              <w:t>къоджэ</w:t>
            </w:r>
            <w:proofErr w:type="spellEnd"/>
            <w:r w:rsidRPr="00647E6F">
              <w:rPr>
                <w:b/>
                <w:i/>
                <w:sz w:val="28"/>
                <w:szCs w:val="28"/>
              </w:rPr>
              <w:t xml:space="preserve"> псэуп1э ч1ып1эм</w:t>
            </w:r>
          </w:p>
          <w:p w:rsidR="00747824" w:rsidRPr="00647E6F" w:rsidRDefault="00747824">
            <w:pPr>
              <w:spacing w:line="20" w:lineRule="atLeast"/>
              <w:ind w:left="130"/>
              <w:jc w:val="center"/>
              <w:rPr>
                <w:b/>
                <w:i/>
                <w:sz w:val="28"/>
                <w:szCs w:val="28"/>
              </w:rPr>
            </w:pPr>
            <w:r w:rsidRPr="00647E6F">
              <w:rPr>
                <w:b/>
                <w:i/>
                <w:sz w:val="28"/>
                <w:szCs w:val="28"/>
              </w:rPr>
              <w:t xml:space="preserve">изэхэщап1э </w:t>
            </w:r>
            <w:proofErr w:type="spellStart"/>
            <w:r w:rsidRPr="00647E6F">
              <w:rPr>
                <w:b/>
                <w:i/>
                <w:sz w:val="28"/>
                <w:szCs w:val="28"/>
              </w:rPr>
              <w:t>янароднэ</w:t>
            </w:r>
            <w:proofErr w:type="spellEnd"/>
          </w:p>
          <w:p w:rsidR="00747824" w:rsidRPr="00647E6F" w:rsidRDefault="00747824">
            <w:pPr>
              <w:spacing w:line="20" w:lineRule="atLeast"/>
              <w:ind w:left="130"/>
              <w:jc w:val="center"/>
              <w:rPr>
                <w:b/>
                <w:i/>
                <w:sz w:val="28"/>
                <w:szCs w:val="28"/>
              </w:rPr>
            </w:pPr>
            <w:proofErr w:type="spellStart"/>
            <w:r w:rsidRPr="00647E6F">
              <w:rPr>
                <w:b/>
                <w:i/>
                <w:sz w:val="28"/>
                <w:szCs w:val="28"/>
              </w:rPr>
              <w:t>депутатхэм</w:t>
            </w:r>
            <w:proofErr w:type="spellEnd"/>
            <w:r w:rsidRPr="00647E6F">
              <w:rPr>
                <w:b/>
                <w:i/>
                <w:sz w:val="28"/>
                <w:szCs w:val="28"/>
              </w:rPr>
              <w:t xml:space="preserve"> я Совет</w:t>
            </w:r>
          </w:p>
          <w:p w:rsidR="00747824" w:rsidRPr="00647E6F" w:rsidRDefault="00747824">
            <w:pPr>
              <w:spacing w:line="20" w:lineRule="atLeast"/>
              <w:ind w:left="130"/>
              <w:jc w:val="center"/>
              <w:rPr>
                <w:b/>
                <w:i/>
                <w:sz w:val="28"/>
                <w:szCs w:val="28"/>
              </w:rPr>
            </w:pPr>
            <w:r w:rsidRPr="00647E6F">
              <w:rPr>
                <w:b/>
                <w:i/>
                <w:sz w:val="28"/>
                <w:szCs w:val="28"/>
              </w:rPr>
              <w:t xml:space="preserve">385440 </w:t>
            </w:r>
            <w:proofErr w:type="spellStart"/>
            <w:r w:rsidRPr="00647E6F">
              <w:rPr>
                <w:b/>
                <w:i/>
                <w:sz w:val="28"/>
                <w:szCs w:val="28"/>
              </w:rPr>
              <w:t>къ</w:t>
            </w:r>
            <w:proofErr w:type="spellEnd"/>
            <w:r w:rsidRPr="00647E6F">
              <w:rPr>
                <w:b/>
                <w:i/>
                <w:sz w:val="28"/>
                <w:szCs w:val="28"/>
              </w:rPr>
              <w:t xml:space="preserve">. </w:t>
            </w:r>
            <w:proofErr w:type="spellStart"/>
            <w:r w:rsidRPr="00647E6F">
              <w:rPr>
                <w:b/>
                <w:i/>
                <w:sz w:val="28"/>
                <w:szCs w:val="28"/>
              </w:rPr>
              <w:t>Мамыхыгъ</w:t>
            </w:r>
            <w:proofErr w:type="spellEnd"/>
            <w:r w:rsidRPr="00647E6F">
              <w:rPr>
                <w:b/>
                <w:i/>
                <w:sz w:val="28"/>
                <w:szCs w:val="28"/>
              </w:rPr>
              <w:t>,</w:t>
            </w:r>
          </w:p>
          <w:p w:rsidR="00747824" w:rsidRPr="00647E6F" w:rsidRDefault="00747824">
            <w:pPr>
              <w:suppressAutoHyphens w:val="0"/>
              <w:jc w:val="center"/>
              <w:rPr>
                <w:sz w:val="24"/>
                <w:szCs w:val="24"/>
                <w:lang w:eastAsia="ru-RU"/>
              </w:rPr>
            </w:pPr>
            <w:proofErr w:type="spellStart"/>
            <w:r w:rsidRPr="00647E6F">
              <w:rPr>
                <w:b/>
                <w:i/>
                <w:sz w:val="28"/>
                <w:szCs w:val="28"/>
              </w:rPr>
              <w:t>ур</w:t>
            </w:r>
            <w:proofErr w:type="gramStart"/>
            <w:r w:rsidRPr="00647E6F">
              <w:rPr>
                <w:b/>
                <w:i/>
                <w:sz w:val="28"/>
                <w:szCs w:val="28"/>
              </w:rPr>
              <w:t>.С</w:t>
            </w:r>
            <w:proofErr w:type="gramEnd"/>
            <w:r w:rsidRPr="00647E6F">
              <w:rPr>
                <w:b/>
                <w:i/>
                <w:sz w:val="28"/>
                <w:szCs w:val="28"/>
              </w:rPr>
              <w:t>оветскэм</w:t>
            </w:r>
            <w:proofErr w:type="spellEnd"/>
            <w:r w:rsidRPr="00647E6F">
              <w:rPr>
                <w:b/>
                <w:i/>
                <w:sz w:val="28"/>
                <w:szCs w:val="28"/>
              </w:rPr>
              <w:t>, 54а</w:t>
            </w:r>
          </w:p>
          <w:p w:rsidR="00747824" w:rsidRPr="00647E6F" w:rsidRDefault="00747824">
            <w:pPr>
              <w:tabs>
                <w:tab w:val="left" w:pos="1080"/>
              </w:tabs>
              <w:ind w:left="176"/>
              <w:jc w:val="center"/>
            </w:pPr>
          </w:p>
        </w:tc>
      </w:tr>
      <w:tr w:rsidR="00E85DCC" w:rsidRPr="00647E6F" w:rsidTr="00EB5AFA">
        <w:trPr>
          <w:cantSplit/>
          <w:trHeight w:val="87"/>
        </w:trPr>
        <w:tc>
          <w:tcPr>
            <w:tcW w:w="4111" w:type="dxa"/>
            <w:tcBorders>
              <w:top w:val="none" w:sz="0" w:space="0" w:color="000000"/>
              <w:left w:val="none" w:sz="0" w:space="0" w:color="000000"/>
              <w:bottom w:val="single" w:sz="12" w:space="0" w:color="000000"/>
            </w:tcBorders>
            <w:shd w:val="clear" w:color="auto" w:fill="auto"/>
          </w:tcPr>
          <w:p w:rsidR="00E85DCC" w:rsidRPr="00647E6F" w:rsidRDefault="00E85DCC" w:rsidP="00EB5AFA">
            <w:pPr>
              <w:pStyle w:val="5"/>
              <w:snapToGrid w:val="0"/>
            </w:pPr>
          </w:p>
        </w:tc>
        <w:tc>
          <w:tcPr>
            <w:tcW w:w="1699" w:type="dxa"/>
            <w:tcBorders>
              <w:top w:val="none" w:sz="0" w:space="0" w:color="000000"/>
              <w:left w:val="none" w:sz="0" w:space="0" w:color="000000"/>
              <w:bottom w:val="single" w:sz="12" w:space="0" w:color="000000"/>
            </w:tcBorders>
            <w:shd w:val="clear" w:color="auto" w:fill="auto"/>
          </w:tcPr>
          <w:p w:rsidR="00E85DCC" w:rsidRPr="00647E6F" w:rsidRDefault="00E85DCC" w:rsidP="00EB5AFA">
            <w:pPr>
              <w:snapToGrid w:val="0"/>
              <w:spacing w:line="240" w:lineRule="atLeast"/>
              <w:jc w:val="center"/>
            </w:pPr>
          </w:p>
        </w:tc>
        <w:tc>
          <w:tcPr>
            <w:tcW w:w="3920" w:type="dxa"/>
            <w:tcBorders>
              <w:top w:val="none" w:sz="0" w:space="0" w:color="000000"/>
              <w:left w:val="none" w:sz="0" w:space="0" w:color="000000"/>
              <w:bottom w:val="single" w:sz="12" w:space="0" w:color="000000"/>
              <w:right w:val="none" w:sz="0" w:space="0" w:color="000000"/>
            </w:tcBorders>
            <w:shd w:val="clear" w:color="auto" w:fill="auto"/>
          </w:tcPr>
          <w:p w:rsidR="00E85DCC" w:rsidRPr="00647E6F" w:rsidRDefault="00E85DCC" w:rsidP="00EB5AFA">
            <w:pPr>
              <w:pStyle w:val="5"/>
              <w:snapToGrid w:val="0"/>
            </w:pPr>
          </w:p>
        </w:tc>
      </w:tr>
    </w:tbl>
    <w:p w:rsidR="00E92F75" w:rsidRPr="00647E6F" w:rsidRDefault="00E92F75" w:rsidP="00E92F75">
      <w:pPr>
        <w:rPr>
          <w:szCs w:val="28"/>
        </w:rPr>
      </w:pPr>
      <w:r w:rsidRPr="00647E6F">
        <w:rPr>
          <w:szCs w:val="28"/>
        </w:rPr>
        <w:t xml:space="preserve">                                                                                       </w:t>
      </w:r>
    </w:p>
    <w:p w:rsidR="00A43566" w:rsidRPr="001B5B8E" w:rsidRDefault="00A43566" w:rsidP="00E85DCC">
      <w:pPr>
        <w:suppressAutoHyphens w:val="0"/>
        <w:jc w:val="center"/>
        <w:rPr>
          <w:b/>
          <w:sz w:val="24"/>
          <w:szCs w:val="24"/>
          <w:lang w:eastAsia="ru-RU"/>
        </w:rPr>
      </w:pPr>
    </w:p>
    <w:p w:rsidR="00D32AE9" w:rsidRPr="001B5B8E" w:rsidRDefault="00F53329" w:rsidP="00D32AE9">
      <w:pPr>
        <w:pStyle w:val="ad"/>
        <w:rPr>
          <w:b/>
          <w:sz w:val="24"/>
          <w:szCs w:val="24"/>
        </w:rPr>
      </w:pPr>
      <w:r w:rsidRPr="001B5B8E">
        <w:rPr>
          <w:b/>
          <w:sz w:val="24"/>
          <w:szCs w:val="24"/>
        </w:rPr>
        <w:t>Р</w:t>
      </w:r>
      <w:r w:rsidR="00D32AE9" w:rsidRPr="001B5B8E">
        <w:rPr>
          <w:b/>
          <w:sz w:val="24"/>
          <w:szCs w:val="24"/>
        </w:rPr>
        <w:t>ЕШЕНИ</w:t>
      </w:r>
      <w:r w:rsidRPr="001B5B8E">
        <w:rPr>
          <w:b/>
          <w:sz w:val="24"/>
          <w:szCs w:val="24"/>
        </w:rPr>
        <w:t>Е</w:t>
      </w:r>
    </w:p>
    <w:p w:rsidR="00A2191B" w:rsidRPr="001B5B8E" w:rsidRDefault="00A2191B" w:rsidP="00A2191B">
      <w:pPr>
        <w:pStyle w:val="ab"/>
        <w:spacing w:before="0" w:after="0"/>
        <w:rPr>
          <w:rFonts w:ascii="Times New Roman" w:hAnsi="Times New Roman"/>
          <w:sz w:val="24"/>
          <w:szCs w:val="24"/>
        </w:rPr>
      </w:pPr>
      <w:r w:rsidRPr="001B5B8E">
        <w:rPr>
          <w:rFonts w:ascii="Times New Roman" w:hAnsi="Times New Roman"/>
          <w:sz w:val="24"/>
          <w:szCs w:val="24"/>
        </w:rPr>
        <w:t xml:space="preserve">Совета народных депутатов муниципального образования </w:t>
      </w:r>
    </w:p>
    <w:p w:rsidR="00A2191B" w:rsidRPr="001B5B8E" w:rsidRDefault="00A2191B" w:rsidP="00A2191B">
      <w:pPr>
        <w:pStyle w:val="ab"/>
        <w:spacing w:before="0" w:after="0"/>
        <w:rPr>
          <w:rFonts w:ascii="Times New Roman" w:hAnsi="Times New Roman"/>
          <w:sz w:val="24"/>
          <w:szCs w:val="24"/>
        </w:rPr>
      </w:pPr>
      <w:r w:rsidRPr="001B5B8E">
        <w:rPr>
          <w:rFonts w:ascii="Times New Roman" w:hAnsi="Times New Roman"/>
          <w:sz w:val="24"/>
          <w:szCs w:val="24"/>
        </w:rPr>
        <w:t>«</w:t>
      </w:r>
      <w:proofErr w:type="spellStart"/>
      <w:r w:rsidRPr="001B5B8E">
        <w:rPr>
          <w:rFonts w:ascii="Times New Roman" w:hAnsi="Times New Roman"/>
          <w:sz w:val="24"/>
          <w:szCs w:val="24"/>
        </w:rPr>
        <w:t>Мамхегское</w:t>
      </w:r>
      <w:proofErr w:type="spellEnd"/>
      <w:r w:rsidRPr="001B5B8E">
        <w:rPr>
          <w:rFonts w:ascii="Times New Roman" w:hAnsi="Times New Roman"/>
          <w:sz w:val="24"/>
          <w:szCs w:val="24"/>
        </w:rPr>
        <w:t xml:space="preserve"> сельское поселение»</w:t>
      </w:r>
    </w:p>
    <w:p w:rsidR="00A2191B" w:rsidRPr="00647E6F" w:rsidRDefault="00A2191B" w:rsidP="00A2191B">
      <w:pPr>
        <w:rPr>
          <w:sz w:val="24"/>
          <w:szCs w:val="24"/>
        </w:rPr>
      </w:pPr>
    </w:p>
    <w:p w:rsidR="00D32AE9" w:rsidRPr="001B5B8E" w:rsidRDefault="001B5B8E" w:rsidP="00E85DCC">
      <w:pPr>
        <w:suppressAutoHyphens w:val="0"/>
        <w:jc w:val="center"/>
        <w:rPr>
          <w:sz w:val="24"/>
          <w:szCs w:val="24"/>
          <w:lang w:eastAsia="ru-RU"/>
        </w:rPr>
      </w:pPr>
      <w:r w:rsidRPr="001B5B8E">
        <w:rPr>
          <w:b/>
          <w:sz w:val="24"/>
          <w:szCs w:val="24"/>
        </w:rPr>
        <w:t xml:space="preserve">От 07.12.2022г. №09                                                                                   а. </w:t>
      </w:r>
      <w:proofErr w:type="spellStart"/>
      <w:r w:rsidRPr="001B5B8E">
        <w:rPr>
          <w:b/>
          <w:sz w:val="24"/>
          <w:szCs w:val="24"/>
        </w:rPr>
        <w:t>Мамхег</w:t>
      </w:r>
      <w:proofErr w:type="spellEnd"/>
    </w:p>
    <w:p w:rsidR="00D32AE9" w:rsidRPr="001B5B8E" w:rsidRDefault="00D32AE9" w:rsidP="00E85DCC">
      <w:pPr>
        <w:suppressAutoHyphens w:val="0"/>
        <w:jc w:val="center"/>
        <w:rPr>
          <w:sz w:val="24"/>
          <w:szCs w:val="24"/>
          <w:lang w:eastAsia="ru-RU"/>
        </w:rPr>
      </w:pPr>
    </w:p>
    <w:p w:rsidR="00A2191B" w:rsidRPr="001B5B8E" w:rsidRDefault="00A2191B" w:rsidP="00A2191B">
      <w:pPr>
        <w:tabs>
          <w:tab w:val="left" w:pos="240"/>
        </w:tabs>
        <w:suppressAutoHyphens w:val="0"/>
        <w:rPr>
          <w:b/>
          <w:sz w:val="24"/>
          <w:szCs w:val="24"/>
          <w:lang w:eastAsia="ru-RU"/>
        </w:rPr>
      </w:pPr>
      <w:r w:rsidRPr="001B5B8E">
        <w:rPr>
          <w:b/>
          <w:sz w:val="24"/>
          <w:szCs w:val="24"/>
          <w:lang w:eastAsia="ru-RU"/>
        </w:rPr>
        <w:t xml:space="preserve">«Об утверждении бюджета муниципального образования </w:t>
      </w:r>
    </w:p>
    <w:p w:rsidR="00D32AE9" w:rsidRPr="001B5B8E" w:rsidRDefault="00A2191B" w:rsidP="00A2191B">
      <w:pPr>
        <w:tabs>
          <w:tab w:val="left" w:pos="240"/>
        </w:tabs>
        <w:suppressAutoHyphens w:val="0"/>
        <w:rPr>
          <w:b/>
          <w:sz w:val="24"/>
          <w:szCs w:val="24"/>
          <w:lang w:eastAsia="ru-RU"/>
        </w:rPr>
      </w:pPr>
      <w:r w:rsidRPr="001B5B8E">
        <w:rPr>
          <w:b/>
          <w:sz w:val="24"/>
          <w:szCs w:val="24"/>
          <w:lang w:eastAsia="ru-RU"/>
        </w:rPr>
        <w:t>«</w:t>
      </w:r>
      <w:proofErr w:type="spellStart"/>
      <w:r w:rsidRPr="001B5B8E">
        <w:rPr>
          <w:b/>
          <w:sz w:val="24"/>
          <w:szCs w:val="24"/>
          <w:lang w:eastAsia="ru-RU"/>
        </w:rPr>
        <w:t>Мамхегское</w:t>
      </w:r>
      <w:proofErr w:type="spellEnd"/>
      <w:r w:rsidRPr="001B5B8E">
        <w:rPr>
          <w:b/>
          <w:sz w:val="24"/>
          <w:szCs w:val="24"/>
          <w:lang w:eastAsia="ru-RU"/>
        </w:rPr>
        <w:t xml:space="preserve"> сельское поселение» на 20</w:t>
      </w:r>
      <w:r w:rsidR="00B85EEA" w:rsidRPr="001B5B8E">
        <w:rPr>
          <w:b/>
          <w:sz w:val="24"/>
          <w:szCs w:val="24"/>
          <w:lang w:eastAsia="ru-RU"/>
        </w:rPr>
        <w:t>2</w:t>
      </w:r>
      <w:r w:rsidR="002B4247" w:rsidRPr="001B5B8E">
        <w:rPr>
          <w:b/>
          <w:sz w:val="24"/>
          <w:szCs w:val="24"/>
          <w:lang w:eastAsia="ru-RU"/>
        </w:rPr>
        <w:t>3</w:t>
      </w:r>
      <w:r w:rsidRPr="001B5B8E">
        <w:rPr>
          <w:b/>
          <w:sz w:val="24"/>
          <w:szCs w:val="24"/>
          <w:lang w:eastAsia="ru-RU"/>
        </w:rPr>
        <w:t>год и плановый период 202</w:t>
      </w:r>
      <w:r w:rsidR="002B4247" w:rsidRPr="001B5B8E">
        <w:rPr>
          <w:b/>
          <w:sz w:val="24"/>
          <w:szCs w:val="24"/>
          <w:lang w:eastAsia="ru-RU"/>
        </w:rPr>
        <w:t>4</w:t>
      </w:r>
      <w:r w:rsidRPr="001B5B8E">
        <w:rPr>
          <w:b/>
          <w:sz w:val="24"/>
          <w:szCs w:val="24"/>
          <w:lang w:eastAsia="ru-RU"/>
        </w:rPr>
        <w:t>-202</w:t>
      </w:r>
      <w:r w:rsidR="002B4247" w:rsidRPr="001B5B8E">
        <w:rPr>
          <w:b/>
          <w:sz w:val="24"/>
          <w:szCs w:val="24"/>
          <w:lang w:eastAsia="ru-RU"/>
        </w:rPr>
        <w:t>5</w:t>
      </w:r>
      <w:r w:rsidRPr="001B5B8E">
        <w:rPr>
          <w:b/>
          <w:sz w:val="24"/>
          <w:szCs w:val="24"/>
          <w:lang w:eastAsia="ru-RU"/>
        </w:rPr>
        <w:t xml:space="preserve"> гг.»</w:t>
      </w:r>
    </w:p>
    <w:p w:rsidR="001A0B52" w:rsidRPr="00647E6F" w:rsidRDefault="001A0B52" w:rsidP="00E85DCC">
      <w:pPr>
        <w:suppressAutoHyphens w:val="0"/>
        <w:jc w:val="center"/>
        <w:rPr>
          <w:sz w:val="24"/>
          <w:szCs w:val="24"/>
          <w:lang w:eastAsia="ru-RU"/>
        </w:rPr>
      </w:pPr>
    </w:p>
    <w:p w:rsidR="001A0B52" w:rsidRPr="00647E6F" w:rsidRDefault="001A0B52" w:rsidP="001E4F57">
      <w:pPr>
        <w:suppressAutoHyphens w:val="0"/>
        <w:jc w:val="center"/>
        <w:rPr>
          <w:sz w:val="24"/>
          <w:szCs w:val="24"/>
          <w:lang w:eastAsia="ru-RU"/>
        </w:rPr>
      </w:pPr>
    </w:p>
    <w:p w:rsidR="000377AB" w:rsidRPr="00647E6F" w:rsidRDefault="000377AB" w:rsidP="000377AB">
      <w:pPr>
        <w:suppressAutoHyphens w:val="0"/>
        <w:jc w:val="center"/>
        <w:rPr>
          <w:sz w:val="24"/>
          <w:szCs w:val="24"/>
          <w:lang w:eastAsia="ru-RU"/>
        </w:rPr>
      </w:pPr>
      <w:r w:rsidRPr="00647E6F">
        <w:rPr>
          <w:sz w:val="24"/>
          <w:szCs w:val="24"/>
          <w:lang w:eastAsia="ru-RU"/>
        </w:rPr>
        <w:t>РЕШИЛ</w:t>
      </w:r>
      <w:r w:rsidR="00F53329">
        <w:rPr>
          <w:sz w:val="24"/>
          <w:szCs w:val="24"/>
          <w:lang w:eastAsia="ru-RU"/>
        </w:rPr>
        <w:t>:</w:t>
      </w:r>
    </w:p>
    <w:p w:rsidR="001E4F57" w:rsidRPr="00647E6F" w:rsidRDefault="001E4F57" w:rsidP="002B4247">
      <w:pPr>
        <w:suppressAutoHyphens w:val="0"/>
        <w:ind w:firstLine="708"/>
        <w:jc w:val="center"/>
        <w:rPr>
          <w:sz w:val="24"/>
          <w:szCs w:val="24"/>
        </w:rPr>
      </w:pPr>
      <w:r w:rsidRPr="00647E6F">
        <w:rPr>
          <w:sz w:val="24"/>
          <w:szCs w:val="24"/>
        </w:rPr>
        <w:t>Статья 1. Основные характеристики бюджета муниципального образования «</w:t>
      </w:r>
      <w:proofErr w:type="spellStart"/>
      <w:r w:rsidR="00A57F55" w:rsidRPr="00647E6F">
        <w:rPr>
          <w:sz w:val="24"/>
          <w:szCs w:val="24"/>
        </w:rPr>
        <w:t>Мамхегское</w:t>
      </w:r>
      <w:proofErr w:type="spellEnd"/>
      <w:r w:rsidRPr="00647E6F">
        <w:rPr>
          <w:sz w:val="24"/>
          <w:szCs w:val="24"/>
        </w:rPr>
        <w:t xml:space="preserve"> сельское поселение» на 20</w:t>
      </w:r>
      <w:r w:rsidR="00B85EEA" w:rsidRPr="00647E6F">
        <w:rPr>
          <w:sz w:val="24"/>
          <w:szCs w:val="24"/>
        </w:rPr>
        <w:t>2</w:t>
      </w:r>
      <w:r w:rsidR="002B4247">
        <w:rPr>
          <w:sz w:val="24"/>
          <w:szCs w:val="24"/>
        </w:rPr>
        <w:t>3</w:t>
      </w:r>
      <w:r w:rsidRPr="00647E6F">
        <w:rPr>
          <w:sz w:val="24"/>
          <w:szCs w:val="24"/>
        </w:rPr>
        <w:t xml:space="preserve"> год и плановый период 20</w:t>
      </w:r>
      <w:r w:rsidR="00B85EEA" w:rsidRPr="00647E6F">
        <w:rPr>
          <w:sz w:val="24"/>
          <w:szCs w:val="24"/>
        </w:rPr>
        <w:t>2</w:t>
      </w:r>
      <w:r w:rsidR="002B4247">
        <w:rPr>
          <w:sz w:val="24"/>
          <w:szCs w:val="24"/>
        </w:rPr>
        <w:t>4</w:t>
      </w:r>
      <w:r w:rsidR="00A57F55" w:rsidRPr="00647E6F">
        <w:rPr>
          <w:sz w:val="24"/>
          <w:szCs w:val="24"/>
        </w:rPr>
        <w:t>-</w:t>
      </w:r>
      <w:r w:rsidRPr="00647E6F">
        <w:rPr>
          <w:sz w:val="24"/>
          <w:szCs w:val="24"/>
        </w:rPr>
        <w:t>20</w:t>
      </w:r>
      <w:r w:rsidR="00A57F55" w:rsidRPr="00647E6F">
        <w:rPr>
          <w:sz w:val="24"/>
          <w:szCs w:val="24"/>
        </w:rPr>
        <w:t>2</w:t>
      </w:r>
      <w:r w:rsidR="002B4247">
        <w:rPr>
          <w:sz w:val="24"/>
          <w:szCs w:val="24"/>
        </w:rPr>
        <w:t>5</w:t>
      </w:r>
      <w:r w:rsidRPr="00647E6F">
        <w:rPr>
          <w:sz w:val="24"/>
          <w:szCs w:val="24"/>
        </w:rPr>
        <w:t>гг.</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Утвердить основные характеристики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на 20</w:t>
      </w:r>
      <w:r w:rsidR="00B85EEA" w:rsidRPr="00647E6F">
        <w:rPr>
          <w:sz w:val="24"/>
          <w:szCs w:val="24"/>
          <w:lang w:eastAsia="ru-RU"/>
        </w:rPr>
        <w:t>2</w:t>
      </w:r>
      <w:r w:rsidR="002B4247">
        <w:rPr>
          <w:sz w:val="24"/>
          <w:szCs w:val="24"/>
          <w:lang w:eastAsia="ru-RU"/>
        </w:rPr>
        <w:t>3</w:t>
      </w:r>
      <w:r w:rsidRPr="00647E6F">
        <w:rPr>
          <w:sz w:val="24"/>
          <w:szCs w:val="24"/>
          <w:lang w:eastAsia="ru-RU"/>
        </w:rPr>
        <w:t xml:space="preserve"> год:</w:t>
      </w:r>
    </w:p>
    <w:p w:rsidR="001E4F57" w:rsidRPr="00647E6F" w:rsidRDefault="001E4F57" w:rsidP="001E4F57">
      <w:pPr>
        <w:widowControl w:val="0"/>
        <w:numPr>
          <w:ilvl w:val="0"/>
          <w:numId w:val="6"/>
        </w:numPr>
        <w:tabs>
          <w:tab w:val="num" w:pos="900"/>
          <w:tab w:val="num" w:pos="1620"/>
        </w:tabs>
        <w:suppressAutoHyphens w:val="0"/>
        <w:ind w:left="0" w:firstLine="540"/>
        <w:jc w:val="both"/>
        <w:rPr>
          <w:sz w:val="24"/>
          <w:szCs w:val="24"/>
          <w:lang w:eastAsia="ru-RU"/>
        </w:rPr>
      </w:pPr>
      <w:r w:rsidRPr="00647E6F">
        <w:rPr>
          <w:sz w:val="24"/>
          <w:szCs w:val="24"/>
          <w:lang w:eastAsia="ru-RU"/>
        </w:rPr>
        <w:t xml:space="preserve"> Прогнозируемый общий объем доходов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сумме  </w:t>
      </w:r>
      <w:r w:rsidR="00A909CE">
        <w:rPr>
          <w:sz w:val="24"/>
          <w:szCs w:val="24"/>
          <w:lang w:eastAsia="ru-RU"/>
        </w:rPr>
        <w:t>6976,9</w:t>
      </w:r>
      <w:r w:rsidRPr="00647E6F">
        <w:rPr>
          <w:sz w:val="24"/>
          <w:szCs w:val="24"/>
          <w:lang w:eastAsia="ru-RU"/>
        </w:rPr>
        <w:t xml:space="preserve"> тысячи рублей, в том числе налоговые и неналоговые доходы </w:t>
      </w:r>
      <w:r w:rsidR="00A909CE">
        <w:rPr>
          <w:sz w:val="24"/>
          <w:szCs w:val="24"/>
          <w:lang w:eastAsia="ru-RU"/>
        </w:rPr>
        <w:t>3864,9</w:t>
      </w:r>
      <w:r w:rsidRPr="00647E6F">
        <w:rPr>
          <w:sz w:val="24"/>
          <w:szCs w:val="24"/>
          <w:lang w:eastAsia="ru-RU"/>
        </w:rPr>
        <w:t xml:space="preserve"> тысячи рублей, дотация на выравнивание бюджетной обеспеченности из районного фонда финансовой поддержки в сумме </w:t>
      </w:r>
      <w:r w:rsidR="00E73E2C">
        <w:rPr>
          <w:sz w:val="24"/>
          <w:szCs w:val="24"/>
          <w:lang w:eastAsia="ru-RU"/>
        </w:rPr>
        <w:t>2</w:t>
      </w:r>
      <w:r w:rsidR="00F53895">
        <w:rPr>
          <w:sz w:val="24"/>
          <w:szCs w:val="24"/>
          <w:lang w:eastAsia="ru-RU"/>
        </w:rPr>
        <w:t>783</w:t>
      </w:r>
      <w:r w:rsidR="0015191C" w:rsidRPr="00647E6F">
        <w:rPr>
          <w:sz w:val="24"/>
          <w:szCs w:val="24"/>
          <w:lang w:eastAsia="ru-RU"/>
        </w:rPr>
        <w:t>,0</w:t>
      </w:r>
      <w:r w:rsidRPr="00647E6F">
        <w:rPr>
          <w:sz w:val="24"/>
          <w:szCs w:val="24"/>
          <w:lang w:eastAsia="ru-RU"/>
        </w:rPr>
        <w:t xml:space="preserve"> тысячи рублей; безвозмездные поступления из республиканского бюджета в сумме </w:t>
      </w:r>
      <w:r w:rsidR="00F53895">
        <w:rPr>
          <w:sz w:val="24"/>
          <w:szCs w:val="24"/>
          <w:lang w:eastAsia="ru-RU"/>
        </w:rPr>
        <w:t>296,0</w:t>
      </w:r>
      <w:r w:rsidRPr="00647E6F">
        <w:rPr>
          <w:sz w:val="24"/>
          <w:szCs w:val="24"/>
          <w:lang w:eastAsia="ru-RU"/>
        </w:rPr>
        <w:t xml:space="preserve"> тысячи рублей;</w:t>
      </w:r>
    </w:p>
    <w:p w:rsidR="001E4F57" w:rsidRPr="00647E6F" w:rsidRDefault="001E4F57" w:rsidP="001E4F57">
      <w:pPr>
        <w:widowControl w:val="0"/>
        <w:numPr>
          <w:ilvl w:val="0"/>
          <w:numId w:val="6"/>
        </w:numPr>
        <w:tabs>
          <w:tab w:val="num" w:pos="900"/>
          <w:tab w:val="num" w:pos="1620"/>
        </w:tabs>
        <w:suppressAutoHyphens w:val="0"/>
        <w:ind w:left="0" w:firstLine="540"/>
        <w:jc w:val="both"/>
        <w:rPr>
          <w:sz w:val="24"/>
          <w:szCs w:val="24"/>
          <w:lang w:eastAsia="ru-RU"/>
        </w:rPr>
      </w:pPr>
      <w:r w:rsidRPr="00647E6F">
        <w:rPr>
          <w:sz w:val="24"/>
          <w:szCs w:val="24"/>
          <w:lang w:eastAsia="ru-RU"/>
        </w:rPr>
        <w:t>общий объем расходов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сумме   </w:t>
      </w:r>
      <w:r w:rsidR="00A909CE">
        <w:rPr>
          <w:sz w:val="24"/>
          <w:szCs w:val="24"/>
          <w:lang w:eastAsia="ru-RU"/>
        </w:rPr>
        <w:t>6976,9</w:t>
      </w:r>
      <w:r w:rsidRPr="00647E6F">
        <w:rPr>
          <w:sz w:val="24"/>
          <w:szCs w:val="24"/>
          <w:lang w:eastAsia="ru-RU"/>
        </w:rPr>
        <w:t xml:space="preserve"> тысячи рублей;  </w:t>
      </w:r>
    </w:p>
    <w:p w:rsidR="001E4F57" w:rsidRPr="00647E6F" w:rsidRDefault="001E4F57" w:rsidP="001E4F57">
      <w:pPr>
        <w:widowControl w:val="0"/>
        <w:suppressAutoHyphens w:val="0"/>
        <w:ind w:firstLine="567"/>
        <w:jc w:val="both"/>
        <w:rPr>
          <w:sz w:val="24"/>
          <w:szCs w:val="24"/>
          <w:lang w:eastAsia="ru-RU"/>
        </w:rPr>
      </w:pPr>
      <w:r w:rsidRPr="00647E6F">
        <w:rPr>
          <w:sz w:val="24"/>
          <w:szCs w:val="24"/>
          <w:lang w:eastAsia="ru-RU"/>
        </w:rPr>
        <w:t>2. Утвердить основные характеристики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на </w:t>
      </w:r>
      <w:r w:rsidRPr="00647E6F">
        <w:rPr>
          <w:bCs/>
          <w:sz w:val="24"/>
          <w:szCs w:val="24"/>
          <w:lang w:eastAsia="ru-RU"/>
        </w:rPr>
        <w:t>20</w:t>
      </w:r>
      <w:r w:rsidR="00A57F55" w:rsidRPr="00647E6F">
        <w:rPr>
          <w:bCs/>
          <w:sz w:val="24"/>
          <w:szCs w:val="24"/>
          <w:lang w:eastAsia="ru-RU"/>
        </w:rPr>
        <w:t>2</w:t>
      </w:r>
      <w:r w:rsidR="002B4247">
        <w:rPr>
          <w:bCs/>
          <w:sz w:val="24"/>
          <w:szCs w:val="24"/>
          <w:lang w:eastAsia="ru-RU"/>
        </w:rPr>
        <w:t>4</w:t>
      </w:r>
      <w:r w:rsidR="009B320A" w:rsidRPr="00647E6F">
        <w:rPr>
          <w:bCs/>
          <w:sz w:val="24"/>
          <w:szCs w:val="24"/>
          <w:lang w:eastAsia="ru-RU"/>
        </w:rPr>
        <w:t xml:space="preserve"> </w:t>
      </w:r>
      <w:r w:rsidRPr="00647E6F">
        <w:rPr>
          <w:bCs/>
          <w:sz w:val="24"/>
          <w:szCs w:val="24"/>
          <w:lang w:eastAsia="ru-RU"/>
        </w:rPr>
        <w:t>год и 20</w:t>
      </w:r>
      <w:r w:rsidR="009B320A" w:rsidRPr="00647E6F">
        <w:rPr>
          <w:bCs/>
          <w:sz w:val="24"/>
          <w:szCs w:val="24"/>
          <w:lang w:eastAsia="ru-RU"/>
        </w:rPr>
        <w:t>2</w:t>
      </w:r>
      <w:r w:rsidR="002B4247">
        <w:rPr>
          <w:bCs/>
          <w:sz w:val="24"/>
          <w:szCs w:val="24"/>
          <w:lang w:eastAsia="ru-RU"/>
        </w:rPr>
        <w:t>5</w:t>
      </w:r>
      <w:r w:rsidRPr="00647E6F">
        <w:rPr>
          <w:sz w:val="24"/>
          <w:szCs w:val="24"/>
          <w:lang w:eastAsia="ru-RU"/>
        </w:rPr>
        <w:t xml:space="preserve"> год:</w:t>
      </w:r>
    </w:p>
    <w:p w:rsidR="001E4F57" w:rsidRPr="00647E6F" w:rsidRDefault="001E4F57" w:rsidP="001E4F57">
      <w:pPr>
        <w:widowControl w:val="0"/>
        <w:suppressAutoHyphens w:val="0"/>
        <w:ind w:firstLine="567"/>
        <w:jc w:val="both"/>
        <w:rPr>
          <w:sz w:val="24"/>
          <w:szCs w:val="24"/>
          <w:lang w:eastAsia="ru-RU"/>
        </w:rPr>
      </w:pPr>
      <w:r w:rsidRPr="00647E6F">
        <w:rPr>
          <w:sz w:val="24"/>
          <w:szCs w:val="24"/>
          <w:lang w:eastAsia="ru-RU"/>
        </w:rPr>
        <w:t>1) Прогнозируемый общий объем доходов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на </w:t>
      </w:r>
      <w:r w:rsidR="009B320A" w:rsidRPr="00647E6F">
        <w:rPr>
          <w:bCs/>
          <w:sz w:val="24"/>
          <w:szCs w:val="24"/>
          <w:lang w:eastAsia="ru-RU"/>
        </w:rPr>
        <w:t>20</w:t>
      </w:r>
      <w:r w:rsidR="00B85EEA" w:rsidRPr="00647E6F">
        <w:rPr>
          <w:bCs/>
          <w:sz w:val="24"/>
          <w:szCs w:val="24"/>
          <w:lang w:eastAsia="ru-RU"/>
        </w:rPr>
        <w:t>2</w:t>
      </w:r>
      <w:r w:rsidR="002B4247">
        <w:rPr>
          <w:bCs/>
          <w:sz w:val="24"/>
          <w:szCs w:val="24"/>
          <w:lang w:eastAsia="ru-RU"/>
        </w:rPr>
        <w:t>4</w:t>
      </w:r>
      <w:r w:rsidRPr="00647E6F">
        <w:rPr>
          <w:bCs/>
          <w:sz w:val="24"/>
          <w:szCs w:val="24"/>
          <w:lang w:eastAsia="ru-RU"/>
        </w:rPr>
        <w:t xml:space="preserve"> </w:t>
      </w:r>
      <w:r w:rsidRPr="00647E6F">
        <w:rPr>
          <w:sz w:val="24"/>
          <w:szCs w:val="24"/>
          <w:lang w:eastAsia="ru-RU"/>
        </w:rPr>
        <w:t>год</w:t>
      </w:r>
      <w:r w:rsidRPr="00647E6F">
        <w:rPr>
          <w:bCs/>
          <w:sz w:val="24"/>
          <w:szCs w:val="24"/>
          <w:lang w:eastAsia="ru-RU"/>
        </w:rPr>
        <w:t xml:space="preserve">  </w:t>
      </w:r>
      <w:bookmarkStart w:id="0" w:name="OLE_LINK4"/>
      <w:bookmarkStart w:id="1" w:name="OLE_LINK3"/>
      <w:r w:rsidRPr="00647E6F">
        <w:rPr>
          <w:sz w:val="24"/>
          <w:szCs w:val="24"/>
          <w:lang w:eastAsia="ru-RU"/>
        </w:rPr>
        <w:t xml:space="preserve">в сумме </w:t>
      </w:r>
      <w:r w:rsidR="00A909CE">
        <w:rPr>
          <w:sz w:val="24"/>
          <w:szCs w:val="24"/>
          <w:lang w:eastAsia="ru-RU"/>
        </w:rPr>
        <w:t>6637,0</w:t>
      </w:r>
      <w:r w:rsidRPr="00647E6F">
        <w:rPr>
          <w:sz w:val="24"/>
          <w:szCs w:val="24"/>
          <w:lang w:eastAsia="ru-RU"/>
        </w:rPr>
        <w:t xml:space="preserve"> </w:t>
      </w:r>
      <w:bookmarkEnd w:id="0"/>
      <w:bookmarkEnd w:id="1"/>
      <w:r w:rsidR="009B320A" w:rsidRPr="00647E6F">
        <w:rPr>
          <w:sz w:val="24"/>
          <w:szCs w:val="24"/>
          <w:lang w:eastAsia="ru-RU"/>
        </w:rPr>
        <w:t>тысячи рублей и на 202</w:t>
      </w:r>
      <w:r w:rsidR="002B4247">
        <w:rPr>
          <w:sz w:val="24"/>
          <w:szCs w:val="24"/>
          <w:lang w:eastAsia="ru-RU"/>
        </w:rPr>
        <w:t>5</w:t>
      </w:r>
      <w:r w:rsidRPr="00647E6F">
        <w:rPr>
          <w:sz w:val="24"/>
          <w:szCs w:val="24"/>
          <w:lang w:eastAsia="ru-RU"/>
        </w:rPr>
        <w:t xml:space="preserve"> год в сумме  </w:t>
      </w:r>
      <w:r w:rsidR="00A909CE">
        <w:rPr>
          <w:sz w:val="24"/>
          <w:szCs w:val="24"/>
          <w:lang w:eastAsia="ru-RU"/>
        </w:rPr>
        <w:t>6758</w:t>
      </w:r>
      <w:r w:rsidR="00F53895">
        <w:rPr>
          <w:sz w:val="24"/>
          <w:szCs w:val="24"/>
          <w:lang w:eastAsia="ru-RU"/>
        </w:rPr>
        <w:t>,4</w:t>
      </w:r>
      <w:r w:rsidRPr="00647E6F">
        <w:rPr>
          <w:sz w:val="24"/>
          <w:szCs w:val="24"/>
          <w:lang w:eastAsia="ru-RU"/>
        </w:rPr>
        <w:t xml:space="preserve">  тысячи рублей;</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2) общий объем расходов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на </w:t>
      </w:r>
      <w:r w:rsidR="00A57F55" w:rsidRPr="00647E6F">
        <w:rPr>
          <w:bCs/>
          <w:sz w:val="24"/>
          <w:szCs w:val="24"/>
          <w:lang w:eastAsia="ru-RU"/>
        </w:rPr>
        <w:t>202</w:t>
      </w:r>
      <w:r w:rsidR="002B4247">
        <w:rPr>
          <w:bCs/>
          <w:sz w:val="24"/>
          <w:szCs w:val="24"/>
          <w:lang w:eastAsia="ru-RU"/>
        </w:rPr>
        <w:t>4</w:t>
      </w:r>
      <w:r w:rsidRPr="00647E6F">
        <w:rPr>
          <w:bCs/>
          <w:sz w:val="24"/>
          <w:szCs w:val="24"/>
          <w:lang w:eastAsia="ru-RU"/>
        </w:rPr>
        <w:t xml:space="preserve"> </w:t>
      </w:r>
      <w:r w:rsidRPr="00647E6F">
        <w:rPr>
          <w:sz w:val="24"/>
          <w:szCs w:val="24"/>
          <w:lang w:eastAsia="ru-RU"/>
        </w:rPr>
        <w:t>год</w:t>
      </w:r>
      <w:r w:rsidRPr="00647E6F">
        <w:rPr>
          <w:bCs/>
          <w:sz w:val="24"/>
          <w:szCs w:val="24"/>
          <w:lang w:eastAsia="ru-RU"/>
        </w:rPr>
        <w:t xml:space="preserve">  </w:t>
      </w:r>
      <w:r w:rsidRPr="00647E6F">
        <w:rPr>
          <w:sz w:val="24"/>
          <w:szCs w:val="24"/>
          <w:lang w:eastAsia="ru-RU"/>
        </w:rPr>
        <w:t xml:space="preserve">в сумме </w:t>
      </w:r>
      <w:r w:rsidR="00A909CE">
        <w:rPr>
          <w:sz w:val="24"/>
          <w:szCs w:val="24"/>
          <w:lang w:eastAsia="ru-RU"/>
        </w:rPr>
        <w:t>6637,0</w:t>
      </w:r>
      <w:r w:rsidR="009B320A" w:rsidRPr="00647E6F">
        <w:rPr>
          <w:sz w:val="24"/>
          <w:szCs w:val="24"/>
          <w:lang w:eastAsia="ru-RU"/>
        </w:rPr>
        <w:t xml:space="preserve">  тысячи рублей,  на 202</w:t>
      </w:r>
      <w:r w:rsidR="002B4247">
        <w:rPr>
          <w:sz w:val="24"/>
          <w:szCs w:val="24"/>
          <w:lang w:eastAsia="ru-RU"/>
        </w:rPr>
        <w:t>5</w:t>
      </w:r>
      <w:r w:rsidRPr="00647E6F">
        <w:rPr>
          <w:sz w:val="24"/>
          <w:szCs w:val="24"/>
          <w:lang w:eastAsia="ru-RU"/>
        </w:rPr>
        <w:t xml:space="preserve"> год в сумме  </w:t>
      </w:r>
      <w:r w:rsidR="00A909CE">
        <w:rPr>
          <w:sz w:val="24"/>
          <w:szCs w:val="24"/>
          <w:lang w:eastAsia="ru-RU"/>
        </w:rPr>
        <w:t>6758,4</w:t>
      </w:r>
      <w:r w:rsidRPr="00647E6F">
        <w:rPr>
          <w:sz w:val="24"/>
          <w:szCs w:val="24"/>
          <w:lang w:eastAsia="ru-RU"/>
        </w:rPr>
        <w:t xml:space="preserve"> тысячи рублей.</w:t>
      </w:r>
    </w:p>
    <w:p w:rsidR="001E4F57" w:rsidRPr="00647E6F" w:rsidRDefault="001E4F57" w:rsidP="001E4F57">
      <w:pPr>
        <w:widowControl w:val="0"/>
        <w:suppressAutoHyphens w:val="0"/>
        <w:ind w:firstLine="567"/>
        <w:jc w:val="both"/>
        <w:rPr>
          <w:sz w:val="24"/>
          <w:szCs w:val="24"/>
        </w:rPr>
      </w:pPr>
    </w:p>
    <w:p w:rsidR="001E4F57" w:rsidRPr="00647E6F" w:rsidRDefault="000377AB" w:rsidP="000377AB">
      <w:pPr>
        <w:widowControl w:val="0"/>
        <w:tabs>
          <w:tab w:val="left" w:pos="708"/>
          <w:tab w:val="left" w:pos="2268"/>
        </w:tabs>
        <w:suppressAutoHyphens w:val="0"/>
        <w:autoSpaceDE w:val="0"/>
        <w:autoSpaceDN w:val="0"/>
        <w:adjustRightInd w:val="0"/>
        <w:jc w:val="both"/>
        <w:rPr>
          <w:b/>
          <w:sz w:val="24"/>
          <w:szCs w:val="24"/>
        </w:rPr>
      </w:pPr>
      <w:r w:rsidRPr="00647E6F">
        <w:rPr>
          <w:b/>
          <w:sz w:val="24"/>
          <w:szCs w:val="24"/>
        </w:rPr>
        <w:tab/>
      </w:r>
      <w:r w:rsidR="001E4F57" w:rsidRPr="00647E6F">
        <w:rPr>
          <w:b/>
          <w:sz w:val="24"/>
          <w:szCs w:val="24"/>
        </w:rPr>
        <w:t>Статья  2. Доходы бюджета муниципального образования «</w:t>
      </w:r>
      <w:proofErr w:type="spellStart"/>
      <w:r w:rsidR="00A57F55" w:rsidRPr="00647E6F">
        <w:rPr>
          <w:b/>
          <w:sz w:val="24"/>
          <w:szCs w:val="24"/>
          <w:lang w:eastAsia="ru-RU"/>
        </w:rPr>
        <w:t>Мамхегское</w:t>
      </w:r>
      <w:proofErr w:type="spellEnd"/>
      <w:r w:rsidR="001E4F57" w:rsidRPr="00647E6F">
        <w:rPr>
          <w:b/>
          <w:sz w:val="24"/>
          <w:szCs w:val="24"/>
        </w:rPr>
        <w:t xml:space="preserve"> сельское поселение»</w:t>
      </w:r>
      <w:r w:rsidR="001E4F57" w:rsidRPr="00647E6F">
        <w:rPr>
          <w:b/>
          <w:bCs/>
          <w:sz w:val="24"/>
          <w:szCs w:val="24"/>
        </w:rPr>
        <w:t xml:space="preserve"> на 20</w:t>
      </w:r>
      <w:r w:rsidR="00B85EEA" w:rsidRPr="00647E6F">
        <w:rPr>
          <w:b/>
          <w:bCs/>
          <w:sz w:val="24"/>
          <w:szCs w:val="24"/>
        </w:rPr>
        <w:t>2</w:t>
      </w:r>
      <w:r w:rsidR="002B4247">
        <w:rPr>
          <w:b/>
          <w:bCs/>
          <w:sz w:val="24"/>
          <w:szCs w:val="24"/>
        </w:rPr>
        <w:t>3</w:t>
      </w:r>
      <w:r w:rsidR="00A57F55" w:rsidRPr="00647E6F">
        <w:rPr>
          <w:b/>
          <w:bCs/>
          <w:sz w:val="24"/>
          <w:szCs w:val="24"/>
        </w:rPr>
        <w:t xml:space="preserve">  год и  плановый период 202</w:t>
      </w:r>
      <w:r w:rsidR="002B4247">
        <w:rPr>
          <w:b/>
          <w:bCs/>
          <w:sz w:val="24"/>
          <w:szCs w:val="24"/>
        </w:rPr>
        <w:t>4</w:t>
      </w:r>
      <w:r w:rsidR="009B320A" w:rsidRPr="00647E6F">
        <w:rPr>
          <w:b/>
          <w:bCs/>
          <w:sz w:val="24"/>
          <w:szCs w:val="24"/>
        </w:rPr>
        <w:t xml:space="preserve"> и 202</w:t>
      </w:r>
      <w:r w:rsidR="002B4247">
        <w:rPr>
          <w:b/>
          <w:bCs/>
          <w:sz w:val="24"/>
          <w:szCs w:val="24"/>
        </w:rPr>
        <w:t>5</w:t>
      </w:r>
      <w:r w:rsidR="001E4F57" w:rsidRPr="00647E6F">
        <w:rPr>
          <w:b/>
          <w:bCs/>
          <w:sz w:val="24"/>
          <w:szCs w:val="24"/>
        </w:rPr>
        <w:t xml:space="preserve"> годов.</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1.Утвердить:</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поступления  доходов в бюджет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20</w:t>
      </w:r>
      <w:r w:rsidR="00B85EEA" w:rsidRPr="00647E6F">
        <w:rPr>
          <w:sz w:val="24"/>
          <w:szCs w:val="24"/>
          <w:lang w:eastAsia="ru-RU"/>
        </w:rPr>
        <w:t>2</w:t>
      </w:r>
      <w:r w:rsidR="002B4247">
        <w:rPr>
          <w:sz w:val="24"/>
          <w:szCs w:val="24"/>
          <w:lang w:eastAsia="ru-RU"/>
        </w:rPr>
        <w:t>3</w:t>
      </w:r>
      <w:r w:rsidRPr="00647E6F">
        <w:rPr>
          <w:sz w:val="24"/>
          <w:szCs w:val="24"/>
          <w:lang w:eastAsia="ru-RU"/>
        </w:rPr>
        <w:t xml:space="preserve">  году согласно приложению № </w:t>
      </w:r>
      <w:r w:rsidR="009B320A" w:rsidRPr="00647E6F">
        <w:rPr>
          <w:sz w:val="24"/>
          <w:szCs w:val="24"/>
          <w:lang w:eastAsia="ru-RU"/>
        </w:rPr>
        <w:t>1</w:t>
      </w:r>
      <w:r w:rsidRPr="00647E6F">
        <w:rPr>
          <w:sz w:val="24"/>
          <w:szCs w:val="24"/>
          <w:lang w:eastAsia="ru-RU"/>
        </w:rPr>
        <w:t xml:space="preserve"> к настоящему Решению. </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2) поступления  доходов в бюджет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на плановый период 20</w:t>
      </w:r>
      <w:r w:rsidR="00A57F55" w:rsidRPr="00647E6F">
        <w:rPr>
          <w:sz w:val="24"/>
          <w:szCs w:val="24"/>
          <w:lang w:eastAsia="ru-RU"/>
        </w:rPr>
        <w:t>2</w:t>
      </w:r>
      <w:r w:rsidR="000836A2">
        <w:rPr>
          <w:sz w:val="24"/>
          <w:szCs w:val="24"/>
          <w:lang w:eastAsia="ru-RU"/>
        </w:rPr>
        <w:t>4</w:t>
      </w:r>
      <w:r w:rsidRPr="00647E6F">
        <w:rPr>
          <w:sz w:val="24"/>
          <w:szCs w:val="24"/>
          <w:lang w:eastAsia="ru-RU"/>
        </w:rPr>
        <w:t xml:space="preserve"> и 20</w:t>
      </w:r>
      <w:r w:rsidR="009B320A" w:rsidRPr="00647E6F">
        <w:rPr>
          <w:sz w:val="24"/>
          <w:szCs w:val="24"/>
          <w:lang w:eastAsia="ru-RU"/>
        </w:rPr>
        <w:t>2</w:t>
      </w:r>
      <w:r w:rsidR="000836A2">
        <w:rPr>
          <w:sz w:val="24"/>
          <w:szCs w:val="24"/>
          <w:lang w:eastAsia="ru-RU"/>
        </w:rPr>
        <w:t>5</w:t>
      </w:r>
      <w:r w:rsidRPr="00647E6F">
        <w:rPr>
          <w:sz w:val="24"/>
          <w:szCs w:val="24"/>
          <w:lang w:eastAsia="ru-RU"/>
        </w:rPr>
        <w:t xml:space="preserve"> годов согласно приложению №</w:t>
      </w:r>
      <w:r w:rsidR="009B320A" w:rsidRPr="00647E6F">
        <w:rPr>
          <w:sz w:val="24"/>
          <w:szCs w:val="24"/>
          <w:lang w:eastAsia="ru-RU"/>
        </w:rPr>
        <w:t>2</w:t>
      </w:r>
      <w:r w:rsidRPr="00647E6F">
        <w:rPr>
          <w:sz w:val="24"/>
          <w:szCs w:val="24"/>
          <w:lang w:eastAsia="ru-RU"/>
        </w:rPr>
        <w:t xml:space="preserve">  к настоящему Решению.</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2. Доходы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w:t>
      </w:r>
      <w:r w:rsidR="00B85EEA" w:rsidRPr="00647E6F">
        <w:rPr>
          <w:sz w:val="24"/>
          <w:szCs w:val="24"/>
          <w:lang w:eastAsia="ru-RU"/>
        </w:rPr>
        <w:t>поступающие в 202</w:t>
      </w:r>
      <w:r w:rsidR="000836A2">
        <w:rPr>
          <w:sz w:val="24"/>
          <w:szCs w:val="24"/>
          <w:lang w:eastAsia="ru-RU"/>
        </w:rPr>
        <w:t>3</w:t>
      </w:r>
      <w:r w:rsidRPr="00647E6F">
        <w:rPr>
          <w:sz w:val="24"/>
          <w:szCs w:val="24"/>
          <w:lang w:eastAsia="ru-RU"/>
        </w:rPr>
        <w:t>- 20</w:t>
      </w:r>
      <w:r w:rsidR="009B320A" w:rsidRPr="00647E6F">
        <w:rPr>
          <w:sz w:val="24"/>
          <w:szCs w:val="24"/>
          <w:lang w:eastAsia="ru-RU"/>
        </w:rPr>
        <w:t>2</w:t>
      </w:r>
      <w:r w:rsidR="000836A2">
        <w:rPr>
          <w:sz w:val="24"/>
          <w:szCs w:val="24"/>
          <w:lang w:eastAsia="ru-RU"/>
        </w:rPr>
        <w:t>5</w:t>
      </w:r>
      <w:r w:rsidRPr="00647E6F">
        <w:rPr>
          <w:sz w:val="24"/>
          <w:szCs w:val="24"/>
          <w:lang w:eastAsia="ru-RU"/>
        </w:rPr>
        <w:t xml:space="preserve"> годах, формируются за счет:</w:t>
      </w:r>
    </w:p>
    <w:p w:rsidR="001E4F57" w:rsidRPr="00647E6F" w:rsidRDefault="001E4F57" w:rsidP="001E4F57">
      <w:pPr>
        <w:suppressAutoHyphens w:val="0"/>
        <w:ind w:firstLine="540"/>
        <w:jc w:val="both"/>
        <w:rPr>
          <w:sz w:val="24"/>
          <w:szCs w:val="24"/>
          <w:lang w:eastAsia="ru-RU"/>
        </w:rPr>
      </w:pPr>
      <w:r w:rsidRPr="00647E6F">
        <w:rPr>
          <w:sz w:val="24"/>
          <w:szCs w:val="24"/>
          <w:lang w:eastAsia="ru-RU"/>
        </w:rPr>
        <w:t xml:space="preserve">1) доходов от уплаты налогов, сборов и неналоговых доходов - в соответствии  с Бюджетным  кодексом  Российской Федерации, бюджетным законодательством Республики </w:t>
      </w:r>
      <w:r w:rsidRPr="00647E6F">
        <w:rPr>
          <w:sz w:val="24"/>
          <w:szCs w:val="24"/>
          <w:lang w:eastAsia="ru-RU"/>
        </w:rPr>
        <w:lastRenderedPageBreak/>
        <w:t>Адыгея и нормативными правовыми актами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w:t>
      </w:r>
    </w:p>
    <w:p w:rsidR="001E4F57" w:rsidRPr="00647E6F" w:rsidRDefault="001E4F57" w:rsidP="001E4F57">
      <w:pPr>
        <w:suppressAutoHyphens w:val="0"/>
        <w:ind w:firstLine="540"/>
        <w:jc w:val="both"/>
        <w:rPr>
          <w:sz w:val="24"/>
          <w:szCs w:val="24"/>
          <w:lang w:eastAsia="ru-RU"/>
        </w:rPr>
      </w:pPr>
      <w:r w:rsidRPr="00647E6F">
        <w:rPr>
          <w:sz w:val="24"/>
          <w:szCs w:val="24"/>
          <w:lang w:eastAsia="ru-RU"/>
        </w:rPr>
        <w:t>2) безвозмездных поступлений.</w:t>
      </w:r>
    </w:p>
    <w:p w:rsidR="001E4F57" w:rsidRPr="00647E6F" w:rsidRDefault="001E4F57" w:rsidP="001E4F57">
      <w:pPr>
        <w:suppressAutoHyphens w:val="0"/>
        <w:jc w:val="both"/>
        <w:rPr>
          <w:sz w:val="24"/>
          <w:szCs w:val="24"/>
          <w:lang w:eastAsia="ru-RU"/>
        </w:rPr>
      </w:pPr>
      <w:r w:rsidRPr="00647E6F">
        <w:rPr>
          <w:sz w:val="24"/>
          <w:szCs w:val="24"/>
          <w:lang w:eastAsia="ru-RU"/>
        </w:rPr>
        <w:t xml:space="preserve">         3. Средства, поступающие на лицевые счета получателей средств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погашение дебиторской задолженности прошлых лет, подлежат обязательному перечислению в полном объеме в доходы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w:t>
      </w:r>
    </w:p>
    <w:p w:rsidR="001E4F57" w:rsidRPr="00647E6F" w:rsidRDefault="001E4F57" w:rsidP="002237CF">
      <w:pPr>
        <w:suppressAutoHyphens w:val="0"/>
        <w:ind w:firstLine="540"/>
        <w:jc w:val="both"/>
        <w:rPr>
          <w:b/>
          <w:sz w:val="24"/>
          <w:szCs w:val="24"/>
          <w:lang w:eastAsia="ru-RU"/>
        </w:rPr>
      </w:pPr>
      <w:r w:rsidRPr="00647E6F">
        <w:rPr>
          <w:sz w:val="24"/>
          <w:szCs w:val="24"/>
          <w:lang w:eastAsia="ru-RU"/>
        </w:rPr>
        <w:t xml:space="preserve">   </w:t>
      </w:r>
    </w:p>
    <w:p w:rsidR="001E4F57" w:rsidRPr="00647E6F" w:rsidRDefault="000377AB" w:rsidP="001E4F57">
      <w:pPr>
        <w:tabs>
          <w:tab w:val="num" w:pos="1134"/>
        </w:tabs>
        <w:suppressAutoHyphens w:val="0"/>
        <w:ind w:hanging="1232"/>
        <w:jc w:val="both"/>
        <w:rPr>
          <w:b/>
          <w:sz w:val="24"/>
          <w:szCs w:val="24"/>
          <w:lang w:eastAsia="ru-RU"/>
        </w:rPr>
      </w:pPr>
      <w:r w:rsidRPr="00647E6F">
        <w:rPr>
          <w:b/>
          <w:sz w:val="24"/>
          <w:szCs w:val="24"/>
          <w:lang w:eastAsia="ru-RU"/>
        </w:rPr>
        <w:t xml:space="preserve">                     </w:t>
      </w:r>
      <w:r w:rsidRPr="00647E6F">
        <w:rPr>
          <w:b/>
          <w:sz w:val="24"/>
          <w:szCs w:val="24"/>
          <w:lang w:eastAsia="ru-RU"/>
        </w:rPr>
        <w:tab/>
      </w:r>
      <w:r w:rsidR="001E4F57" w:rsidRPr="00647E6F">
        <w:rPr>
          <w:b/>
          <w:sz w:val="24"/>
          <w:szCs w:val="24"/>
          <w:lang w:eastAsia="ru-RU"/>
        </w:rPr>
        <w:t>Статья 3. Главные администраторы доходов и главные администраторы источников финансирования дефицита бюджета муниципального образования «</w:t>
      </w:r>
      <w:proofErr w:type="spellStart"/>
      <w:r w:rsidR="00A57F55" w:rsidRPr="00647E6F">
        <w:rPr>
          <w:b/>
          <w:sz w:val="24"/>
          <w:szCs w:val="24"/>
          <w:lang w:eastAsia="ru-RU"/>
        </w:rPr>
        <w:t>Мамхегское</w:t>
      </w:r>
      <w:proofErr w:type="spellEnd"/>
      <w:r w:rsidR="001E4F57" w:rsidRPr="00647E6F">
        <w:rPr>
          <w:b/>
          <w:sz w:val="24"/>
          <w:szCs w:val="24"/>
          <w:lang w:eastAsia="ru-RU"/>
        </w:rPr>
        <w:t xml:space="preserve"> сельское поселение» на 20</w:t>
      </w:r>
      <w:r w:rsidR="00B85EEA" w:rsidRPr="00647E6F">
        <w:rPr>
          <w:b/>
          <w:sz w:val="24"/>
          <w:szCs w:val="24"/>
          <w:lang w:eastAsia="ru-RU"/>
        </w:rPr>
        <w:t>2</w:t>
      </w:r>
      <w:r w:rsidR="000836A2">
        <w:rPr>
          <w:b/>
          <w:sz w:val="24"/>
          <w:szCs w:val="24"/>
          <w:lang w:eastAsia="ru-RU"/>
        </w:rPr>
        <w:t>3</w:t>
      </w:r>
      <w:r w:rsidR="001E4F57" w:rsidRPr="00647E6F">
        <w:rPr>
          <w:b/>
          <w:sz w:val="24"/>
          <w:szCs w:val="24"/>
          <w:lang w:eastAsia="ru-RU"/>
        </w:rPr>
        <w:t xml:space="preserve">  год и на плановый период 20</w:t>
      </w:r>
      <w:r w:rsidR="00A57F55" w:rsidRPr="00647E6F">
        <w:rPr>
          <w:b/>
          <w:sz w:val="24"/>
          <w:szCs w:val="24"/>
          <w:lang w:eastAsia="ru-RU"/>
        </w:rPr>
        <w:t>2</w:t>
      </w:r>
      <w:r w:rsidR="000836A2">
        <w:rPr>
          <w:b/>
          <w:sz w:val="24"/>
          <w:szCs w:val="24"/>
          <w:lang w:eastAsia="ru-RU"/>
        </w:rPr>
        <w:t>4</w:t>
      </w:r>
      <w:r w:rsidR="009B320A" w:rsidRPr="00647E6F">
        <w:rPr>
          <w:b/>
          <w:sz w:val="24"/>
          <w:szCs w:val="24"/>
          <w:lang w:eastAsia="ru-RU"/>
        </w:rPr>
        <w:t xml:space="preserve"> и 202</w:t>
      </w:r>
      <w:r w:rsidR="000836A2">
        <w:rPr>
          <w:b/>
          <w:sz w:val="24"/>
          <w:szCs w:val="24"/>
          <w:lang w:eastAsia="ru-RU"/>
        </w:rPr>
        <w:t>5</w:t>
      </w:r>
      <w:r w:rsidR="001E4F57" w:rsidRPr="00647E6F">
        <w:rPr>
          <w:b/>
          <w:sz w:val="24"/>
          <w:szCs w:val="24"/>
          <w:lang w:eastAsia="ru-RU"/>
        </w:rPr>
        <w:t xml:space="preserve"> годов.</w:t>
      </w:r>
    </w:p>
    <w:p w:rsidR="001E4F57" w:rsidRPr="00647E6F" w:rsidRDefault="001E4F57" w:rsidP="001E4F57">
      <w:pPr>
        <w:tabs>
          <w:tab w:val="left" w:pos="720"/>
          <w:tab w:val="num" w:pos="2250"/>
        </w:tabs>
        <w:suppressAutoHyphens w:val="0"/>
        <w:ind w:firstLine="568"/>
        <w:jc w:val="both"/>
        <w:rPr>
          <w:sz w:val="24"/>
          <w:szCs w:val="24"/>
          <w:lang w:eastAsia="ru-RU"/>
        </w:rPr>
      </w:pPr>
      <w:r w:rsidRPr="00647E6F">
        <w:rPr>
          <w:sz w:val="24"/>
          <w:szCs w:val="24"/>
          <w:lang w:eastAsia="ru-RU"/>
        </w:rPr>
        <w:t>1.  Утвердить:</w:t>
      </w:r>
    </w:p>
    <w:p w:rsidR="001E4F57" w:rsidRPr="00647E6F" w:rsidRDefault="00742109" w:rsidP="001E4F57">
      <w:pPr>
        <w:tabs>
          <w:tab w:val="left" w:pos="0"/>
          <w:tab w:val="num" w:pos="2250"/>
        </w:tabs>
        <w:suppressAutoHyphens w:val="0"/>
        <w:jc w:val="both"/>
        <w:rPr>
          <w:sz w:val="24"/>
          <w:szCs w:val="24"/>
          <w:lang w:eastAsia="ru-RU"/>
        </w:rPr>
      </w:pPr>
      <w:r w:rsidRPr="00647E6F">
        <w:rPr>
          <w:sz w:val="24"/>
          <w:szCs w:val="24"/>
          <w:lang w:eastAsia="ru-RU"/>
        </w:rPr>
        <w:t xml:space="preserve">          1.1</w:t>
      </w:r>
      <w:r w:rsidR="001E4F57" w:rsidRPr="00647E6F">
        <w:rPr>
          <w:sz w:val="24"/>
          <w:szCs w:val="24"/>
          <w:lang w:eastAsia="ru-RU"/>
        </w:rPr>
        <w:t xml:space="preserve"> перечень главных администраторов доходов бюджета муниципального образования «</w:t>
      </w:r>
      <w:proofErr w:type="spellStart"/>
      <w:r w:rsidR="00A57F55" w:rsidRPr="00647E6F">
        <w:rPr>
          <w:sz w:val="24"/>
          <w:szCs w:val="24"/>
          <w:lang w:eastAsia="ru-RU"/>
        </w:rPr>
        <w:t>Мамхегское</w:t>
      </w:r>
      <w:proofErr w:type="spellEnd"/>
      <w:r w:rsidR="001E4F57" w:rsidRPr="00647E6F">
        <w:rPr>
          <w:sz w:val="24"/>
          <w:szCs w:val="24"/>
          <w:lang w:eastAsia="ru-RU"/>
        </w:rPr>
        <w:t xml:space="preserve"> сельское поселение» - органов местного самоуправления, иных  организаций на 20</w:t>
      </w:r>
      <w:r w:rsidR="00B85EEA" w:rsidRPr="00647E6F">
        <w:rPr>
          <w:sz w:val="24"/>
          <w:szCs w:val="24"/>
          <w:lang w:eastAsia="ru-RU"/>
        </w:rPr>
        <w:t>2</w:t>
      </w:r>
      <w:r w:rsidR="000836A2">
        <w:rPr>
          <w:sz w:val="24"/>
          <w:szCs w:val="24"/>
          <w:lang w:eastAsia="ru-RU"/>
        </w:rPr>
        <w:t>3</w:t>
      </w:r>
      <w:r w:rsidR="001E4F57" w:rsidRPr="00647E6F">
        <w:rPr>
          <w:sz w:val="24"/>
          <w:szCs w:val="24"/>
          <w:lang w:eastAsia="ru-RU"/>
        </w:rPr>
        <w:t xml:space="preserve">  год и на плановый период 20</w:t>
      </w:r>
      <w:r w:rsidR="00A57F55" w:rsidRPr="00647E6F">
        <w:rPr>
          <w:sz w:val="24"/>
          <w:szCs w:val="24"/>
          <w:lang w:eastAsia="ru-RU"/>
        </w:rPr>
        <w:t>2</w:t>
      </w:r>
      <w:r w:rsidR="000836A2">
        <w:rPr>
          <w:sz w:val="24"/>
          <w:szCs w:val="24"/>
          <w:lang w:eastAsia="ru-RU"/>
        </w:rPr>
        <w:t xml:space="preserve">4 </w:t>
      </w:r>
      <w:r w:rsidR="000377AB" w:rsidRPr="00647E6F">
        <w:rPr>
          <w:sz w:val="24"/>
          <w:szCs w:val="24"/>
          <w:lang w:eastAsia="ru-RU"/>
        </w:rPr>
        <w:t>и 202</w:t>
      </w:r>
      <w:r w:rsidR="000836A2">
        <w:rPr>
          <w:sz w:val="24"/>
          <w:szCs w:val="24"/>
          <w:lang w:eastAsia="ru-RU"/>
        </w:rPr>
        <w:t>5</w:t>
      </w:r>
      <w:r w:rsidR="001E4F57" w:rsidRPr="00647E6F">
        <w:rPr>
          <w:sz w:val="24"/>
          <w:szCs w:val="24"/>
          <w:lang w:eastAsia="ru-RU"/>
        </w:rPr>
        <w:t xml:space="preserve"> годов согласно приложению  № </w:t>
      </w:r>
      <w:r w:rsidR="00421D90" w:rsidRPr="00647E6F">
        <w:rPr>
          <w:sz w:val="24"/>
          <w:szCs w:val="24"/>
          <w:lang w:eastAsia="ru-RU"/>
        </w:rPr>
        <w:t>3</w:t>
      </w:r>
      <w:r w:rsidR="001E4F57" w:rsidRPr="00647E6F">
        <w:rPr>
          <w:sz w:val="24"/>
          <w:szCs w:val="24"/>
          <w:lang w:eastAsia="ru-RU"/>
        </w:rPr>
        <w:t xml:space="preserve"> к настоящему Решению.</w:t>
      </w:r>
    </w:p>
    <w:p w:rsidR="00742109" w:rsidRPr="00647E6F" w:rsidRDefault="00742109" w:rsidP="001E4F57">
      <w:pPr>
        <w:suppressAutoHyphens w:val="0"/>
        <w:jc w:val="both"/>
        <w:rPr>
          <w:sz w:val="24"/>
          <w:szCs w:val="24"/>
          <w:lang w:eastAsia="ru-RU"/>
        </w:rPr>
      </w:pPr>
      <w:r w:rsidRPr="00647E6F">
        <w:rPr>
          <w:sz w:val="24"/>
          <w:szCs w:val="24"/>
          <w:lang w:eastAsia="ru-RU"/>
        </w:rPr>
        <w:t xml:space="preserve">          2.</w:t>
      </w:r>
      <w:r w:rsidR="001E4F57" w:rsidRPr="00647E6F">
        <w:rPr>
          <w:sz w:val="24"/>
          <w:szCs w:val="24"/>
          <w:lang w:eastAsia="ru-RU"/>
        </w:rPr>
        <w:t> </w:t>
      </w:r>
      <w:r w:rsidRPr="00647E6F">
        <w:rPr>
          <w:sz w:val="24"/>
          <w:szCs w:val="24"/>
          <w:lang w:eastAsia="ru-RU"/>
        </w:rPr>
        <w:t>утвердить перечень главных администраторов источников финансирование дефицитов бюджета муниципального образования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согласно приложению №10</w:t>
      </w:r>
    </w:p>
    <w:p w:rsidR="001E4F57" w:rsidRPr="00647E6F" w:rsidRDefault="00742109" w:rsidP="001E4F57">
      <w:pPr>
        <w:suppressAutoHyphens w:val="0"/>
        <w:jc w:val="both"/>
        <w:rPr>
          <w:sz w:val="24"/>
          <w:szCs w:val="24"/>
          <w:lang w:eastAsia="ru-RU"/>
        </w:rPr>
      </w:pPr>
      <w:r w:rsidRPr="00647E6F">
        <w:rPr>
          <w:sz w:val="24"/>
          <w:szCs w:val="24"/>
          <w:lang w:eastAsia="ru-RU"/>
        </w:rPr>
        <w:t xml:space="preserve">2.1 </w:t>
      </w:r>
      <w:r w:rsidR="001E4F57" w:rsidRPr="00647E6F">
        <w:rPr>
          <w:sz w:val="24"/>
          <w:szCs w:val="24"/>
          <w:lang w:eastAsia="ru-RU"/>
        </w:rPr>
        <w:t>перечень и коды главных администраторов и (или) администраторов доходов бюджета муниципального образования «</w:t>
      </w:r>
      <w:proofErr w:type="spellStart"/>
      <w:r w:rsidR="00A57F55" w:rsidRPr="00647E6F">
        <w:rPr>
          <w:sz w:val="24"/>
          <w:szCs w:val="24"/>
          <w:lang w:eastAsia="ru-RU"/>
        </w:rPr>
        <w:t>Мамхегское</w:t>
      </w:r>
      <w:proofErr w:type="spellEnd"/>
      <w:r w:rsidR="001E4F57" w:rsidRPr="00647E6F">
        <w:rPr>
          <w:sz w:val="24"/>
          <w:szCs w:val="24"/>
          <w:lang w:eastAsia="ru-RU"/>
        </w:rPr>
        <w:t xml:space="preserve"> сельское поселение»  главных распорядителей (получателей) средств бюджета муниципального образования «</w:t>
      </w:r>
      <w:proofErr w:type="spellStart"/>
      <w:r w:rsidR="00A57F55" w:rsidRPr="00647E6F">
        <w:rPr>
          <w:sz w:val="24"/>
          <w:szCs w:val="24"/>
          <w:lang w:eastAsia="ru-RU"/>
        </w:rPr>
        <w:t>Мамхегское</w:t>
      </w:r>
      <w:proofErr w:type="spellEnd"/>
      <w:r w:rsidR="001E4F57" w:rsidRPr="00647E6F">
        <w:rPr>
          <w:sz w:val="24"/>
          <w:szCs w:val="24"/>
          <w:lang w:eastAsia="ru-RU"/>
        </w:rPr>
        <w:t xml:space="preserve"> сельское поселение» согласно пр</w:t>
      </w:r>
      <w:r w:rsidRPr="00647E6F">
        <w:rPr>
          <w:sz w:val="24"/>
          <w:szCs w:val="24"/>
          <w:lang w:eastAsia="ru-RU"/>
        </w:rPr>
        <w:t>иложению №11</w:t>
      </w:r>
      <w:r w:rsidR="001E4F57" w:rsidRPr="00647E6F">
        <w:rPr>
          <w:sz w:val="24"/>
          <w:szCs w:val="24"/>
          <w:lang w:eastAsia="ru-RU"/>
        </w:rPr>
        <w:t xml:space="preserve"> к настоящему Решению.   </w:t>
      </w:r>
    </w:p>
    <w:p w:rsidR="001E4F57" w:rsidRPr="00647E6F" w:rsidRDefault="000377AB" w:rsidP="000377AB">
      <w:pPr>
        <w:tabs>
          <w:tab w:val="num" w:pos="1134"/>
        </w:tabs>
        <w:suppressAutoHyphens w:val="0"/>
        <w:jc w:val="both"/>
        <w:rPr>
          <w:b/>
          <w:sz w:val="24"/>
          <w:szCs w:val="24"/>
          <w:lang w:eastAsia="ru-RU"/>
        </w:rPr>
      </w:pPr>
      <w:r w:rsidRPr="00647E6F">
        <w:rPr>
          <w:b/>
          <w:sz w:val="24"/>
          <w:szCs w:val="24"/>
          <w:lang w:eastAsia="ru-RU"/>
        </w:rPr>
        <w:tab/>
      </w:r>
      <w:r w:rsidR="001E4F57" w:rsidRPr="00647E6F">
        <w:rPr>
          <w:b/>
          <w:sz w:val="24"/>
          <w:szCs w:val="24"/>
          <w:lang w:eastAsia="ru-RU"/>
        </w:rPr>
        <w:t>Статья 4. Особенности испол</w:t>
      </w:r>
      <w:r w:rsidRPr="00647E6F">
        <w:rPr>
          <w:b/>
          <w:sz w:val="24"/>
          <w:szCs w:val="24"/>
          <w:lang w:eastAsia="ru-RU"/>
        </w:rPr>
        <w:t xml:space="preserve">ьзования средств, получаемых от </w:t>
      </w:r>
      <w:r w:rsidR="001E4F57" w:rsidRPr="00647E6F">
        <w:rPr>
          <w:b/>
          <w:sz w:val="24"/>
          <w:szCs w:val="24"/>
          <w:lang w:eastAsia="ru-RU"/>
        </w:rPr>
        <w:t>предпринимательской и  иной приносящей доход деятельности.</w:t>
      </w:r>
    </w:p>
    <w:p w:rsidR="001E4F57" w:rsidRPr="00647E6F" w:rsidRDefault="001E4F57" w:rsidP="001E4F57">
      <w:pPr>
        <w:numPr>
          <w:ilvl w:val="0"/>
          <w:numId w:val="8"/>
        </w:numPr>
        <w:tabs>
          <w:tab w:val="num" w:pos="2007"/>
        </w:tabs>
        <w:suppressAutoHyphens w:val="0"/>
        <w:ind w:left="0" w:firstLine="540"/>
        <w:jc w:val="both"/>
        <w:rPr>
          <w:sz w:val="24"/>
          <w:szCs w:val="24"/>
          <w:lang w:eastAsia="ru-RU"/>
        </w:rPr>
      </w:pPr>
      <w:proofErr w:type="gramStart"/>
      <w:r w:rsidRPr="00647E6F">
        <w:rPr>
          <w:sz w:val="24"/>
          <w:szCs w:val="24"/>
          <w:lang w:eastAsia="ru-RU"/>
        </w:rPr>
        <w:t>Средства в валюте Российской Федерации, полученные от приносящей доход деятельности, учитываются на лицевых счетах, открытых им в территориальных отделениях Федерального казначейства, и расходуются бюджетными учреждениями в соответствии с  разрешениями (разрешениями), оформленными главными распорядителями (распорядителями) средств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установленном порядке, и сметами доходов и расходов по приносящей доход деятельности, утвержденными в порядке, определяемое  главными распорядителями средств</w:t>
      </w:r>
      <w:proofErr w:type="gramEnd"/>
      <w:r w:rsidRPr="00647E6F">
        <w:rPr>
          <w:sz w:val="24"/>
          <w:szCs w:val="24"/>
          <w:lang w:eastAsia="ru-RU"/>
        </w:rPr>
        <w:t xml:space="preserve">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пределах остатков средств на их лицевых счетах, если иное не предусмотрено  настоящим решением.</w:t>
      </w:r>
    </w:p>
    <w:p w:rsidR="001E4F57" w:rsidRPr="00647E6F" w:rsidRDefault="001E4F57" w:rsidP="001E4F57">
      <w:pPr>
        <w:tabs>
          <w:tab w:val="num" w:pos="1637"/>
        </w:tabs>
        <w:suppressAutoHyphens w:val="0"/>
        <w:ind w:firstLine="540"/>
        <w:jc w:val="both"/>
        <w:rPr>
          <w:sz w:val="24"/>
          <w:szCs w:val="24"/>
          <w:lang w:eastAsia="ru-RU"/>
        </w:rPr>
      </w:pPr>
      <w:r w:rsidRPr="00647E6F">
        <w:rPr>
          <w:sz w:val="24"/>
          <w:szCs w:val="24"/>
          <w:lang w:eastAsia="ru-RU"/>
        </w:rPr>
        <w:t>2. Средства, полученные от приносящей доход деятельности, не  могут направляться на создание других организаций, покупку ценных бумаг и размещаться на депозиты в кредитных организациях.</w:t>
      </w:r>
    </w:p>
    <w:p w:rsidR="001E4F57" w:rsidRPr="00647E6F" w:rsidRDefault="001E4F57" w:rsidP="001E4F57">
      <w:pPr>
        <w:suppressAutoHyphens w:val="0"/>
        <w:ind w:firstLine="540"/>
        <w:jc w:val="both"/>
        <w:rPr>
          <w:sz w:val="24"/>
          <w:szCs w:val="24"/>
          <w:lang w:eastAsia="ru-RU"/>
        </w:rPr>
      </w:pPr>
      <w:r w:rsidRPr="00647E6F">
        <w:rPr>
          <w:sz w:val="24"/>
          <w:szCs w:val="24"/>
          <w:lang w:eastAsia="ru-RU"/>
        </w:rPr>
        <w:t>3. Установить, что заключение и оплата договоров, исполнение которых осуществляется за счет средств от предпринимательской и иной приносящей доход деятельности, производится в пределах утвержденных ими смет доходов и расходов.</w:t>
      </w:r>
    </w:p>
    <w:p w:rsidR="001E4F57" w:rsidRPr="00647E6F" w:rsidRDefault="001E4F57" w:rsidP="001E4F57">
      <w:pPr>
        <w:suppressAutoHyphens w:val="0"/>
        <w:ind w:firstLine="540"/>
        <w:jc w:val="both"/>
        <w:rPr>
          <w:sz w:val="24"/>
          <w:szCs w:val="24"/>
          <w:lang w:eastAsia="ru-RU"/>
        </w:rPr>
      </w:pPr>
      <w:r w:rsidRPr="00647E6F">
        <w:rPr>
          <w:sz w:val="24"/>
          <w:szCs w:val="24"/>
          <w:lang w:eastAsia="ru-RU"/>
        </w:rPr>
        <w:t>4. Средства в валюте Российской Федерации, поступающие во временное распоряжение  в соответствии с законодательными и иными нормативными правовыми актами, учитываются на лицевых счетах, открытых им в территориальных отделениях Федерального казначейства.</w:t>
      </w:r>
    </w:p>
    <w:p w:rsidR="001E4F57" w:rsidRPr="00647E6F" w:rsidRDefault="001E4F57" w:rsidP="001E4F57">
      <w:pPr>
        <w:widowControl w:val="0"/>
        <w:suppressAutoHyphens w:val="0"/>
        <w:ind w:firstLine="540"/>
        <w:jc w:val="both"/>
        <w:rPr>
          <w:spacing w:val="-6"/>
          <w:sz w:val="24"/>
          <w:szCs w:val="24"/>
          <w:lang w:eastAsia="ru-RU"/>
        </w:rPr>
      </w:pPr>
      <w:r w:rsidRPr="00647E6F">
        <w:rPr>
          <w:spacing w:val="-6"/>
          <w:sz w:val="24"/>
          <w:szCs w:val="24"/>
          <w:lang w:eastAsia="ru-RU"/>
        </w:rPr>
        <w:t>5. Установить, что открытие счетов в учреждениях Центрального банка Российской Федерации и кредитных организациях для учета операций со средствами бюджета муниципального образования «</w:t>
      </w:r>
      <w:proofErr w:type="spellStart"/>
      <w:r w:rsidR="00A57F55" w:rsidRPr="00647E6F">
        <w:rPr>
          <w:sz w:val="24"/>
          <w:szCs w:val="24"/>
          <w:lang w:eastAsia="ru-RU"/>
        </w:rPr>
        <w:t>Мамхегское</w:t>
      </w:r>
      <w:proofErr w:type="spellEnd"/>
      <w:r w:rsidRPr="00647E6F">
        <w:rPr>
          <w:spacing w:val="-6"/>
          <w:sz w:val="24"/>
          <w:szCs w:val="24"/>
          <w:lang w:eastAsia="ru-RU"/>
        </w:rPr>
        <w:t xml:space="preserve"> сельское поселение»  муниципальными учреждениями, находящимися в ведении главных распорядителей средств бюджета </w:t>
      </w:r>
      <w:r w:rsidRPr="00647E6F">
        <w:rPr>
          <w:sz w:val="24"/>
          <w:szCs w:val="24"/>
          <w:lang w:eastAsia="ru-RU"/>
        </w:rPr>
        <w:t xml:space="preserve">муниципального образования </w:t>
      </w:r>
      <w:r w:rsidRPr="00647E6F">
        <w:rPr>
          <w:spacing w:val="-6"/>
          <w:sz w:val="24"/>
          <w:szCs w:val="24"/>
          <w:lang w:eastAsia="ru-RU"/>
        </w:rPr>
        <w:t xml:space="preserve"> «</w:t>
      </w:r>
      <w:proofErr w:type="spellStart"/>
      <w:r w:rsidR="00A57F55" w:rsidRPr="00647E6F">
        <w:rPr>
          <w:sz w:val="24"/>
          <w:szCs w:val="24"/>
          <w:lang w:eastAsia="ru-RU"/>
        </w:rPr>
        <w:t>Мамхегское</w:t>
      </w:r>
      <w:proofErr w:type="spellEnd"/>
      <w:r w:rsidRPr="00647E6F">
        <w:rPr>
          <w:spacing w:val="-6"/>
          <w:sz w:val="24"/>
          <w:szCs w:val="24"/>
          <w:lang w:eastAsia="ru-RU"/>
        </w:rPr>
        <w:t xml:space="preserve"> сельское поселение», не допускается. </w:t>
      </w:r>
    </w:p>
    <w:p w:rsidR="001E4F57" w:rsidRPr="00647E6F" w:rsidRDefault="001E4F57" w:rsidP="001E4F57">
      <w:pPr>
        <w:widowControl w:val="0"/>
        <w:suppressAutoHyphens w:val="0"/>
        <w:ind w:firstLine="540"/>
        <w:jc w:val="both"/>
        <w:rPr>
          <w:spacing w:val="-6"/>
          <w:sz w:val="24"/>
          <w:szCs w:val="24"/>
          <w:lang w:eastAsia="ru-RU"/>
        </w:rPr>
      </w:pPr>
    </w:p>
    <w:p w:rsidR="001E4F57" w:rsidRPr="00647E6F" w:rsidRDefault="001E4F57" w:rsidP="001E4F57">
      <w:pPr>
        <w:widowControl w:val="0"/>
        <w:suppressAutoHyphens w:val="0"/>
        <w:ind w:hanging="1413"/>
        <w:rPr>
          <w:b/>
          <w:sz w:val="24"/>
          <w:szCs w:val="24"/>
          <w:lang w:eastAsia="ru-RU"/>
        </w:rPr>
      </w:pPr>
      <w:r w:rsidRPr="00647E6F">
        <w:rPr>
          <w:b/>
          <w:sz w:val="24"/>
          <w:szCs w:val="24"/>
          <w:lang w:eastAsia="ru-RU"/>
        </w:rPr>
        <w:t xml:space="preserve">                                 Статья 5. </w:t>
      </w:r>
      <w:bookmarkStart w:id="2" w:name="_Toc164233586"/>
      <w:r w:rsidRPr="00647E6F">
        <w:rPr>
          <w:b/>
          <w:sz w:val="24"/>
          <w:szCs w:val="24"/>
          <w:lang w:eastAsia="ru-RU"/>
        </w:rPr>
        <w:t>Бюджетные ассигнования бюджета муниципального образования на 20</w:t>
      </w:r>
      <w:r w:rsidR="00B85EEA" w:rsidRPr="00647E6F">
        <w:rPr>
          <w:b/>
          <w:sz w:val="24"/>
          <w:szCs w:val="24"/>
          <w:lang w:eastAsia="ru-RU"/>
        </w:rPr>
        <w:t>2</w:t>
      </w:r>
      <w:r w:rsidR="000836A2">
        <w:rPr>
          <w:b/>
          <w:sz w:val="24"/>
          <w:szCs w:val="24"/>
          <w:lang w:eastAsia="ru-RU"/>
        </w:rPr>
        <w:t>3</w:t>
      </w:r>
      <w:r w:rsidR="000377AB" w:rsidRPr="00647E6F">
        <w:rPr>
          <w:b/>
          <w:sz w:val="24"/>
          <w:szCs w:val="24"/>
          <w:lang w:eastAsia="ru-RU"/>
        </w:rPr>
        <w:t xml:space="preserve"> год и плановый период 20</w:t>
      </w:r>
      <w:r w:rsidR="00A57F55" w:rsidRPr="00647E6F">
        <w:rPr>
          <w:b/>
          <w:sz w:val="24"/>
          <w:szCs w:val="24"/>
          <w:lang w:eastAsia="ru-RU"/>
        </w:rPr>
        <w:t>2</w:t>
      </w:r>
      <w:r w:rsidR="000836A2">
        <w:rPr>
          <w:b/>
          <w:sz w:val="24"/>
          <w:szCs w:val="24"/>
          <w:lang w:eastAsia="ru-RU"/>
        </w:rPr>
        <w:t>4-</w:t>
      </w:r>
      <w:r w:rsidR="000377AB" w:rsidRPr="00647E6F">
        <w:rPr>
          <w:b/>
          <w:sz w:val="24"/>
          <w:szCs w:val="24"/>
          <w:lang w:eastAsia="ru-RU"/>
        </w:rPr>
        <w:t>202</w:t>
      </w:r>
      <w:r w:rsidR="000836A2">
        <w:rPr>
          <w:b/>
          <w:sz w:val="24"/>
          <w:szCs w:val="24"/>
          <w:lang w:eastAsia="ru-RU"/>
        </w:rPr>
        <w:t>5</w:t>
      </w:r>
      <w:r w:rsidRPr="00647E6F">
        <w:rPr>
          <w:b/>
          <w:sz w:val="24"/>
          <w:szCs w:val="24"/>
          <w:lang w:eastAsia="ru-RU"/>
        </w:rPr>
        <w:t xml:space="preserve"> годов.</w:t>
      </w:r>
    </w:p>
    <w:p w:rsidR="001E4F57" w:rsidRPr="00647E6F" w:rsidRDefault="001E4F57" w:rsidP="001E4F57">
      <w:pPr>
        <w:widowControl w:val="0"/>
        <w:suppressAutoHyphens w:val="0"/>
        <w:jc w:val="both"/>
        <w:rPr>
          <w:sz w:val="24"/>
          <w:szCs w:val="24"/>
          <w:lang w:eastAsia="ru-RU"/>
        </w:rPr>
      </w:pPr>
      <w:r w:rsidRPr="00647E6F">
        <w:rPr>
          <w:b/>
          <w:sz w:val="24"/>
          <w:szCs w:val="24"/>
          <w:lang w:eastAsia="ru-RU"/>
        </w:rPr>
        <w:t xml:space="preserve">         </w:t>
      </w:r>
      <w:r w:rsidRPr="00647E6F">
        <w:rPr>
          <w:sz w:val="24"/>
          <w:szCs w:val="24"/>
          <w:lang w:eastAsia="ru-RU"/>
        </w:rPr>
        <w:t>1.Утвердить:</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в пределах общего объема расходов, утвержденного  статьей 1 настоящего Решения,  распределение  бюджетных ассигнований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по разделам и подразделам классификации расходов бюджетов Российской Федерации:</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а) на 20</w:t>
      </w:r>
      <w:r w:rsidR="00B85EEA" w:rsidRPr="00647E6F">
        <w:rPr>
          <w:sz w:val="24"/>
          <w:szCs w:val="24"/>
          <w:lang w:eastAsia="ru-RU"/>
        </w:rPr>
        <w:t>2</w:t>
      </w:r>
      <w:r w:rsidR="000836A2">
        <w:rPr>
          <w:sz w:val="24"/>
          <w:szCs w:val="24"/>
          <w:lang w:eastAsia="ru-RU"/>
        </w:rPr>
        <w:t>3</w:t>
      </w:r>
      <w:r w:rsidRPr="00647E6F">
        <w:rPr>
          <w:sz w:val="24"/>
          <w:szCs w:val="24"/>
          <w:lang w:eastAsia="ru-RU"/>
        </w:rPr>
        <w:t xml:space="preserve">  год согласно приложению № </w:t>
      </w:r>
      <w:r w:rsidR="00421D90" w:rsidRPr="00647E6F">
        <w:rPr>
          <w:sz w:val="24"/>
          <w:szCs w:val="24"/>
          <w:lang w:eastAsia="ru-RU"/>
        </w:rPr>
        <w:t>4</w:t>
      </w:r>
      <w:r w:rsidRPr="00647E6F">
        <w:rPr>
          <w:sz w:val="24"/>
          <w:szCs w:val="24"/>
          <w:lang w:eastAsia="ru-RU"/>
        </w:rPr>
        <w:t xml:space="preserve"> к настоящему Решению;</w:t>
      </w:r>
    </w:p>
    <w:bookmarkEnd w:id="2"/>
    <w:p w:rsidR="001E4F57" w:rsidRPr="00647E6F" w:rsidRDefault="001E4F57" w:rsidP="001E4F57">
      <w:pPr>
        <w:suppressAutoHyphens w:val="0"/>
        <w:jc w:val="both"/>
        <w:rPr>
          <w:sz w:val="24"/>
          <w:szCs w:val="24"/>
          <w:lang w:eastAsia="ru-RU"/>
        </w:rPr>
      </w:pPr>
      <w:r w:rsidRPr="00647E6F">
        <w:rPr>
          <w:sz w:val="24"/>
          <w:szCs w:val="24"/>
          <w:lang w:eastAsia="ru-RU"/>
        </w:rPr>
        <w:lastRenderedPageBreak/>
        <w:t xml:space="preserve">   </w:t>
      </w:r>
      <w:r w:rsidR="000377AB" w:rsidRPr="00647E6F">
        <w:rPr>
          <w:sz w:val="24"/>
          <w:szCs w:val="24"/>
          <w:lang w:eastAsia="ru-RU"/>
        </w:rPr>
        <w:t xml:space="preserve">      б) на плановый период 20</w:t>
      </w:r>
      <w:r w:rsidR="00A57F55" w:rsidRPr="00647E6F">
        <w:rPr>
          <w:sz w:val="24"/>
          <w:szCs w:val="24"/>
          <w:lang w:eastAsia="ru-RU"/>
        </w:rPr>
        <w:t>2</w:t>
      </w:r>
      <w:r w:rsidR="000836A2">
        <w:rPr>
          <w:sz w:val="24"/>
          <w:szCs w:val="24"/>
          <w:lang w:eastAsia="ru-RU"/>
        </w:rPr>
        <w:t>4</w:t>
      </w:r>
      <w:r w:rsidRPr="00647E6F">
        <w:rPr>
          <w:sz w:val="24"/>
          <w:szCs w:val="24"/>
          <w:lang w:eastAsia="ru-RU"/>
        </w:rPr>
        <w:t xml:space="preserve"> и 20</w:t>
      </w:r>
      <w:r w:rsidR="000377AB" w:rsidRPr="00647E6F">
        <w:rPr>
          <w:sz w:val="24"/>
          <w:szCs w:val="24"/>
          <w:lang w:eastAsia="ru-RU"/>
        </w:rPr>
        <w:t>2</w:t>
      </w:r>
      <w:r w:rsidR="000836A2">
        <w:rPr>
          <w:sz w:val="24"/>
          <w:szCs w:val="24"/>
          <w:lang w:eastAsia="ru-RU"/>
        </w:rPr>
        <w:t>5</w:t>
      </w:r>
      <w:r w:rsidRPr="00647E6F">
        <w:rPr>
          <w:sz w:val="24"/>
          <w:szCs w:val="24"/>
          <w:lang w:eastAsia="ru-RU"/>
        </w:rPr>
        <w:t xml:space="preserve"> годов  согласно </w:t>
      </w:r>
      <w:r w:rsidR="00421D90" w:rsidRPr="00647E6F">
        <w:rPr>
          <w:sz w:val="24"/>
          <w:szCs w:val="24"/>
          <w:lang w:eastAsia="ru-RU"/>
        </w:rPr>
        <w:t>приложению № 5</w:t>
      </w:r>
      <w:r w:rsidRPr="00647E6F">
        <w:rPr>
          <w:sz w:val="24"/>
          <w:szCs w:val="24"/>
          <w:lang w:eastAsia="ru-RU"/>
        </w:rPr>
        <w:t xml:space="preserve"> к настоящему Решению.</w:t>
      </w:r>
    </w:p>
    <w:p w:rsidR="001E4F57" w:rsidRPr="00647E6F" w:rsidRDefault="001E4F57" w:rsidP="001E4F57">
      <w:pPr>
        <w:suppressAutoHyphens w:val="0"/>
        <w:jc w:val="both"/>
        <w:rPr>
          <w:sz w:val="24"/>
          <w:szCs w:val="24"/>
          <w:lang w:eastAsia="ru-RU"/>
        </w:rPr>
      </w:pPr>
      <w:r w:rsidRPr="00647E6F">
        <w:rPr>
          <w:sz w:val="24"/>
          <w:szCs w:val="24"/>
          <w:lang w:eastAsia="ru-RU"/>
        </w:rPr>
        <w:t xml:space="preserve">         2) в пределах общего объема расходов, утвержденного статьей 1 настоящего Решения, распределение бюджетных ассигнований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по целевым статьям</w:t>
      </w:r>
      <w:proofErr w:type="gramStart"/>
      <w:r w:rsidRPr="00647E6F">
        <w:rPr>
          <w:sz w:val="24"/>
          <w:szCs w:val="24"/>
          <w:lang w:eastAsia="ru-RU"/>
        </w:rPr>
        <w:t xml:space="preserve"> ,</w:t>
      </w:r>
      <w:proofErr w:type="gramEnd"/>
      <w:r w:rsidRPr="00647E6F">
        <w:rPr>
          <w:sz w:val="24"/>
          <w:szCs w:val="24"/>
          <w:lang w:eastAsia="ru-RU"/>
        </w:rPr>
        <w:t xml:space="preserve"> группам видов расходов классификации расходов бюджетов Российской Федерации: </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а)  на 20</w:t>
      </w:r>
      <w:r w:rsidR="00B85EEA" w:rsidRPr="00647E6F">
        <w:rPr>
          <w:sz w:val="24"/>
          <w:szCs w:val="24"/>
          <w:lang w:eastAsia="ru-RU"/>
        </w:rPr>
        <w:t>2</w:t>
      </w:r>
      <w:r w:rsidR="000836A2">
        <w:rPr>
          <w:sz w:val="24"/>
          <w:szCs w:val="24"/>
          <w:lang w:eastAsia="ru-RU"/>
        </w:rPr>
        <w:t>3</w:t>
      </w:r>
      <w:r w:rsidRPr="00647E6F">
        <w:rPr>
          <w:sz w:val="24"/>
          <w:szCs w:val="24"/>
          <w:lang w:eastAsia="ru-RU"/>
        </w:rPr>
        <w:t xml:space="preserve">  год согласно приложению № </w:t>
      </w:r>
      <w:r w:rsidR="00421D90" w:rsidRPr="00647E6F">
        <w:rPr>
          <w:sz w:val="24"/>
          <w:szCs w:val="24"/>
          <w:lang w:eastAsia="ru-RU"/>
        </w:rPr>
        <w:t>6</w:t>
      </w:r>
      <w:r w:rsidRPr="00647E6F">
        <w:rPr>
          <w:sz w:val="24"/>
          <w:szCs w:val="24"/>
          <w:lang w:eastAsia="ru-RU"/>
        </w:rPr>
        <w:t xml:space="preserve"> к настоящему Решению;</w:t>
      </w:r>
    </w:p>
    <w:p w:rsidR="001E4F57" w:rsidRPr="00647E6F" w:rsidRDefault="001E4F57" w:rsidP="001E4F57">
      <w:pPr>
        <w:suppressAutoHyphens w:val="0"/>
        <w:jc w:val="both"/>
        <w:rPr>
          <w:sz w:val="24"/>
          <w:szCs w:val="24"/>
          <w:lang w:eastAsia="ru-RU"/>
        </w:rPr>
      </w:pPr>
      <w:r w:rsidRPr="00647E6F">
        <w:rPr>
          <w:sz w:val="24"/>
          <w:szCs w:val="24"/>
          <w:lang w:eastAsia="ru-RU"/>
        </w:rPr>
        <w:t xml:space="preserve">  </w:t>
      </w:r>
      <w:r w:rsidR="00A57F55" w:rsidRPr="00647E6F">
        <w:rPr>
          <w:sz w:val="24"/>
          <w:szCs w:val="24"/>
          <w:lang w:eastAsia="ru-RU"/>
        </w:rPr>
        <w:t xml:space="preserve">       б) на плановый период 202</w:t>
      </w:r>
      <w:r w:rsidR="000836A2">
        <w:rPr>
          <w:sz w:val="24"/>
          <w:szCs w:val="24"/>
          <w:lang w:eastAsia="ru-RU"/>
        </w:rPr>
        <w:t>4</w:t>
      </w:r>
      <w:r w:rsidR="000377AB" w:rsidRPr="00647E6F">
        <w:rPr>
          <w:sz w:val="24"/>
          <w:szCs w:val="24"/>
          <w:lang w:eastAsia="ru-RU"/>
        </w:rPr>
        <w:t xml:space="preserve"> и 202</w:t>
      </w:r>
      <w:r w:rsidR="000836A2">
        <w:rPr>
          <w:sz w:val="24"/>
          <w:szCs w:val="24"/>
          <w:lang w:eastAsia="ru-RU"/>
        </w:rPr>
        <w:t>5</w:t>
      </w:r>
      <w:r w:rsidRPr="00647E6F">
        <w:rPr>
          <w:sz w:val="24"/>
          <w:szCs w:val="24"/>
          <w:lang w:eastAsia="ru-RU"/>
        </w:rPr>
        <w:t xml:space="preserve"> годов  согласно приложению № </w:t>
      </w:r>
      <w:r w:rsidR="00421D90" w:rsidRPr="00647E6F">
        <w:rPr>
          <w:sz w:val="24"/>
          <w:szCs w:val="24"/>
          <w:lang w:eastAsia="ru-RU"/>
        </w:rPr>
        <w:t>7</w:t>
      </w:r>
      <w:r w:rsidRPr="00647E6F">
        <w:rPr>
          <w:sz w:val="24"/>
          <w:szCs w:val="24"/>
          <w:lang w:eastAsia="ru-RU"/>
        </w:rPr>
        <w:t xml:space="preserve"> к настоящему Решению.</w:t>
      </w:r>
    </w:p>
    <w:p w:rsidR="001E4F57" w:rsidRPr="00647E6F" w:rsidRDefault="001E4F57" w:rsidP="001E4F57">
      <w:pPr>
        <w:suppressAutoHyphens w:val="0"/>
        <w:jc w:val="both"/>
        <w:rPr>
          <w:sz w:val="24"/>
          <w:szCs w:val="24"/>
          <w:lang w:eastAsia="ru-RU"/>
        </w:rPr>
      </w:pPr>
      <w:r w:rsidRPr="00647E6F">
        <w:rPr>
          <w:sz w:val="24"/>
          <w:szCs w:val="24"/>
          <w:lang w:eastAsia="ru-RU"/>
        </w:rPr>
        <w:t xml:space="preserve">    3) ведомственную структуру расходов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а) на 20</w:t>
      </w:r>
      <w:r w:rsidR="00B85EEA" w:rsidRPr="00647E6F">
        <w:rPr>
          <w:sz w:val="24"/>
          <w:szCs w:val="24"/>
          <w:lang w:eastAsia="ru-RU"/>
        </w:rPr>
        <w:t>2</w:t>
      </w:r>
      <w:r w:rsidR="000836A2">
        <w:rPr>
          <w:sz w:val="24"/>
          <w:szCs w:val="24"/>
          <w:lang w:eastAsia="ru-RU"/>
        </w:rPr>
        <w:t>3</w:t>
      </w:r>
      <w:r w:rsidRPr="00647E6F">
        <w:rPr>
          <w:sz w:val="24"/>
          <w:szCs w:val="24"/>
          <w:lang w:eastAsia="ru-RU"/>
        </w:rPr>
        <w:t xml:space="preserve">   год согласно приложению № </w:t>
      </w:r>
      <w:r w:rsidR="00421D90" w:rsidRPr="00647E6F">
        <w:rPr>
          <w:sz w:val="24"/>
          <w:szCs w:val="24"/>
          <w:lang w:eastAsia="ru-RU"/>
        </w:rPr>
        <w:t>8</w:t>
      </w:r>
      <w:r w:rsidRPr="00647E6F">
        <w:rPr>
          <w:sz w:val="24"/>
          <w:szCs w:val="24"/>
          <w:lang w:eastAsia="ru-RU"/>
        </w:rPr>
        <w:t xml:space="preserve"> к настоящему Решению;</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w:t>
      </w:r>
      <w:r w:rsidR="00A57F55" w:rsidRPr="00647E6F">
        <w:rPr>
          <w:sz w:val="24"/>
          <w:szCs w:val="24"/>
          <w:lang w:eastAsia="ru-RU"/>
        </w:rPr>
        <w:t xml:space="preserve">       б) на плановый период 202</w:t>
      </w:r>
      <w:r w:rsidR="000836A2">
        <w:rPr>
          <w:sz w:val="24"/>
          <w:szCs w:val="24"/>
          <w:lang w:eastAsia="ru-RU"/>
        </w:rPr>
        <w:t>4</w:t>
      </w:r>
      <w:r w:rsidR="000377AB" w:rsidRPr="00647E6F">
        <w:rPr>
          <w:sz w:val="24"/>
          <w:szCs w:val="24"/>
          <w:lang w:eastAsia="ru-RU"/>
        </w:rPr>
        <w:t xml:space="preserve"> и 202</w:t>
      </w:r>
      <w:r w:rsidR="000836A2">
        <w:rPr>
          <w:sz w:val="24"/>
          <w:szCs w:val="24"/>
          <w:lang w:eastAsia="ru-RU"/>
        </w:rPr>
        <w:t>5</w:t>
      </w:r>
      <w:r w:rsidR="00421D90" w:rsidRPr="00647E6F">
        <w:rPr>
          <w:sz w:val="24"/>
          <w:szCs w:val="24"/>
          <w:lang w:eastAsia="ru-RU"/>
        </w:rPr>
        <w:t xml:space="preserve"> годов согласно приложению № 9</w:t>
      </w:r>
      <w:r w:rsidRPr="00647E6F">
        <w:rPr>
          <w:sz w:val="24"/>
          <w:szCs w:val="24"/>
          <w:lang w:eastAsia="ru-RU"/>
        </w:rPr>
        <w:t xml:space="preserve"> к настоящему Решению.</w:t>
      </w:r>
    </w:p>
    <w:p w:rsidR="001E4F57" w:rsidRPr="00647E6F" w:rsidRDefault="001E4F57" w:rsidP="001E4F57">
      <w:pPr>
        <w:suppressAutoHyphens w:val="0"/>
        <w:jc w:val="both"/>
        <w:rPr>
          <w:bCs/>
          <w:sz w:val="24"/>
          <w:szCs w:val="24"/>
          <w:lang w:eastAsia="ru-RU"/>
        </w:rPr>
      </w:pPr>
      <w:r w:rsidRPr="00647E6F">
        <w:rPr>
          <w:bCs/>
          <w:sz w:val="24"/>
          <w:szCs w:val="24"/>
          <w:lang w:eastAsia="ru-RU"/>
        </w:rPr>
        <w:t>.</w:t>
      </w:r>
    </w:p>
    <w:p w:rsidR="001E4F57" w:rsidRPr="00647E6F" w:rsidRDefault="001E4F57" w:rsidP="001E4F57">
      <w:pPr>
        <w:widowControl w:val="0"/>
        <w:tabs>
          <w:tab w:val="left" w:pos="2410"/>
        </w:tabs>
        <w:suppressAutoHyphens w:val="0"/>
        <w:ind w:firstLine="709"/>
        <w:jc w:val="both"/>
        <w:rPr>
          <w:b/>
          <w:sz w:val="24"/>
          <w:szCs w:val="24"/>
          <w:lang w:eastAsia="ru-RU"/>
        </w:rPr>
      </w:pPr>
      <w:r w:rsidRPr="00647E6F">
        <w:rPr>
          <w:b/>
          <w:sz w:val="24"/>
          <w:szCs w:val="24"/>
          <w:lang w:eastAsia="ru-RU"/>
        </w:rPr>
        <w:t>Статья 6. Использование бюджетных ассигнований Дорожного фонда муниципального образования «</w:t>
      </w:r>
      <w:proofErr w:type="spellStart"/>
      <w:r w:rsidR="00A57F55" w:rsidRPr="00647E6F">
        <w:rPr>
          <w:b/>
          <w:sz w:val="24"/>
          <w:szCs w:val="24"/>
          <w:lang w:eastAsia="ru-RU"/>
        </w:rPr>
        <w:t>Мамхегское</w:t>
      </w:r>
      <w:proofErr w:type="spellEnd"/>
      <w:r w:rsidRPr="00647E6F">
        <w:rPr>
          <w:b/>
          <w:sz w:val="24"/>
          <w:szCs w:val="24"/>
          <w:lang w:eastAsia="ru-RU"/>
        </w:rPr>
        <w:t xml:space="preserve"> сельское поселение»</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Утвердить объем бюджетных ассигнований Дорожного фонда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w:t>
      </w:r>
    </w:p>
    <w:p w:rsidR="001E4F57" w:rsidRPr="002823D2" w:rsidRDefault="001E4F57" w:rsidP="001E4F57">
      <w:pPr>
        <w:widowControl w:val="0"/>
        <w:suppressAutoHyphens w:val="0"/>
        <w:jc w:val="both"/>
        <w:rPr>
          <w:sz w:val="24"/>
          <w:szCs w:val="24"/>
          <w:lang w:eastAsia="ru-RU"/>
        </w:rPr>
      </w:pPr>
      <w:r w:rsidRPr="002823D2">
        <w:rPr>
          <w:sz w:val="24"/>
          <w:szCs w:val="24"/>
          <w:lang w:eastAsia="ru-RU"/>
        </w:rPr>
        <w:t xml:space="preserve">         1) на 20</w:t>
      </w:r>
      <w:r w:rsidR="00B85EEA" w:rsidRPr="002823D2">
        <w:rPr>
          <w:sz w:val="24"/>
          <w:szCs w:val="24"/>
          <w:lang w:eastAsia="ru-RU"/>
        </w:rPr>
        <w:t>2</w:t>
      </w:r>
      <w:r w:rsidR="000836A2" w:rsidRPr="002823D2">
        <w:rPr>
          <w:sz w:val="24"/>
          <w:szCs w:val="24"/>
          <w:lang w:eastAsia="ru-RU"/>
        </w:rPr>
        <w:t>3</w:t>
      </w:r>
      <w:r w:rsidRPr="002823D2">
        <w:rPr>
          <w:sz w:val="24"/>
          <w:szCs w:val="24"/>
          <w:lang w:eastAsia="ru-RU"/>
        </w:rPr>
        <w:t xml:space="preserve">  год в сумме </w:t>
      </w:r>
      <w:r w:rsidR="00A909CE">
        <w:rPr>
          <w:sz w:val="24"/>
          <w:szCs w:val="24"/>
          <w:lang w:eastAsia="ru-RU"/>
        </w:rPr>
        <w:t>1167,9</w:t>
      </w:r>
      <w:r w:rsidRPr="002823D2">
        <w:rPr>
          <w:sz w:val="24"/>
          <w:szCs w:val="24"/>
          <w:lang w:eastAsia="ru-RU"/>
        </w:rPr>
        <w:t xml:space="preserve">  тысячи рублей;</w:t>
      </w:r>
    </w:p>
    <w:p w:rsidR="001E4F57" w:rsidRPr="002823D2" w:rsidRDefault="00444498" w:rsidP="001E4F57">
      <w:pPr>
        <w:widowControl w:val="0"/>
        <w:suppressAutoHyphens w:val="0"/>
        <w:jc w:val="both"/>
        <w:rPr>
          <w:sz w:val="24"/>
          <w:szCs w:val="24"/>
          <w:lang w:eastAsia="ru-RU"/>
        </w:rPr>
      </w:pPr>
      <w:r w:rsidRPr="002823D2">
        <w:rPr>
          <w:sz w:val="24"/>
          <w:szCs w:val="24"/>
          <w:lang w:eastAsia="ru-RU"/>
        </w:rPr>
        <w:t xml:space="preserve">         2) на 202</w:t>
      </w:r>
      <w:r w:rsidR="000836A2" w:rsidRPr="002823D2">
        <w:rPr>
          <w:sz w:val="24"/>
          <w:szCs w:val="24"/>
          <w:lang w:eastAsia="ru-RU"/>
        </w:rPr>
        <w:t>4</w:t>
      </w:r>
      <w:r w:rsidR="001E4F57" w:rsidRPr="002823D2">
        <w:rPr>
          <w:sz w:val="24"/>
          <w:szCs w:val="24"/>
          <w:lang w:eastAsia="ru-RU"/>
        </w:rPr>
        <w:t xml:space="preserve">год в сумме </w:t>
      </w:r>
      <w:r w:rsidR="00A909CE">
        <w:rPr>
          <w:sz w:val="24"/>
          <w:szCs w:val="24"/>
          <w:lang w:eastAsia="ru-RU"/>
        </w:rPr>
        <w:t>1196,0</w:t>
      </w:r>
      <w:r w:rsidR="00824185" w:rsidRPr="002823D2">
        <w:rPr>
          <w:sz w:val="24"/>
          <w:szCs w:val="24"/>
          <w:lang w:eastAsia="ru-RU"/>
        </w:rPr>
        <w:t xml:space="preserve"> </w:t>
      </w:r>
      <w:r w:rsidR="001E4F57" w:rsidRPr="002823D2">
        <w:rPr>
          <w:sz w:val="24"/>
          <w:szCs w:val="24"/>
          <w:lang w:eastAsia="ru-RU"/>
        </w:rPr>
        <w:t>тысячи рублей;</w:t>
      </w:r>
    </w:p>
    <w:p w:rsidR="001E4F57" w:rsidRPr="002823D2" w:rsidRDefault="00444498" w:rsidP="001E4F57">
      <w:pPr>
        <w:widowControl w:val="0"/>
        <w:suppressAutoHyphens w:val="0"/>
        <w:jc w:val="both"/>
        <w:rPr>
          <w:sz w:val="24"/>
          <w:szCs w:val="24"/>
          <w:lang w:eastAsia="ru-RU"/>
        </w:rPr>
      </w:pPr>
      <w:r w:rsidRPr="002823D2">
        <w:rPr>
          <w:sz w:val="24"/>
          <w:szCs w:val="24"/>
          <w:lang w:eastAsia="ru-RU"/>
        </w:rPr>
        <w:t xml:space="preserve">         3</w:t>
      </w:r>
      <w:r w:rsidR="00B85EEA" w:rsidRPr="002823D2">
        <w:rPr>
          <w:sz w:val="24"/>
          <w:szCs w:val="24"/>
          <w:lang w:eastAsia="ru-RU"/>
        </w:rPr>
        <w:t>) на 202</w:t>
      </w:r>
      <w:r w:rsidR="000836A2" w:rsidRPr="002823D2">
        <w:rPr>
          <w:sz w:val="24"/>
          <w:szCs w:val="24"/>
          <w:lang w:eastAsia="ru-RU"/>
        </w:rPr>
        <w:t>5</w:t>
      </w:r>
      <w:r w:rsidR="001E4F57" w:rsidRPr="002823D2">
        <w:rPr>
          <w:sz w:val="24"/>
          <w:szCs w:val="24"/>
          <w:lang w:eastAsia="ru-RU"/>
        </w:rPr>
        <w:t xml:space="preserve"> год в сумме </w:t>
      </w:r>
      <w:r w:rsidR="00A909CE">
        <w:rPr>
          <w:sz w:val="24"/>
          <w:szCs w:val="24"/>
          <w:lang w:eastAsia="ru-RU"/>
        </w:rPr>
        <w:t>1196,0</w:t>
      </w:r>
      <w:r w:rsidR="00824185" w:rsidRPr="002823D2">
        <w:rPr>
          <w:sz w:val="24"/>
          <w:szCs w:val="24"/>
          <w:lang w:eastAsia="ru-RU"/>
        </w:rPr>
        <w:t xml:space="preserve"> </w:t>
      </w:r>
      <w:r w:rsidR="001E4F57" w:rsidRPr="002823D2">
        <w:rPr>
          <w:sz w:val="24"/>
          <w:szCs w:val="24"/>
          <w:lang w:eastAsia="ru-RU"/>
        </w:rPr>
        <w:t>тысячи рублей.</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2. Установить, что средства Дорожного фонда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20</w:t>
      </w:r>
      <w:r w:rsidR="00B85EEA" w:rsidRPr="00647E6F">
        <w:rPr>
          <w:sz w:val="24"/>
          <w:szCs w:val="24"/>
          <w:lang w:eastAsia="ru-RU"/>
        </w:rPr>
        <w:t>2</w:t>
      </w:r>
      <w:r w:rsidR="000836A2">
        <w:rPr>
          <w:sz w:val="24"/>
          <w:szCs w:val="24"/>
          <w:lang w:eastAsia="ru-RU"/>
        </w:rPr>
        <w:t>3</w:t>
      </w:r>
      <w:r w:rsidR="000377AB" w:rsidRPr="00647E6F">
        <w:rPr>
          <w:sz w:val="24"/>
          <w:szCs w:val="24"/>
          <w:lang w:eastAsia="ru-RU"/>
        </w:rPr>
        <w:t xml:space="preserve"> -202</w:t>
      </w:r>
      <w:r w:rsidR="000836A2">
        <w:rPr>
          <w:sz w:val="24"/>
          <w:szCs w:val="24"/>
          <w:lang w:eastAsia="ru-RU"/>
        </w:rPr>
        <w:t>5</w:t>
      </w:r>
      <w:r w:rsidR="000377AB" w:rsidRPr="00647E6F">
        <w:rPr>
          <w:sz w:val="24"/>
          <w:szCs w:val="24"/>
          <w:lang w:eastAsia="ru-RU"/>
        </w:rPr>
        <w:t>гг.</w:t>
      </w:r>
      <w:r w:rsidRPr="00647E6F">
        <w:rPr>
          <w:sz w:val="24"/>
          <w:szCs w:val="24"/>
          <w:lang w:eastAsia="ru-RU"/>
        </w:rPr>
        <w:t xml:space="preserve"> в полном объеме направляются   на капитальный ремонт, ремонт и содержание автомобильных дорог общего пользования  поселения</w:t>
      </w:r>
    </w:p>
    <w:p w:rsidR="001E4F57" w:rsidRPr="00647E6F" w:rsidRDefault="001E4F57" w:rsidP="001E4F57">
      <w:pPr>
        <w:widowControl w:val="0"/>
        <w:suppressAutoHyphens w:val="0"/>
        <w:jc w:val="both"/>
        <w:rPr>
          <w:sz w:val="24"/>
          <w:szCs w:val="24"/>
          <w:lang w:eastAsia="ru-RU"/>
        </w:rPr>
      </w:pPr>
    </w:p>
    <w:p w:rsidR="001E4F57" w:rsidRPr="00647E6F" w:rsidRDefault="001E4F57" w:rsidP="001E4F57">
      <w:pPr>
        <w:suppressAutoHyphens w:val="0"/>
        <w:ind w:left="1800" w:hanging="1260"/>
        <w:jc w:val="both"/>
        <w:rPr>
          <w:b/>
          <w:sz w:val="24"/>
          <w:szCs w:val="24"/>
          <w:lang w:eastAsia="ru-RU"/>
        </w:rPr>
      </w:pPr>
      <w:r w:rsidRPr="00647E6F">
        <w:rPr>
          <w:b/>
          <w:sz w:val="24"/>
          <w:szCs w:val="24"/>
          <w:lang w:eastAsia="ru-RU"/>
        </w:rPr>
        <w:t>Статья 7. Межбюджетные трансферты бюджетам сельских поселений</w:t>
      </w:r>
    </w:p>
    <w:p w:rsidR="001E4F57" w:rsidRPr="00647E6F" w:rsidRDefault="001E4F57" w:rsidP="001E4F57">
      <w:pPr>
        <w:widowControl w:val="0"/>
        <w:numPr>
          <w:ilvl w:val="0"/>
          <w:numId w:val="11"/>
        </w:numPr>
        <w:tabs>
          <w:tab w:val="num" w:pos="900"/>
        </w:tabs>
        <w:suppressAutoHyphens w:val="0"/>
        <w:ind w:firstLine="567"/>
        <w:jc w:val="both"/>
        <w:rPr>
          <w:sz w:val="24"/>
          <w:szCs w:val="24"/>
          <w:lang w:eastAsia="ru-RU"/>
        </w:rPr>
      </w:pPr>
      <w:r w:rsidRPr="00647E6F">
        <w:rPr>
          <w:sz w:val="24"/>
          <w:szCs w:val="24"/>
          <w:lang w:eastAsia="ru-RU"/>
        </w:rPr>
        <w:t>Утвердить:</w:t>
      </w:r>
    </w:p>
    <w:p w:rsidR="001E4F57" w:rsidRPr="008D6301" w:rsidRDefault="001E4F57" w:rsidP="001E4F57">
      <w:pPr>
        <w:suppressAutoHyphens w:val="0"/>
        <w:rPr>
          <w:sz w:val="24"/>
          <w:szCs w:val="24"/>
          <w:lang w:eastAsia="ru-RU"/>
        </w:rPr>
      </w:pPr>
      <w:r w:rsidRPr="00647E6F">
        <w:rPr>
          <w:sz w:val="24"/>
          <w:szCs w:val="24"/>
          <w:lang w:eastAsia="ru-RU"/>
        </w:rPr>
        <w:t xml:space="preserve">         </w:t>
      </w:r>
      <w:r w:rsidRPr="008D6301">
        <w:rPr>
          <w:sz w:val="24"/>
          <w:szCs w:val="24"/>
          <w:lang w:eastAsia="ru-RU"/>
        </w:rPr>
        <w:t>1) распределение субвенции на осуществление первичного воинского учета на территориях, где отсутствуют военные комиссариаты на 20</w:t>
      </w:r>
      <w:r w:rsidR="00B85EEA" w:rsidRPr="008D6301">
        <w:rPr>
          <w:sz w:val="24"/>
          <w:szCs w:val="24"/>
          <w:lang w:eastAsia="ru-RU"/>
        </w:rPr>
        <w:t>2</w:t>
      </w:r>
      <w:r w:rsidR="000836A2" w:rsidRPr="008D6301">
        <w:rPr>
          <w:sz w:val="24"/>
          <w:szCs w:val="24"/>
          <w:lang w:eastAsia="ru-RU"/>
        </w:rPr>
        <w:t>3</w:t>
      </w:r>
      <w:r w:rsidRPr="008D6301">
        <w:rPr>
          <w:sz w:val="24"/>
          <w:szCs w:val="24"/>
          <w:lang w:eastAsia="ru-RU"/>
        </w:rPr>
        <w:t xml:space="preserve"> год в сумме </w:t>
      </w:r>
      <w:r w:rsidR="00F53895">
        <w:rPr>
          <w:sz w:val="24"/>
          <w:szCs w:val="24"/>
          <w:lang w:eastAsia="ru-RU"/>
        </w:rPr>
        <w:t>296,0</w:t>
      </w:r>
      <w:r w:rsidR="00297CBC" w:rsidRPr="008D6301">
        <w:rPr>
          <w:sz w:val="24"/>
          <w:szCs w:val="24"/>
          <w:lang w:eastAsia="ru-RU"/>
        </w:rPr>
        <w:t xml:space="preserve"> тысячи рублей; на 202</w:t>
      </w:r>
      <w:r w:rsidR="000836A2" w:rsidRPr="008D6301">
        <w:rPr>
          <w:sz w:val="24"/>
          <w:szCs w:val="24"/>
          <w:lang w:eastAsia="ru-RU"/>
        </w:rPr>
        <w:t>4</w:t>
      </w:r>
      <w:r w:rsidRPr="008D6301">
        <w:rPr>
          <w:sz w:val="24"/>
          <w:szCs w:val="24"/>
          <w:lang w:eastAsia="ru-RU"/>
        </w:rPr>
        <w:t xml:space="preserve">г. в сумме </w:t>
      </w:r>
      <w:r w:rsidR="00F53895">
        <w:rPr>
          <w:sz w:val="24"/>
          <w:szCs w:val="24"/>
          <w:lang w:eastAsia="ru-RU"/>
        </w:rPr>
        <w:t>309,0</w:t>
      </w:r>
      <w:r w:rsidR="000377AB" w:rsidRPr="008D6301">
        <w:rPr>
          <w:sz w:val="24"/>
          <w:szCs w:val="24"/>
          <w:lang w:eastAsia="ru-RU"/>
        </w:rPr>
        <w:t xml:space="preserve"> тысячи рублей;  на 202</w:t>
      </w:r>
      <w:r w:rsidR="000836A2" w:rsidRPr="008D6301">
        <w:rPr>
          <w:sz w:val="24"/>
          <w:szCs w:val="24"/>
          <w:lang w:eastAsia="ru-RU"/>
        </w:rPr>
        <w:t>5</w:t>
      </w:r>
      <w:r w:rsidRPr="008D6301">
        <w:rPr>
          <w:sz w:val="24"/>
          <w:szCs w:val="24"/>
          <w:lang w:eastAsia="ru-RU"/>
        </w:rPr>
        <w:t xml:space="preserve">г. в сумме </w:t>
      </w:r>
      <w:r w:rsidR="00F53895">
        <w:rPr>
          <w:sz w:val="24"/>
          <w:szCs w:val="24"/>
          <w:lang w:eastAsia="ru-RU"/>
        </w:rPr>
        <w:t>3</w:t>
      </w:r>
      <w:r w:rsidR="00A909CE">
        <w:rPr>
          <w:sz w:val="24"/>
          <w:szCs w:val="24"/>
          <w:lang w:eastAsia="ru-RU"/>
        </w:rPr>
        <w:t>9</w:t>
      </w:r>
      <w:r w:rsidR="00F53895">
        <w:rPr>
          <w:sz w:val="24"/>
          <w:szCs w:val="24"/>
          <w:lang w:eastAsia="ru-RU"/>
        </w:rPr>
        <w:t>1,4</w:t>
      </w:r>
      <w:r w:rsidRPr="008D6301">
        <w:rPr>
          <w:sz w:val="24"/>
          <w:szCs w:val="24"/>
          <w:lang w:eastAsia="ru-RU"/>
        </w:rPr>
        <w:t xml:space="preserve"> тысячи рублей.</w:t>
      </w:r>
    </w:p>
    <w:p w:rsidR="001E4F57" w:rsidRPr="008D6301" w:rsidRDefault="000377AB" w:rsidP="001E4F57">
      <w:pPr>
        <w:widowControl w:val="0"/>
        <w:suppressAutoHyphens w:val="0"/>
        <w:ind w:firstLine="567"/>
        <w:jc w:val="both"/>
        <w:rPr>
          <w:b/>
          <w:sz w:val="24"/>
          <w:szCs w:val="24"/>
          <w:lang w:eastAsia="ru-RU"/>
        </w:rPr>
      </w:pPr>
      <w:r w:rsidRPr="008D6301">
        <w:rPr>
          <w:sz w:val="24"/>
          <w:szCs w:val="24"/>
          <w:lang w:eastAsia="ru-RU"/>
        </w:rPr>
        <w:t xml:space="preserve"> 2) объ</w:t>
      </w:r>
      <w:r w:rsidR="001E4F57" w:rsidRPr="008D6301">
        <w:rPr>
          <w:sz w:val="24"/>
          <w:szCs w:val="24"/>
          <w:lang w:eastAsia="ru-RU"/>
        </w:rPr>
        <w:t>ем дотации на выполнение передаваемых полномочии му</w:t>
      </w:r>
      <w:r w:rsidR="00B85EEA" w:rsidRPr="008D6301">
        <w:rPr>
          <w:sz w:val="24"/>
          <w:szCs w:val="24"/>
          <w:lang w:eastAsia="ru-RU"/>
        </w:rPr>
        <w:t>ниципального образования  на 202</w:t>
      </w:r>
      <w:r w:rsidR="000836A2" w:rsidRPr="008D6301">
        <w:rPr>
          <w:sz w:val="24"/>
          <w:szCs w:val="24"/>
          <w:lang w:eastAsia="ru-RU"/>
        </w:rPr>
        <w:t>3</w:t>
      </w:r>
      <w:r w:rsidR="006A44EE" w:rsidRPr="008D6301">
        <w:rPr>
          <w:sz w:val="24"/>
          <w:szCs w:val="24"/>
          <w:lang w:eastAsia="ru-RU"/>
        </w:rPr>
        <w:t>г.</w:t>
      </w:r>
      <w:r w:rsidR="001E4F57" w:rsidRPr="008D6301">
        <w:rPr>
          <w:sz w:val="24"/>
          <w:szCs w:val="24"/>
          <w:lang w:eastAsia="ru-RU"/>
        </w:rPr>
        <w:t xml:space="preserve"> в сумме 3</w:t>
      </w:r>
      <w:r w:rsidR="006A44EE" w:rsidRPr="008D6301">
        <w:rPr>
          <w:sz w:val="24"/>
          <w:szCs w:val="24"/>
          <w:lang w:eastAsia="ru-RU"/>
        </w:rPr>
        <w:t>3</w:t>
      </w:r>
      <w:r w:rsidR="001E4F57" w:rsidRPr="008D6301">
        <w:rPr>
          <w:sz w:val="24"/>
          <w:szCs w:val="24"/>
          <w:lang w:eastAsia="ru-RU"/>
        </w:rPr>
        <w:t>,</w:t>
      </w:r>
      <w:r w:rsidR="00297CBC" w:rsidRPr="008D6301">
        <w:rPr>
          <w:sz w:val="24"/>
          <w:szCs w:val="24"/>
          <w:lang w:eastAsia="ru-RU"/>
        </w:rPr>
        <w:t>0</w:t>
      </w:r>
      <w:r w:rsidR="001E4F57" w:rsidRPr="008D6301">
        <w:rPr>
          <w:sz w:val="24"/>
          <w:szCs w:val="24"/>
          <w:lang w:eastAsia="ru-RU"/>
        </w:rPr>
        <w:t xml:space="preserve"> тысячи рублей</w:t>
      </w:r>
      <w:r w:rsidR="006A44EE" w:rsidRPr="008D6301">
        <w:rPr>
          <w:sz w:val="24"/>
          <w:szCs w:val="24"/>
          <w:lang w:eastAsia="ru-RU"/>
        </w:rPr>
        <w:t>; на 202</w:t>
      </w:r>
      <w:r w:rsidR="000836A2" w:rsidRPr="008D6301">
        <w:rPr>
          <w:sz w:val="24"/>
          <w:szCs w:val="24"/>
          <w:lang w:eastAsia="ru-RU"/>
        </w:rPr>
        <w:t>4</w:t>
      </w:r>
      <w:r w:rsidR="006A44EE" w:rsidRPr="008D6301">
        <w:rPr>
          <w:sz w:val="24"/>
          <w:szCs w:val="24"/>
          <w:lang w:eastAsia="ru-RU"/>
        </w:rPr>
        <w:t>г. в сумме 33,0 тысячи рублей; на 202</w:t>
      </w:r>
      <w:r w:rsidR="000836A2" w:rsidRPr="008D6301">
        <w:rPr>
          <w:sz w:val="24"/>
          <w:szCs w:val="24"/>
          <w:lang w:eastAsia="ru-RU"/>
        </w:rPr>
        <w:t>5</w:t>
      </w:r>
      <w:r w:rsidR="006A44EE" w:rsidRPr="008D6301">
        <w:rPr>
          <w:sz w:val="24"/>
          <w:szCs w:val="24"/>
          <w:lang w:eastAsia="ru-RU"/>
        </w:rPr>
        <w:t>г. в сумме 33,0 тысячи рублей</w:t>
      </w:r>
      <w:r w:rsidR="001E4F57" w:rsidRPr="008D6301">
        <w:rPr>
          <w:sz w:val="24"/>
          <w:szCs w:val="24"/>
          <w:lang w:eastAsia="ru-RU"/>
        </w:rPr>
        <w:t>.</w:t>
      </w:r>
      <w:r w:rsidR="001E4F57" w:rsidRPr="008D6301">
        <w:rPr>
          <w:b/>
          <w:sz w:val="24"/>
          <w:szCs w:val="24"/>
          <w:lang w:eastAsia="ru-RU"/>
        </w:rPr>
        <w:t xml:space="preserve">    </w:t>
      </w:r>
    </w:p>
    <w:p w:rsidR="001E4F57" w:rsidRPr="008D6301" w:rsidRDefault="001E4F57" w:rsidP="001E4F57">
      <w:pPr>
        <w:suppressAutoHyphens w:val="0"/>
        <w:rPr>
          <w:sz w:val="24"/>
          <w:szCs w:val="24"/>
          <w:lang w:eastAsia="ru-RU"/>
        </w:rPr>
      </w:pPr>
      <w:r w:rsidRPr="008D6301">
        <w:rPr>
          <w:b/>
          <w:sz w:val="24"/>
          <w:szCs w:val="24"/>
          <w:lang w:eastAsia="ru-RU"/>
        </w:rPr>
        <w:t xml:space="preserve">  </w:t>
      </w:r>
      <w:r w:rsidRPr="008D6301">
        <w:rPr>
          <w:sz w:val="24"/>
          <w:szCs w:val="24"/>
          <w:lang w:eastAsia="ru-RU"/>
        </w:rPr>
        <w:t xml:space="preserve">        3) объем дотаций на выравнивание бюджетной обеспеченности из районного фонда финансовой поддержки  на 20</w:t>
      </w:r>
      <w:r w:rsidR="00B85EEA" w:rsidRPr="008D6301">
        <w:rPr>
          <w:sz w:val="24"/>
          <w:szCs w:val="24"/>
          <w:lang w:eastAsia="ru-RU"/>
        </w:rPr>
        <w:t>2</w:t>
      </w:r>
      <w:r w:rsidR="000836A2" w:rsidRPr="008D6301">
        <w:rPr>
          <w:sz w:val="24"/>
          <w:szCs w:val="24"/>
          <w:lang w:eastAsia="ru-RU"/>
        </w:rPr>
        <w:t>3</w:t>
      </w:r>
      <w:r w:rsidR="00A60370" w:rsidRPr="008D6301">
        <w:rPr>
          <w:sz w:val="24"/>
          <w:szCs w:val="24"/>
          <w:lang w:eastAsia="ru-RU"/>
        </w:rPr>
        <w:t xml:space="preserve"> г. в сумме </w:t>
      </w:r>
      <w:r w:rsidR="00F53895">
        <w:rPr>
          <w:sz w:val="24"/>
          <w:szCs w:val="24"/>
          <w:lang w:eastAsia="ru-RU"/>
        </w:rPr>
        <w:t>2783,0</w:t>
      </w:r>
      <w:r w:rsidR="00B87FF3" w:rsidRPr="008D6301">
        <w:rPr>
          <w:sz w:val="24"/>
          <w:szCs w:val="24"/>
          <w:lang w:eastAsia="ru-RU"/>
        </w:rPr>
        <w:t xml:space="preserve"> тысячи рублей;  на 20</w:t>
      </w:r>
      <w:r w:rsidR="00297CBC" w:rsidRPr="008D6301">
        <w:rPr>
          <w:sz w:val="24"/>
          <w:szCs w:val="24"/>
          <w:lang w:eastAsia="ru-RU"/>
        </w:rPr>
        <w:t>2</w:t>
      </w:r>
      <w:r w:rsidR="000836A2" w:rsidRPr="008D6301">
        <w:rPr>
          <w:sz w:val="24"/>
          <w:szCs w:val="24"/>
          <w:lang w:eastAsia="ru-RU"/>
        </w:rPr>
        <w:t>4</w:t>
      </w:r>
      <w:r w:rsidR="00297CBC" w:rsidRPr="008D6301">
        <w:rPr>
          <w:sz w:val="24"/>
          <w:szCs w:val="24"/>
          <w:lang w:eastAsia="ru-RU"/>
        </w:rPr>
        <w:t>г</w:t>
      </w:r>
      <w:r w:rsidRPr="008D6301">
        <w:rPr>
          <w:sz w:val="24"/>
          <w:szCs w:val="24"/>
          <w:lang w:eastAsia="ru-RU"/>
        </w:rPr>
        <w:t xml:space="preserve">. в сумме </w:t>
      </w:r>
      <w:r w:rsidR="008D6301" w:rsidRPr="008D6301">
        <w:rPr>
          <w:sz w:val="24"/>
          <w:szCs w:val="24"/>
          <w:lang w:eastAsia="ru-RU"/>
        </w:rPr>
        <w:t>2</w:t>
      </w:r>
      <w:r w:rsidR="00F53895">
        <w:rPr>
          <w:sz w:val="24"/>
          <w:szCs w:val="24"/>
          <w:lang w:eastAsia="ru-RU"/>
        </w:rPr>
        <w:t>295</w:t>
      </w:r>
      <w:r w:rsidR="00824185" w:rsidRPr="008D6301">
        <w:rPr>
          <w:sz w:val="24"/>
          <w:szCs w:val="24"/>
          <w:lang w:eastAsia="ru-RU"/>
        </w:rPr>
        <w:t>,0</w:t>
      </w:r>
      <w:r w:rsidR="00B87FF3" w:rsidRPr="008D6301">
        <w:rPr>
          <w:sz w:val="24"/>
          <w:szCs w:val="24"/>
          <w:lang w:eastAsia="ru-RU"/>
        </w:rPr>
        <w:t xml:space="preserve"> тысячи рублей; на 202</w:t>
      </w:r>
      <w:r w:rsidR="000836A2" w:rsidRPr="008D6301">
        <w:rPr>
          <w:sz w:val="24"/>
          <w:szCs w:val="24"/>
          <w:lang w:eastAsia="ru-RU"/>
        </w:rPr>
        <w:t>5</w:t>
      </w:r>
      <w:r w:rsidRPr="008D6301">
        <w:rPr>
          <w:sz w:val="24"/>
          <w:szCs w:val="24"/>
          <w:lang w:eastAsia="ru-RU"/>
        </w:rPr>
        <w:t xml:space="preserve">г. в сумме </w:t>
      </w:r>
      <w:r w:rsidR="008D6301" w:rsidRPr="008D6301">
        <w:rPr>
          <w:sz w:val="24"/>
          <w:szCs w:val="24"/>
          <w:lang w:eastAsia="ru-RU"/>
        </w:rPr>
        <w:t>2</w:t>
      </w:r>
      <w:r w:rsidR="00F53895">
        <w:rPr>
          <w:sz w:val="24"/>
          <w:szCs w:val="24"/>
          <w:lang w:eastAsia="ru-RU"/>
        </w:rPr>
        <w:t>295</w:t>
      </w:r>
      <w:r w:rsidR="00824185" w:rsidRPr="008D6301">
        <w:rPr>
          <w:sz w:val="24"/>
          <w:szCs w:val="24"/>
          <w:lang w:eastAsia="ru-RU"/>
        </w:rPr>
        <w:t>,0</w:t>
      </w:r>
      <w:r w:rsidRPr="008D6301">
        <w:rPr>
          <w:sz w:val="24"/>
          <w:szCs w:val="24"/>
          <w:lang w:eastAsia="ru-RU"/>
        </w:rPr>
        <w:t xml:space="preserve"> тысячи рублей</w:t>
      </w:r>
    </w:p>
    <w:p w:rsidR="001E4F57" w:rsidRPr="00647E6F" w:rsidRDefault="001E4F57" w:rsidP="001E4F57">
      <w:pPr>
        <w:tabs>
          <w:tab w:val="num" w:pos="993"/>
          <w:tab w:val="num" w:pos="2268"/>
        </w:tabs>
        <w:suppressAutoHyphens w:val="0"/>
        <w:ind w:left="568"/>
        <w:jc w:val="both"/>
        <w:rPr>
          <w:b/>
          <w:sz w:val="24"/>
          <w:szCs w:val="24"/>
          <w:lang w:eastAsia="ru-RU"/>
        </w:rPr>
      </w:pPr>
    </w:p>
    <w:p w:rsidR="001E4F57" w:rsidRPr="00647E6F" w:rsidRDefault="001E4F57" w:rsidP="001E4F57">
      <w:pPr>
        <w:tabs>
          <w:tab w:val="num" w:pos="993"/>
          <w:tab w:val="num" w:pos="2268"/>
        </w:tabs>
        <w:suppressAutoHyphens w:val="0"/>
        <w:ind w:firstLine="568"/>
        <w:jc w:val="both"/>
        <w:rPr>
          <w:b/>
          <w:sz w:val="24"/>
          <w:szCs w:val="24"/>
          <w:lang w:eastAsia="ru-RU"/>
        </w:rPr>
      </w:pPr>
      <w:r w:rsidRPr="00647E6F">
        <w:rPr>
          <w:b/>
          <w:sz w:val="24"/>
          <w:szCs w:val="24"/>
          <w:lang w:eastAsia="ru-RU"/>
        </w:rPr>
        <w:t>Статья  8.  Бюджетные кредиты</w:t>
      </w:r>
    </w:p>
    <w:p w:rsidR="001E4F57" w:rsidRPr="00647E6F" w:rsidRDefault="001E4F57" w:rsidP="001E4F57">
      <w:pPr>
        <w:tabs>
          <w:tab w:val="num" w:pos="993"/>
          <w:tab w:val="num" w:pos="2268"/>
        </w:tabs>
        <w:suppressAutoHyphens w:val="0"/>
        <w:jc w:val="both"/>
        <w:rPr>
          <w:b/>
          <w:sz w:val="24"/>
          <w:szCs w:val="24"/>
          <w:lang w:eastAsia="ru-RU"/>
        </w:rPr>
      </w:pPr>
      <w:r w:rsidRPr="00647E6F">
        <w:rPr>
          <w:b/>
          <w:sz w:val="24"/>
          <w:szCs w:val="24"/>
          <w:lang w:eastAsia="ru-RU"/>
        </w:rPr>
        <w:t xml:space="preserve">         </w:t>
      </w:r>
      <w:r w:rsidRPr="00647E6F">
        <w:rPr>
          <w:sz w:val="24"/>
          <w:szCs w:val="24"/>
          <w:lang w:eastAsia="ru-RU"/>
        </w:rPr>
        <w:t>1.Установить, что в 20</w:t>
      </w:r>
      <w:r w:rsidR="00B85EEA" w:rsidRPr="00647E6F">
        <w:rPr>
          <w:sz w:val="24"/>
          <w:szCs w:val="24"/>
          <w:lang w:eastAsia="ru-RU"/>
        </w:rPr>
        <w:t>2</w:t>
      </w:r>
      <w:r w:rsidR="000836A2">
        <w:rPr>
          <w:sz w:val="24"/>
          <w:szCs w:val="24"/>
          <w:lang w:eastAsia="ru-RU"/>
        </w:rPr>
        <w:t>3</w:t>
      </w:r>
      <w:r w:rsidRPr="00647E6F">
        <w:rPr>
          <w:sz w:val="24"/>
          <w:szCs w:val="24"/>
          <w:lang w:eastAsia="ru-RU"/>
        </w:rPr>
        <w:t xml:space="preserve">  году бюджетные кредиты  из бюджета муниципального образования «Шовгеновский район» в пределах общего объема  бюджетных ассигнований, предусмотренных по источникам финансирования  дефицита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w:t>
      </w:r>
      <w:proofErr w:type="gramStart"/>
      <w:r w:rsidRPr="00647E6F">
        <w:rPr>
          <w:sz w:val="24"/>
          <w:szCs w:val="24"/>
          <w:lang w:eastAsia="ru-RU"/>
        </w:rPr>
        <w:t>на</w:t>
      </w:r>
      <w:proofErr w:type="gramEnd"/>
      <w:r w:rsidRPr="00647E6F">
        <w:rPr>
          <w:sz w:val="24"/>
          <w:szCs w:val="24"/>
          <w:lang w:eastAsia="ru-RU"/>
        </w:rPr>
        <w:t xml:space="preserve">: </w:t>
      </w:r>
    </w:p>
    <w:p w:rsidR="001E4F57" w:rsidRPr="00647E6F" w:rsidRDefault="001E4F57" w:rsidP="001E4F57">
      <w:pPr>
        <w:tabs>
          <w:tab w:val="left" w:pos="720"/>
        </w:tabs>
        <w:suppressAutoHyphens w:val="0"/>
        <w:jc w:val="both"/>
        <w:rPr>
          <w:sz w:val="24"/>
          <w:szCs w:val="24"/>
          <w:lang w:eastAsia="ru-RU"/>
        </w:rPr>
      </w:pPr>
      <w:r w:rsidRPr="00647E6F">
        <w:rPr>
          <w:sz w:val="24"/>
          <w:szCs w:val="24"/>
          <w:lang w:eastAsia="ru-RU"/>
        </w:rPr>
        <w:t xml:space="preserve">         1) покрытие временного кассового разрыва, возникающего при исполнении бюджета сельского поселения,- на срок, не выходящий за пределы финансового года;</w:t>
      </w:r>
    </w:p>
    <w:p w:rsidR="001E4F57" w:rsidRPr="00647E6F" w:rsidRDefault="001E4F57" w:rsidP="001E4F57">
      <w:pPr>
        <w:suppressAutoHyphens w:val="0"/>
        <w:ind w:left="180"/>
        <w:jc w:val="both"/>
        <w:rPr>
          <w:sz w:val="24"/>
          <w:szCs w:val="24"/>
          <w:lang w:eastAsia="ru-RU"/>
        </w:rPr>
      </w:pPr>
      <w:r w:rsidRPr="00647E6F">
        <w:rPr>
          <w:sz w:val="24"/>
          <w:szCs w:val="24"/>
          <w:lang w:eastAsia="ru-RU"/>
        </w:rPr>
        <w:t xml:space="preserve">    2) осуществление мероприятий, связанных с ликвидацией последствий стихийных бедствий,- на срок, не выходящий за пределы финансового года.          </w:t>
      </w:r>
    </w:p>
    <w:p w:rsidR="001E4F57" w:rsidRPr="00647E6F" w:rsidRDefault="001E4F57" w:rsidP="001E4F57">
      <w:pPr>
        <w:suppressAutoHyphens w:val="0"/>
        <w:ind w:hanging="360"/>
        <w:jc w:val="both"/>
        <w:rPr>
          <w:sz w:val="24"/>
          <w:szCs w:val="24"/>
          <w:lang w:eastAsia="ru-RU"/>
        </w:rPr>
      </w:pPr>
      <w:r w:rsidRPr="00647E6F">
        <w:rPr>
          <w:sz w:val="24"/>
          <w:szCs w:val="24"/>
          <w:lang w:eastAsia="ru-RU"/>
        </w:rPr>
        <w:t xml:space="preserve">               2. Установить плату за пользование бюджетными кредитами, указанными в части 1 настоящей статьи:</w:t>
      </w:r>
    </w:p>
    <w:p w:rsidR="001E4F57" w:rsidRPr="00647E6F" w:rsidRDefault="001E4F57" w:rsidP="001E4F57">
      <w:pPr>
        <w:suppressAutoHyphens w:val="0"/>
        <w:ind w:hanging="360"/>
        <w:jc w:val="both"/>
        <w:rPr>
          <w:sz w:val="24"/>
          <w:szCs w:val="24"/>
          <w:lang w:eastAsia="ru-RU"/>
        </w:rPr>
      </w:pPr>
      <w:r w:rsidRPr="00647E6F">
        <w:rPr>
          <w:sz w:val="24"/>
          <w:szCs w:val="24"/>
          <w:lang w:eastAsia="ru-RU"/>
        </w:rPr>
        <w:t xml:space="preserve">               1)  для покрытия временных кассовых разрывов, возникающих при исполнении бюджетов сельских поселений, – в размере одной второй ставки рефинансирования Центрального банка Российской Федерации, действующей на день заключения договора о предоставлении бюджетного кредита</w:t>
      </w:r>
    </w:p>
    <w:p w:rsidR="001E4F57" w:rsidRPr="00647E6F" w:rsidRDefault="001E4F57" w:rsidP="001E4F57">
      <w:pPr>
        <w:suppressAutoHyphens w:val="0"/>
        <w:jc w:val="both"/>
        <w:rPr>
          <w:sz w:val="24"/>
          <w:szCs w:val="24"/>
          <w:lang w:eastAsia="ru-RU"/>
        </w:rPr>
      </w:pPr>
      <w:r w:rsidRPr="00647E6F">
        <w:rPr>
          <w:sz w:val="24"/>
          <w:szCs w:val="24"/>
          <w:lang w:eastAsia="ru-RU"/>
        </w:rPr>
        <w:t xml:space="preserve">         2) для осуществления мероприятий, связанных с ликвидацией последствий стихийных бедствий, - по ставке 0 процентов.</w:t>
      </w:r>
    </w:p>
    <w:p w:rsidR="001E4F57" w:rsidRPr="00647E6F" w:rsidRDefault="001E4F57" w:rsidP="001E4F57">
      <w:pPr>
        <w:suppressAutoHyphens w:val="0"/>
        <w:jc w:val="both"/>
        <w:rPr>
          <w:sz w:val="24"/>
          <w:szCs w:val="24"/>
          <w:lang w:eastAsia="ru-RU"/>
        </w:rPr>
      </w:pPr>
      <w:r w:rsidRPr="00647E6F">
        <w:rPr>
          <w:sz w:val="24"/>
          <w:szCs w:val="24"/>
          <w:lang w:eastAsia="ru-RU"/>
        </w:rPr>
        <w:t xml:space="preserve">         3. Предоставление, использование и возврат  бюджетного кредита, </w:t>
      </w:r>
      <w:proofErr w:type="gramStart"/>
      <w:r w:rsidRPr="00647E6F">
        <w:rPr>
          <w:sz w:val="24"/>
          <w:szCs w:val="24"/>
          <w:lang w:eastAsia="ru-RU"/>
        </w:rPr>
        <w:t>полученных</w:t>
      </w:r>
      <w:proofErr w:type="gramEnd"/>
      <w:r w:rsidRPr="00647E6F">
        <w:rPr>
          <w:sz w:val="24"/>
          <w:szCs w:val="24"/>
          <w:lang w:eastAsia="ru-RU"/>
        </w:rPr>
        <w:t xml:space="preserve"> из бюджета муниципального образования « Шовгеновский район», осуществляется в порядке, </w:t>
      </w:r>
      <w:r w:rsidRPr="00647E6F">
        <w:rPr>
          <w:sz w:val="24"/>
          <w:szCs w:val="24"/>
          <w:lang w:eastAsia="ru-RU"/>
        </w:rPr>
        <w:lastRenderedPageBreak/>
        <w:t xml:space="preserve">установленном представительным органом муниципального </w:t>
      </w:r>
      <w:r w:rsidR="00CE0E7E" w:rsidRPr="00647E6F">
        <w:rPr>
          <w:sz w:val="24"/>
          <w:szCs w:val="24"/>
          <w:lang w:eastAsia="ru-RU"/>
        </w:rPr>
        <w:t>образования «Шовгеновский район</w:t>
      </w:r>
      <w:r w:rsidRPr="00647E6F">
        <w:rPr>
          <w:sz w:val="24"/>
          <w:szCs w:val="24"/>
          <w:lang w:eastAsia="ru-RU"/>
        </w:rPr>
        <w:t>».</w:t>
      </w:r>
    </w:p>
    <w:p w:rsidR="001E4F57" w:rsidRPr="00647E6F" w:rsidRDefault="001E4F57" w:rsidP="00CE0E7E">
      <w:pPr>
        <w:suppressAutoHyphens w:val="0"/>
        <w:jc w:val="both"/>
        <w:rPr>
          <w:sz w:val="24"/>
          <w:szCs w:val="24"/>
          <w:highlight w:val="green"/>
          <w:lang w:eastAsia="ru-RU"/>
        </w:rPr>
      </w:pPr>
      <w:r w:rsidRPr="00647E6F">
        <w:rPr>
          <w:sz w:val="24"/>
          <w:szCs w:val="24"/>
          <w:lang w:eastAsia="ru-RU"/>
        </w:rPr>
        <w:t xml:space="preserve">      </w:t>
      </w:r>
    </w:p>
    <w:p w:rsidR="001E4F57" w:rsidRPr="00647E6F" w:rsidRDefault="001E4F57" w:rsidP="001E4F57">
      <w:pPr>
        <w:tabs>
          <w:tab w:val="num" w:pos="1637"/>
        </w:tabs>
        <w:suppressAutoHyphens w:val="0"/>
        <w:ind w:hanging="1440"/>
        <w:jc w:val="both"/>
        <w:rPr>
          <w:b/>
          <w:sz w:val="24"/>
          <w:szCs w:val="24"/>
          <w:lang w:eastAsia="ru-RU"/>
        </w:rPr>
      </w:pPr>
      <w:r w:rsidRPr="00647E6F">
        <w:rPr>
          <w:b/>
          <w:sz w:val="24"/>
          <w:szCs w:val="24"/>
          <w:lang w:eastAsia="ru-RU"/>
        </w:rPr>
        <w:t xml:space="preserve">                              Статья 9. Особенности исполнения денежных требований по обязательствам перед муниципальным образованием «</w:t>
      </w:r>
      <w:proofErr w:type="spellStart"/>
      <w:r w:rsidR="00A57F55" w:rsidRPr="00647E6F">
        <w:rPr>
          <w:b/>
          <w:sz w:val="24"/>
          <w:szCs w:val="24"/>
          <w:lang w:eastAsia="ru-RU"/>
        </w:rPr>
        <w:t>Мамхегское</w:t>
      </w:r>
      <w:proofErr w:type="spellEnd"/>
      <w:r w:rsidRPr="00647E6F">
        <w:rPr>
          <w:b/>
          <w:sz w:val="24"/>
          <w:szCs w:val="24"/>
          <w:lang w:eastAsia="ru-RU"/>
        </w:rPr>
        <w:t xml:space="preserve"> сельское поселение».</w:t>
      </w:r>
    </w:p>
    <w:p w:rsidR="001E4F57" w:rsidRPr="00647E6F" w:rsidRDefault="001E4F57" w:rsidP="001E4F57">
      <w:pPr>
        <w:widowControl w:val="0"/>
        <w:tabs>
          <w:tab w:val="num" w:pos="1500"/>
        </w:tabs>
        <w:suppressAutoHyphens w:val="0"/>
        <w:jc w:val="both"/>
        <w:rPr>
          <w:spacing w:val="-4"/>
          <w:sz w:val="24"/>
          <w:szCs w:val="24"/>
          <w:lang w:eastAsia="ru-RU"/>
        </w:rPr>
      </w:pPr>
      <w:r w:rsidRPr="00647E6F">
        <w:rPr>
          <w:spacing w:val="-4"/>
          <w:sz w:val="24"/>
          <w:szCs w:val="24"/>
          <w:lang w:eastAsia="ru-RU"/>
        </w:rPr>
        <w:t xml:space="preserve">         1.Установить, что средства, поступающие от возврата предоставленных на возвратной и возмездной основе средств бюджета муниципального образования «</w:t>
      </w:r>
      <w:r w:rsidRPr="00647E6F">
        <w:rPr>
          <w:sz w:val="24"/>
          <w:szCs w:val="24"/>
          <w:lang w:eastAsia="ru-RU"/>
        </w:rPr>
        <w:t>Шовгеновский район</w:t>
      </w:r>
      <w:r w:rsidRPr="00647E6F">
        <w:rPr>
          <w:spacing w:val="-4"/>
          <w:sz w:val="24"/>
          <w:szCs w:val="24"/>
          <w:lang w:eastAsia="ru-RU"/>
        </w:rPr>
        <w:t>», в том числе бюджетных ссуд и бюджетных кредитов,  зачисляются в доходы  бюджета муниципального образования «</w:t>
      </w:r>
      <w:r w:rsidRPr="00647E6F">
        <w:rPr>
          <w:sz w:val="24"/>
          <w:szCs w:val="24"/>
          <w:lang w:eastAsia="ru-RU"/>
        </w:rPr>
        <w:t>Шовгеновский район</w:t>
      </w:r>
      <w:r w:rsidRPr="00647E6F">
        <w:rPr>
          <w:spacing w:val="-4"/>
          <w:sz w:val="24"/>
          <w:szCs w:val="24"/>
          <w:lang w:eastAsia="ru-RU"/>
        </w:rPr>
        <w:t xml:space="preserve">» на соответствующий лицевой счет </w:t>
      </w:r>
      <w:proofErr w:type="gramStart"/>
      <w:r w:rsidRPr="00647E6F">
        <w:rPr>
          <w:spacing w:val="-4"/>
          <w:sz w:val="24"/>
          <w:szCs w:val="24"/>
          <w:lang w:eastAsia="ru-RU"/>
        </w:rPr>
        <w:t>администратора источников финансирования дефицита  бюджета муниципального</w:t>
      </w:r>
      <w:proofErr w:type="gramEnd"/>
      <w:r w:rsidRPr="00647E6F">
        <w:rPr>
          <w:spacing w:val="-4"/>
          <w:sz w:val="24"/>
          <w:szCs w:val="24"/>
          <w:lang w:eastAsia="ru-RU"/>
        </w:rPr>
        <w:t xml:space="preserve"> образования «</w:t>
      </w:r>
      <w:r w:rsidRPr="00647E6F">
        <w:rPr>
          <w:sz w:val="24"/>
          <w:szCs w:val="24"/>
          <w:lang w:eastAsia="ru-RU"/>
        </w:rPr>
        <w:t>Шовгеновский район</w:t>
      </w:r>
      <w:r w:rsidRPr="00647E6F">
        <w:rPr>
          <w:spacing w:val="-4"/>
          <w:sz w:val="24"/>
          <w:szCs w:val="24"/>
          <w:lang w:eastAsia="ru-RU"/>
        </w:rPr>
        <w:t>».</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2. Установить, что при нарушении сроков возврата и (или) использовании не по целевому назначению средств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предоставленных на возвратной основе бюджету сельского поселения, суммы средств, подлежащие перечислению (взысканию) в бюджет муниципального образования «Шовгеновский район»:</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1)   взыскиваются путем обращения взыскания на средства, предусмотренные для перечисления в бюджет сельского поселения (за исключением субвенций</w:t>
      </w:r>
      <w:proofErr w:type="gramStart"/>
      <w:r w:rsidRPr="00647E6F">
        <w:rPr>
          <w:sz w:val="24"/>
          <w:szCs w:val="24"/>
          <w:lang w:eastAsia="ru-RU"/>
        </w:rPr>
        <w:t xml:space="preserve"> )</w:t>
      </w:r>
      <w:proofErr w:type="gramEnd"/>
      <w:r w:rsidRPr="00647E6F">
        <w:rPr>
          <w:sz w:val="24"/>
          <w:szCs w:val="24"/>
          <w:lang w:eastAsia="ru-RU"/>
        </w:rPr>
        <w:t xml:space="preserve">, </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2)  удерживается за счет доходов, подлежащих зачислению в  установленном порядке муниципальным образованием.</w:t>
      </w:r>
    </w:p>
    <w:p w:rsidR="001E4F57" w:rsidRPr="00647E6F" w:rsidRDefault="001E4F57" w:rsidP="001E4F57">
      <w:pPr>
        <w:suppressAutoHyphens w:val="0"/>
        <w:autoSpaceDE w:val="0"/>
        <w:autoSpaceDN w:val="0"/>
        <w:adjustRightInd w:val="0"/>
        <w:jc w:val="both"/>
        <w:rPr>
          <w:sz w:val="24"/>
          <w:szCs w:val="24"/>
          <w:lang w:eastAsia="ru-RU"/>
        </w:rPr>
      </w:pPr>
      <w:r w:rsidRPr="00647E6F">
        <w:rPr>
          <w:sz w:val="24"/>
          <w:szCs w:val="24"/>
          <w:lang w:eastAsia="ru-RU"/>
        </w:rPr>
        <w:t xml:space="preserve">       </w:t>
      </w:r>
    </w:p>
    <w:p w:rsidR="001E4F57" w:rsidRPr="00647E6F" w:rsidRDefault="001E4F57" w:rsidP="001E4F57">
      <w:pPr>
        <w:tabs>
          <w:tab w:val="num" w:pos="993"/>
          <w:tab w:val="num" w:pos="2268"/>
        </w:tabs>
        <w:suppressAutoHyphens w:val="0"/>
        <w:ind w:hanging="1412"/>
        <w:jc w:val="both"/>
        <w:rPr>
          <w:b/>
          <w:sz w:val="24"/>
          <w:szCs w:val="24"/>
          <w:lang w:eastAsia="ru-RU"/>
        </w:rPr>
      </w:pPr>
      <w:r w:rsidRPr="00647E6F">
        <w:rPr>
          <w:b/>
          <w:sz w:val="24"/>
          <w:szCs w:val="24"/>
          <w:lang w:eastAsia="ru-RU"/>
        </w:rPr>
        <w:t xml:space="preserve">                           Статья  10. Муниципальный внутренний долг муниципального     образования «</w:t>
      </w:r>
      <w:proofErr w:type="spellStart"/>
      <w:r w:rsidR="00A57F55" w:rsidRPr="00647E6F">
        <w:rPr>
          <w:b/>
          <w:sz w:val="24"/>
          <w:szCs w:val="24"/>
          <w:lang w:eastAsia="ru-RU"/>
        </w:rPr>
        <w:t>Мамхегское</w:t>
      </w:r>
      <w:proofErr w:type="spellEnd"/>
      <w:r w:rsidRPr="00647E6F">
        <w:rPr>
          <w:b/>
          <w:sz w:val="24"/>
          <w:szCs w:val="24"/>
          <w:lang w:eastAsia="ru-RU"/>
        </w:rPr>
        <w:t xml:space="preserve"> сельское поселение».</w:t>
      </w:r>
    </w:p>
    <w:p w:rsidR="001E4F57" w:rsidRPr="00647E6F" w:rsidRDefault="001E4F57" w:rsidP="001E4F57">
      <w:pPr>
        <w:suppressAutoHyphens w:val="0"/>
        <w:jc w:val="both"/>
        <w:rPr>
          <w:sz w:val="24"/>
          <w:szCs w:val="24"/>
          <w:lang w:eastAsia="ru-RU"/>
        </w:rPr>
      </w:pPr>
      <w:r w:rsidRPr="00647E6F">
        <w:rPr>
          <w:sz w:val="24"/>
          <w:szCs w:val="24"/>
          <w:lang w:eastAsia="ru-RU"/>
        </w:rPr>
        <w:t xml:space="preserve">        1. </w:t>
      </w:r>
      <w:proofErr w:type="gramStart"/>
      <w:r w:rsidRPr="00647E6F">
        <w:rPr>
          <w:sz w:val="24"/>
          <w:szCs w:val="24"/>
          <w:lang w:eastAsia="ru-RU"/>
        </w:rPr>
        <w:t xml:space="preserve">Установить верхний предел    внутреннего долга муниципального образования </w:t>
      </w:r>
      <w:r w:rsidR="00B87FF3" w:rsidRPr="00647E6F">
        <w:rPr>
          <w:sz w:val="24"/>
          <w:szCs w:val="24"/>
          <w:lang w:eastAsia="ru-RU"/>
        </w:rPr>
        <w:t>«</w:t>
      </w:r>
      <w:proofErr w:type="spellStart"/>
      <w:r w:rsidR="00A57F55" w:rsidRPr="00647E6F">
        <w:rPr>
          <w:sz w:val="24"/>
          <w:szCs w:val="24"/>
          <w:lang w:eastAsia="ru-RU"/>
        </w:rPr>
        <w:t>Мамхегское</w:t>
      </w:r>
      <w:proofErr w:type="spellEnd"/>
      <w:r w:rsidRPr="00647E6F">
        <w:rPr>
          <w:sz w:val="24"/>
          <w:szCs w:val="24"/>
          <w:lang w:eastAsia="ru-RU"/>
        </w:rPr>
        <w:t xml:space="preserve"> сельс</w:t>
      </w:r>
      <w:r w:rsidR="00B87FF3" w:rsidRPr="00647E6F">
        <w:rPr>
          <w:sz w:val="24"/>
          <w:szCs w:val="24"/>
          <w:lang w:eastAsia="ru-RU"/>
        </w:rPr>
        <w:t>кое поселение» на 1 января  20</w:t>
      </w:r>
      <w:r w:rsidR="00B85EEA" w:rsidRPr="00647E6F">
        <w:rPr>
          <w:sz w:val="24"/>
          <w:szCs w:val="24"/>
          <w:lang w:eastAsia="ru-RU"/>
        </w:rPr>
        <w:t>2</w:t>
      </w:r>
      <w:r w:rsidR="000836A2">
        <w:rPr>
          <w:sz w:val="24"/>
          <w:szCs w:val="24"/>
          <w:lang w:eastAsia="ru-RU"/>
        </w:rPr>
        <w:t>3</w:t>
      </w:r>
      <w:r w:rsidR="00B87FF3" w:rsidRPr="00647E6F">
        <w:rPr>
          <w:sz w:val="24"/>
          <w:szCs w:val="24"/>
          <w:lang w:eastAsia="ru-RU"/>
        </w:rPr>
        <w:t>-202</w:t>
      </w:r>
      <w:r w:rsidR="000836A2">
        <w:rPr>
          <w:sz w:val="24"/>
          <w:szCs w:val="24"/>
          <w:lang w:eastAsia="ru-RU"/>
        </w:rPr>
        <w:t>5</w:t>
      </w:r>
      <w:r w:rsidRPr="00647E6F">
        <w:rPr>
          <w:sz w:val="24"/>
          <w:szCs w:val="24"/>
          <w:lang w:eastAsia="ru-RU"/>
        </w:rPr>
        <w:t xml:space="preserve"> года в сумме соответс</w:t>
      </w:r>
      <w:r w:rsidR="00B87FF3" w:rsidRPr="00647E6F">
        <w:rPr>
          <w:sz w:val="24"/>
          <w:szCs w:val="24"/>
          <w:lang w:eastAsia="ru-RU"/>
        </w:rPr>
        <w:t>т</w:t>
      </w:r>
      <w:r w:rsidRPr="00647E6F">
        <w:rPr>
          <w:sz w:val="24"/>
          <w:szCs w:val="24"/>
          <w:lang w:eastAsia="ru-RU"/>
        </w:rPr>
        <w:t>вующей  50 процентам утвержденного общего годового объема доходов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без учета утвержденного объема безвозмездных поступлений и поступлении налоговых доходов по дополнительным нормативам отчислении, в соответствии  со структурой муниципального внутреннего долга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w:t>
      </w:r>
      <w:proofErr w:type="gramEnd"/>
    </w:p>
    <w:p w:rsidR="001E4F57" w:rsidRPr="00647E6F" w:rsidRDefault="001E4F57" w:rsidP="001E4F57">
      <w:pPr>
        <w:suppressAutoHyphens w:val="0"/>
        <w:jc w:val="both"/>
        <w:rPr>
          <w:sz w:val="24"/>
          <w:szCs w:val="24"/>
          <w:lang w:eastAsia="ru-RU"/>
        </w:rPr>
      </w:pPr>
      <w:r w:rsidRPr="00647E6F">
        <w:rPr>
          <w:sz w:val="24"/>
          <w:szCs w:val="24"/>
          <w:lang w:eastAsia="ru-RU"/>
        </w:rPr>
        <w:t xml:space="preserve">       2. </w:t>
      </w:r>
      <w:proofErr w:type="gramStart"/>
      <w:r w:rsidRPr="00647E6F">
        <w:rPr>
          <w:sz w:val="24"/>
          <w:szCs w:val="24"/>
          <w:lang w:eastAsia="ru-RU"/>
        </w:rPr>
        <w:t>Установить предельный объем расходов на обслуживание муниципального долга муниципального образования «</w:t>
      </w:r>
      <w:proofErr w:type="spellStart"/>
      <w:r w:rsidR="00A57F55" w:rsidRPr="00647E6F">
        <w:rPr>
          <w:sz w:val="24"/>
          <w:szCs w:val="24"/>
          <w:lang w:eastAsia="ru-RU"/>
        </w:rPr>
        <w:t>Мамхегское</w:t>
      </w:r>
      <w:proofErr w:type="spellEnd"/>
      <w:r w:rsidR="00B87FF3" w:rsidRPr="00647E6F">
        <w:rPr>
          <w:sz w:val="24"/>
          <w:szCs w:val="24"/>
          <w:lang w:eastAsia="ru-RU"/>
        </w:rPr>
        <w:t xml:space="preserve"> </w:t>
      </w:r>
      <w:r w:rsidRPr="00647E6F">
        <w:rPr>
          <w:sz w:val="24"/>
          <w:szCs w:val="24"/>
          <w:lang w:eastAsia="ru-RU"/>
        </w:rPr>
        <w:t>сельское поселение» на 20</w:t>
      </w:r>
      <w:r w:rsidR="00B85EEA" w:rsidRPr="00647E6F">
        <w:rPr>
          <w:sz w:val="24"/>
          <w:szCs w:val="24"/>
          <w:lang w:eastAsia="ru-RU"/>
        </w:rPr>
        <w:t>2</w:t>
      </w:r>
      <w:r w:rsidR="000836A2">
        <w:rPr>
          <w:sz w:val="24"/>
          <w:szCs w:val="24"/>
          <w:lang w:eastAsia="ru-RU"/>
        </w:rPr>
        <w:t>3</w:t>
      </w:r>
      <w:r w:rsidRPr="00647E6F">
        <w:rPr>
          <w:sz w:val="24"/>
          <w:szCs w:val="24"/>
          <w:lang w:eastAsia="ru-RU"/>
        </w:rPr>
        <w:t xml:space="preserve">  год и на плановый период 20</w:t>
      </w:r>
      <w:r w:rsidR="00297CBC" w:rsidRPr="00647E6F">
        <w:rPr>
          <w:sz w:val="24"/>
          <w:szCs w:val="24"/>
          <w:lang w:eastAsia="ru-RU"/>
        </w:rPr>
        <w:t>2</w:t>
      </w:r>
      <w:r w:rsidR="000836A2">
        <w:rPr>
          <w:sz w:val="24"/>
          <w:szCs w:val="24"/>
          <w:lang w:eastAsia="ru-RU"/>
        </w:rPr>
        <w:t>4</w:t>
      </w:r>
      <w:r w:rsidR="00B87FF3" w:rsidRPr="00647E6F">
        <w:rPr>
          <w:sz w:val="24"/>
          <w:szCs w:val="24"/>
          <w:lang w:eastAsia="ru-RU"/>
        </w:rPr>
        <w:t>-202</w:t>
      </w:r>
      <w:r w:rsidR="000836A2">
        <w:rPr>
          <w:sz w:val="24"/>
          <w:szCs w:val="24"/>
          <w:lang w:eastAsia="ru-RU"/>
        </w:rPr>
        <w:t>5</w:t>
      </w:r>
      <w:r w:rsidR="00800421" w:rsidRPr="00647E6F">
        <w:rPr>
          <w:sz w:val="24"/>
          <w:szCs w:val="24"/>
          <w:lang w:eastAsia="ru-RU"/>
        </w:rPr>
        <w:t xml:space="preserve"> годов в размере </w:t>
      </w:r>
      <w:r w:rsidR="005C2A3C" w:rsidRPr="00647E6F">
        <w:rPr>
          <w:sz w:val="24"/>
          <w:szCs w:val="24"/>
          <w:lang w:eastAsia="ru-RU"/>
        </w:rPr>
        <w:t>10</w:t>
      </w:r>
      <w:r w:rsidRPr="00647E6F">
        <w:rPr>
          <w:sz w:val="24"/>
          <w:szCs w:val="24"/>
          <w:lang w:eastAsia="ru-RU"/>
        </w:rPr>
        <w:t xml:space="preserve"> процентов от объема расходов бюджета муниципального образования «</w:t>
      </w:r>
      <w:proofErr w:type="spellStart"/>
      <w:r w:rsidR="00A57F55" w:rsidRPr="00647E6F">
        <w:rPr>
          <w:sz w:val="24"/>
          <w:szCs w:val="24"/>
          <w:lang w:eastAsia="ru-RU"/>
        </w:rPr>
        <w:t>Мамхегское</w:t>
      </w:r>
      <w:proofErr w:type="spellEnd"/>
      <w:r w:rsidR="00B87FF3" w:rsidRPr="00647E6F">
        <w:rPr>
          <w:sz w:val="24"/>
          <w:szCs w:val="24"/>
          <w:lang w:eastAsia="ru-RU"/>
        </w:rPr>
        <w:t xml:space="preserve"> </w:t>
      </w:r>
      <w:r w:rsidRPr="00647E6F">
        <w:rPr>
          <w:sz w:val="24"/>
          <w:szCs w:val="24"/>
          <w:lang w:eastAsia="ru-RU"/>
        </w:rPr>
        <w:t>сельское поселение»,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1E4F57" w:rsidRPr="00647E6F" w:rsidRDefault="001E4F57" w:rsidP="001E4F57">
      <w:pPr>
        <w:suppressAutoHyphens w:val="0"/>
        <w:ind w:left="1980" w:hanging="1440"/>
        <w:jc w:val="both"/>
        <w:rPr>
          <w:b/>
          <w:sz w:val="24"/>
          <w:szCs w:val="24"/>
          <w:lang w:eastAsia="ru-RU"/>
        </w:rPr>
      </w:pPr>
    </w:p>
    <w:p w:rsidR="001E4F57" w:rsidRPr="00647E6F" w:rsidRDefault="001E4F57" w:rsidP="001E4F57">
      <w:pPr>
        <w:suppressAutoHyphens w:val="0"/>
        <w:ind w:left="1980" w:hanging="1440"/>
        <w:jc w:val="both"/>
        <w:rPr>
          <w:sz w:val="24"/>
          <w:szCs w:val="24"/>
          <w:lang w:eastAsia="ru-RU"/>
        </w:rPr>
      </w:pPr>
      <w:r w:rsidRPr="00647E6F">
        <w:rPr>
          <w:b/>
          <w:sz w:val="24"/>
          <w:szCs w:val="24"/>
          <w:lang w:eastAsia="ru-RU"/>
        </w:rPr>
        <w:t>Статья 11. Вступление в силу настоящего Решения</w:t>
      </w:r>
    </w:p>
    <w:p w:rsidR="001E4F57" w:rsidRPr="00647E6F" w:rsidRDefault="001E4F57" w:rsidP="001E4F57">
      <w:pPr>
        <w:suppressAutoHyphens w:val="0"/>
        <w:jc w:val="both"/>
        <w:rPr>
          <w:sz w:val="24"/>
          <w:szCs w:val="24"/>
          <w:lang w:eastAsia="ru-RU"/>
        </w:rPr>
      </w:pPr>
      <w:r w:rsidRPr="00647E6F">
        <w:rPr>
          <w:sz w:val="24"/>
          <w:szCs w:val="24"/>
          <w:lang w:eastAsia="ru-RU"/>
        </w:rPr>
        <w:t xml:space="preserve">             1.  Решения опубликовать  в районной газете «Заря» и на официальном сайте сельского поселения.</w:t>
      </w:r>
    </w:p>
    <w:p w:rsidR="001E4F57" w:rsidRPr="00647E6F" w:rsidRDefault="001E4F57" w:rsidP="001E4F57">
      <w:pPr>
        <w:tabs>
          <w:tab w:val="num" w:pos="1637"/>
        </w:tabs>
        <w:suppressAutoHyphens w:val="0"/>
        <w:jc w:val="both"/>
        <w:rPr>
          <w:sz w:val="24"/>
          <w:szCs w:val="24"/>
          <w:lang w:eastAsia="ru-RU"/>
        </w:rPr>
      </w:pPr>
      <w:r w:rsidRPr="00647E6F">
        <w:rPr>
          <w:sz w:val="24"/>
          <w:szCs w:val="24"/>
          <w:lang w:eastAsia="ru-RU"/>
        </w:rPr>
        <w:t xml:space="preserve">       2.  Настоящее Решение вступает в силу с 1 января 20</w:t>
      </w:r>
      <w:r w:rsidR="00B85EEA" w:rsidRPr="00647E6F">
        <w:rPr>
          <w:sz w:val="24"/>
          <w:szCs w:val="24"/>
          <w:lang w:eastAsia="ru-RU"/>
        </w:rPr>
        <w:t>2</w:t>
      </w:r>
      <w:r w:rsidR="000836A2">
        <w:rPr>
          <w:sz w:val="24"/>
          <w:szCs w:val="24"/>
          <w:lang w:eastAsia="ru-RU"/>
        </w:rPr>
        <w:t>3</w:t>
      </w:r>
      <w:r w:rsidRPr="00647E6F">
        <w:rPr>
          <w:sz w:val="24"/>
          <w:szCs w:val="24"/>
          <w:lang w:eastAsia="ru-RU"/>
        </w:rPr>
        <w:t xml:space="preserve"> года.</w:t>
      </w:r>
    </w:p>
    <w:p w:rsidR="001E4F57" w:rsidRPr="00647E6F" w:rsidRDefault="001E4F57" w:rsidP="001E4F57">
      <w:pPr>
        <w:tabs>
          <w:tab w:val="num" w:pos="1637"/>
        </w:tabs>
        <w:suppressAutoHyphens w:val="0"/>
        <w:jc w:val="both"/>
        <w:rPr>
          <w:sz w:val="24"/>
          <w:szCs w:val="24"/>
          <w:lang w:eastAsia="ru-RU"/>
        </w:rPr>
      </w:pPr>
    </w:p>
    <w:p w:rsidR="001E4F57" w:rsidRPr="00647E6F" w:rsidRDefault="001E4F57" w:rsidP="001E4F57">
      <w:pPr>
        <w:tabs>
          <w:tab w:val="num" w:pos="1637"/>
        </w:tabs>
        <w:suppressAutoHyphens w:val="0"/>
        <w:jc w:val="both"/>
        <w:rPr>
          <w:lang w:eastAsia="ru-RU"/>
        </w:rPr>
      </w:pPr>
    </w:p>
    <w:p w:rsidR="001B5B8E" w:rsidRDefault="001B5B8E" w:rsidP="001B5B8E">
      <w:pPr>
        <w:ind w:firstLine="1"/>
        <w:jc w:val="both"/>
        <w:rPr>
          <w:sz w:val="24"/>
          <w:szCs w:val="24"/>
        </w:rPr>
      </w:pPr>
    </w:p>
    <w:p w:rsidR="001B5B8E" w:rsidRDefault="001B5B8E" w:rsidP="001B5B8E">
      <w:pPr>
        <w:ind w:firstLine="1"/>
        <w:jc w:val="both"/>
        <w:rPr>
          <w:sz w:val="24"/>
          <w:szCs w:val="24"/>
        </w:rPr>
      </w:pPr>
      <w:r>
        <w:rPr>
          <w:sz w:val="24"/>
          <w:szCs w:val="24"/>
        </w:rPr>
        <w:t xml:space="preserve">Председатель Совета народных депутатов                                         </w:t>
      </w:r>
    </w:p>
    <w:p w:rsidR="001B5B8E" w:rsidRPr="00D871E6" w:rsidRDefault="001B5B8E" w:rsidP="001B5B8E">
      <w:pPr>
        <w:ind w:firstLine="1"/>
        <w:jc w:val="both"/>
        <w:rPr>
          <w:sz w:val="24"/>
          <w:szCs w:val="24"/>
        </w:rPr>
      </w:pPr>
      <w:r w:rsidRPr="00D871E6">
        <w:rPr>
          <w:sz w:val="24"/>
          <w:szCs w:val="24"/>
        </w:rPr>
        <w:t xml:space="preserve">муниципального образования </w:t>
      </w:r>
    </w:p>
    <w:p w:rsidR="001B5B8E" w:rsidRDefault="001B5B8E" w:rsidP="001B5B8E">
      <w:pPr>
        <w:ind w:firstLine="1"/>
        <w:jc w:val="both"/>
        <w:rPr>
          <w:sz w:val="24"/>
          <w:szCs w:val="24"/>
        </w:rPr>
      </w:pPr>
      <w:r w:rsidRPr="00D871E6">
        <w:rPr>
          <w:sz w:val="24"/>
          <w:szCs w:val="24"/>
        </w:rPr>
        <w:t>«</w:t>
      </w:r>
      <w:proofErr w:type="spellStart"/>
      <w:r w:rsidRPr="00D871E6">
        <w:rPr>
          <w:sz w:val="24"/>
          <w:szCs w:val="24"/>
        </w:rPr>
        <w:t>Мамхегское</w:t>
      </w:r>
      <w:proofErr w:type="spellEnd"/>
      <w:r w:rsidRPr="00D871E6">
        <w:rPr>
          <w:sz w:val="24"/>
          <w:szCs w:val="24"/>
        </w:rPr>
        <w:t xml:space="preserve"> сельское поселение»   </w:t>
      </w:r>
      <w:r>
        <w:rPr>
          <w:sz w:val="24"/>
          <w:szCs w:val="24"/>
        </w:rPr>
        <w:t xml:space="preserve">                                                          </w:t>
      </w:r>
      <w:proofErr w:type="spellStart"/>
      <w:r>
        <w:rPr>
          <w:sz w:val="24"/>
          <w:szCs w:val="24"/>
        </w:rPr>
        <w:t>Б.К.Ашхамахов</w:t>
      </w:r>
      <w:proofErr w:type="spellEnd"/>
    </w:p>
    <w:p w:rsidR="001B5B8E" w:rsidRDefault="001B5B8E" w:rsidP="001B5B8E">
      <w:pPr>
        <w:ind w:firstLine="1"/>
        <w:jc w:val="both"/>
        <w:rPr>
          <w:sz w:val="24"/>
          <w:szCs w:val="24"/>
        </w:rPr>
      </w:pPr>
    </w:p>
    <w:p w:rsidR="001E4F57" w:rsidRPr="00647E6F" w:rsidRDefault="001E4F57"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p>
    <w:p w:rsidR="00F53700" w:rsidRPr="00647E6F" w:rsidRDefault="001E4F57" w:rsidP="001E4F57">
      <w:pPr>
        <w:tabs>
          <w:tab w:val="num" w:pos="1637"/>
        </w:tabs>
        <w:suppressAutoHyphens w:val="0"/>
        <w:jc w:val="both"/>
        <w:rPr>
          <w:sz w:val="24"/>
          <w:szCs w:val="24"/>
          <w:lang w:eastAsia="ru-RU"/>
        </w:rPr>
      </w:pPr>
      <w:r w:rsidRPr="00647E6F">
        <w:rPr>
          <w:sz w:val="24"/>
          <w:szCs w:val="24"/>
          <w:lang w:eastAsia="ru-RU"/>
        </w:rPr>
        <w:t xml:space="preserve">Глава </w:t>
      </w:r>
      <w:r w:rsidR="00F53700" w:rsidRPr="00647E6F">
        <w:rPr>
          <w:sz w:val="24"/>
          <w:szCs w:val="24"/>
          <w:lang w:eastAsia="ru-RU"/>
        </w:rPr>
        <w:t>муниципального образования</w:t>
      </w:r>
    </w:p>
    <w:p w:rsidR="001E4F57" w:rsidRPr="00647E6F" w:rsidRDefault="001E4F57" w:rsidP="001E4F57">
      <w:pPr>
        <w:tabs>
          <w:tab w:val="num" w:pos="1637"/>
        </w:tabs>
        <w:suppressAutoHyphens w:val="0"/>
        <w:jc w:val="both"/>
        <w:rPr>
          <w:sz w:val="24"/>
          <w:szCs w:val="24"/>
          <w:lang w:eastAsia="ru-RU"/>
        </w:rPr>
      </w:pPr>
      <w:r w:rsidRPr="00647E6F">
        <w:rPr>
          <w:sz w:val="24"/>
          <w:szCs w:val="24"/>
          <w:lang w:eastAsia="ru-RU"/>
        </w:rPr>
        <w:t>«</w:t>
      </w:r>
      <w:proofErr w:type="spellStart"/>
      <w:r w:rsidR="00A57F55" w:rsidRPr="00647E6F">
        <w:rPr>
          <w:sz w:val="24"/>
          <w:szCs w:val="24"/>
          <w:lang w:eastAsia="ru-RU"/>
        </w:rPr>
        <w:t>Мамхегское</w:t>
      </w:r>
      <w:proofErr w:type="spellEnd"/>
      <w:r w:rsidR="00F53700" w:rsidRPr="00647E6F">
        <w:rPr>
          <w:sz w:val="24"/>
          <w:szCs w:val="24"/>
          <w:lang w:eastAsia="ru-RU"/>
        </w:rPr>
        <w:t xml:space="preserve"> </w:t>
      </w:r>
      <w:r w:rsidR="007D36DE" w:rsidRPr="00647E6F">
        <w:rPr>
          <w:sz w:val="24"/>
          <w:szCs w:val="24"/>
          <w:lang w:eastAsia="ru-RU"/>
        </w:rPr>
        <w:t>сельское поселение»</w:t>
      </w:r>
      <w:r w:rsidR="007D36DE" w:rsidRPr="00647E6F">
        <w:rPr>
          <w:sz w:val="24"/>
          <w:szCs w:val="24"/>
          <w:lang w:eastAsia="ru-RU"/>
        </w:rPr>
        <w:tab/>
      </w:r>
      <w:r w:rsidR="007D36DE" w:rsidRPr="00647E6F">
        <w:rPr>
          <w:sz w:val="24"/>
          <w:szCs w:val="24"/>
          <w:lang w:eastAsia="ru-RU"/>
        </w:rPr>
        <w:tab/>
      </w:r>
      <w:r w:rsidR="007D36DE" w:rsidRPr="00647E6F">
        <w:rPr>
          <w:sz w:val="24"/>
          <w:szCs w:val="24"/>
          <w:lang w:eastAsia="ru-RU"/>
        </w:rPr>
        <w:tab/>
      </w:r>
      <w:r w:rsidR="007D36DE" w:rsidRPr="00647E6F">
        <w:rPr>
          <w:sz w:val="24"/>
          <w:szCs w:val="24"/>
          <w:lang w:eastAsia="ru-RU"/>
        </w:rPr>
        <w:tab/>
      </w:r>
      <w:r w:rsidR="007D36DE" w:rsidRPr="00647E6F">
        <w:rPr>
          <w:sz w:val="24"/>
          <w:szCs w:val="24"/>
          <w:lang w:eastAsia="ru-RU"/>
        </w:rPr>
        <w:tab/>
      </w:r>
      <w:r w:rsidR="007D36DE" w:rsidRPr="00647E6F">
        <w:rPr>
          <w:sz w:val="24"/>
          <w:szCs w:val="24"/>
          <w:lang w:eastAsia="ru-RU"/>
        </w:rPr>
        <w:tab/>
      </w:r>
      <w:r w:rsidR="00297CBC" w:rsidRPr="00647E6F">
        <w:rPr>
          <w:sz w:val="24"/>
          <w:szCs w:val="24"/>
          <w:lang w:eastAsia="ru-RU"/>
        </w:rPr>
        <w:t>Р</w:t>
      </w:r>
      <w:r w:rsidR="007D36DE" w:rsidRPr="00647E6F">
        <w:rPr>
          <w:sz w:val="24"/>
          <w:szCs w:val="24"/>
          <w:lang w:eastAsia="ru-RU"/>
        </w:rPr>
        <w:t>.</w:t>
      </w:r>
      <w:r w:rsidR="00297CBC" w:rsidRPr="00647E6F">
        <w:rPr>
          <w:sz w:val="24"/>
          <w:szCs w:val="24"/>
          <w:lang w:eastAsia="ru-RU"/>
        </w:rPr>
        <w:t>А</w:t>
      </w:r>
      <w:r w:rsidR="007D36DE" w:rsidRPr="00647E6F">
        <w:rPr>
          <w:sz w:val="24"/>
          <w:szCs w:val="24"/>
          <w:lang w:eastAsia="ru-RU"/>
        </w:rPr>
        <w:t xml:space="preserve">. </w:t>
      </w:r>
      <w:proofErr w:type="spellStart"/>
      <w:r w:rsidR="00297CBC" w:rsidRPr="00647E6F">
        <w:rPr>
          <w:sz w:val="24"/>
          <w:szCs w:val="24"/>
          <w:lang w:eastAsia="ru-RU"/>
        </w:rPr>
        <w:t>Тахумов</w:t>
      </w:r>
      <w:proofErr w:type="spellEnd"/>
    </w:p>
    <w:p w:rsidR="001E4F57" w:rsidRPr="00647E6F" w:rsidRDefault="001E4F57" w:rsidP="001E4F57">
      <w:pPr>
        <w:tabs>
          <w:tab w:val="num" w:pos="1637"/>
        </w:tabs>
        <w:suppressAutoHyphens w:val="0"/>
        <w:jc w:val="both"/>
        <w:rPr>
          <w:sz w:val="24"/>
          <w:szCs w:val="24"/>
          <w:lang w:eastAsia="ru-RU"/>
        </w:rPr>
      </w:pPr>
    </w:p>
    <w:p w:rsidR="001E4F57" w:rsidRPr="00647E6F" w:rsidRDefault="001E4F57"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p>
    <w:p w:rsidR="0097410F" w:rsidRPr="00647E6F" w:rsidRDefault="0097410F" w:rsidP="001E4F57">
      <w:pPr>
        <w:tabs>
          <w:tab w:val="num" w:pos="1637"/>
        </w:tabs>
        <w:suppressAutoHyphens w:val="0"/>
        <w:jc w:val="both"/>
        <w:rPr>
          <w:lang w:eastAsia="ru-RU"/>
        </w:rPr>
      </w:pPr>
    </w:p>
    <w:p w:rsidR="00A43566" w:rsidRPr="00647E6F" w:rsidRDefault="00A43566" w:rsidP="001E4F57">
      <w:pPr>
        <w:tabs>
          <w:tab w:val="num" w:pos="1637"/>
        </w:tabs>
        <w:suppressAutoHyphens w:val="0"/>
        <w:jc w:val="both"/>
        <w:rPr>
          <w:lang w:eastAsia="ru-RU"/>
        </w:rPr>
      </w:pPr>
    </w:p>
    <w:tbl>
      <w:tblPr>
        <w:tblW w:w="11212" w:type="dxa"/>
        <w:tblInd w:w="-743" w:type="dxa"/>
        <w:tblLook w:val="04A0"/>
      </w:tblPr>
      <w:tblGrid>
        <w:gridCol w:w="567"/>
        <w:gridCol w:w="2411"/>
        <w:gridCol w:w="3307"/>
        <w:gridCol w:w="2221"/>
        <w:gridCol w:w="1701"/>
        <w:gridCol w:w="1005"/>
      </w:tblGrid>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1E4F57" w:rsidP="00924761">
            <w:pPr>
              <w:suppressAutoHyphens w:val="0"/>
              <w:rPr>
                <w:lang w:eastAsia="ru-RU"/>
              </w:rPr>
            </w:pPr>
            <w:r w:rsidRPr="00647E6F">
              <w:rPr>
                <w:lang w:eastAsia="ru-RU"/>
              </w:rPr>
              <w:t xml:space="preserve">  </w:t>
            </w: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924761" w:rsidRPr="00647E6F" w:rsidRDefault="00924761" w:rsidP="007F0B8D">
            <w:pPr>
              <w:suppressAutoHyphens w:val="0"/>
              <w:jc w:val="right"/>
              <w:rPr>
                <w:lang w:eastAsia="ru-RU"/>
              </w:rPr>
            </w:pPr>
            <w:r w:rsidRPr="00647E6F">
              <w:rPr>
                <w:lang w:eastAsia="ru-RU"/>
              </w:rPr>
              <w:t>Приложение №1</w:t>
            </w:r>
          </w:p>
        </w:tc>
      </w:tr>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924761" w:rsidRPr="00647E6F" w:rsidRDefault="00924761" w:rsidP="007F0B8D">
            <w:pPr>
              <w:suppressAutoHyphens w:val="0"/>
              <w:jc w:val="right"/>
              <w:rPr>
                <w:lang w:eastAsia="ru-RU"/>
              </w:rPr>
            </w:pPr>
            <w:r w:rsidRPr="00647E6F">
              <w:rPr>
                <w:lang w:eastAsia="ru-RU"/>
              </w:rPr>
              <w:t>к Решению Совета народных депутатов</w:t>
            </w:r>
          </w:p>
        </w:tc>
      </w:tr>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1B5B8E" w:rsidRDefault="001B5B8E" w:rsidP="007F0B8D">
            <w:pPr>
              <w:suppressAutoHyphens w:val="0"/>
              <w:jc w:val="right"/>
              <w:rPr>
                <w:lang w:eastAsia="ru-RU"/>
              </w:rPr>
            </w:pPr>
            <w:r>
              <w:rPr>
                <w:lang w:eastAsia="ru-RU"/>
              </w:rPr>
              <w:t>муниципального образования</w:t>
            </w:r>
            <w:r w:rsidR="00924761" w:rsidRPr="00647E6F">
              <w:rPr>
                <w:lang w:eastAsia="ru-RU"/>
              </w:rPr>
              <w:t xml:space="preserve"> </w:t>
            </w:r>
          </w:p>
          <w:p w:rsidR="00924761" w:rsidRPr="00647E6F" w:rsidRDefault="00924761" w:rsidP="007F0B8D">
            <w:pPr>
              <w:suppressAutoHyphens w:val="0"/>
              <w:jc w:val="right"/>
              <w:rPr>
                <w:lang w:eastAsia="ru-RU"/>
              </w:rPr>
            </w:pPr>
            <w:r w:rsidRPr="00647E6F">
              <w:rPr>
                <w:lang w:eastAsia="ru-RU"/>
              </w:rPr>
              <w:t>"</w:t>
            </w:r>
            <w:proofErr w:type="spellStart"/>
            <w:r w:rsidRPr="00647E6F">
              <w:rPr>
                <w:lang w:eastAsia="ru-RU"/>
              </w:rPr>
              <w:t>Мамхегское</w:t>
            </w:r>
            <w:proofErr w:type="spellEnd"/>
            <w:r w:rsidRPr="00647E6F">
              <w:rPr>
                <w:lang w:eastAsia="ru-RU"/>
              </w:rPr>
              <w:t xml:space="preserve"> сельское поселение" </w:t>
            </w:r>
          </w:p>
        </w:tc>
      </w:tr>
      <w:tr w:rsidR="00924761" w:rsidRPr="00647E6F" w:rsidTr="002237CF">
        <w:trPr>
          <w:trHeight w:val="28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924761" w:rsidRPr="007F0B8D" w:rsidRDefault="007F0B8D" w:rsidP="001B5B8E">
            <w:pPr>
              <w:suppressAutoHyphens w:val="0"/>
              <w:jc w:val="right"/>
              <w:rPr>
                <w:color w:val="000000" w:themeColor="text1"/>
                <w:lang w:eastAsia="ru-RU"/>
              </w:rPr>
            </w:pPr>
            <w:r>
              <w:rPr>
                <w:color w:val="000000" w:themeColor="text1"/>
                <w:lang w:eastAsia="ru-RU"/>
              </w:rPr>
              <w:t xml:space="preserve">от </w:t>
            </w:r>
            <w:r w:rsidR="001B5B8E">
              <w:rPr>
                <w:color w:val="000000" w:themeColor="text1"/>
                <w:lang w:eastAsia="ru-RU"/>
              </w:rPr>
              <w:t>07.12.2022г. №09</w:t>
            </w:r>
          </w:p>
        </w:tc>
      </w:tr>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3307"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3922"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1005"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r>
      <w:tr w:rsidR="00924761" w:rsidRPr="00647E6F" w:rsidTr="002237CF">
        <w:trPr>
          <w:trHeight w:val="31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330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3922"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1005"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r>
      <w:tr w:rsidR="00924761" w:rsidRPr="00647E6F" w:rsidTr="002237CF">
        <w:trPr>
          <w:trHeight w:val="31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330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3922"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1005"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r>
      <w:tr w:rsidR="00924761" w:rsidRPr="00647E6F" w:rsidTr="002237CF">
        <w:trPr>
          <w:trHeight w:val="315"/>
        </w:trPr>
        <w:tc>
          <w:tcPr>
            <w:tcW w:w="10207" w:type="dxa"/>
            <w:gridSpan w:val="5"/>
            <w:tcBorders>
              <w:top w:val="nil"/>
              <w:left w:val="nil"/>
              <w:bottom w:val="nil"/>
              <w:right w:val="nil"/>
            </w:tcBorders>
            <w:shd w:val="clear" w:color="auto" w:fill="auto"/>
            <w:noWrap/>
            <w:vAlign w:val="center"/>
            <w:hideMark/>
          </w:tcPr>
          <w:p w:rsidR="00924761" w:rsidRPr="00647E6F" w:rsidRDefault="00924761" w:rsidP="000836A2">
            <w:pPr>
              <w:suppressAutoHyphens w:val="0"/>
              <w:jc w:val="center"/>
              <w:rPr>
                <w:b/>
                <w:bCs/>
                <w:lang w:eastAsia="ru-RU"/>
              </w:rPr>
            </w:pPr>
            <w:r w:rsidRPr="00647E6F">
              <w:rPr>
                <w:b/>
                <w:bCs/>
                <w:lang w:eastAsia="ru-RU"/>
              </w:rPr>
              <w:t>Поступление доходов по основным источникам в бюджет МО «</w:t>
            </w:r>
            <w:proofErr w:type="spellStart"/>
            <w:r w:rsidRPr="00647E6F">
              <w:rPr>
                <w:b/>
                <w:bCs/>
                <w:lang w:eastAsia="ru-RU"/>
              </w:rPr>
              <w:t>Мамхегское</w:t>
            </w:r>
            <w:proofErr w:type="spellEnd"/>
            <w:r w:rsidRPr="00647E6F">
              <w:rPr>
                <w:b/>
                <w:bCs/>
                <w:lang w:eastAsia="ru-RU"/>
              </w:rPr>
              <w:t xml:space="preserve"> сельское поселение» в 20</w:t>
            </w:r>
            <w:r w:rsidR="00B85EEA" w:rsidRPr="00647E6F">
              <w:rPr>
                <w:b/>
                <w:bCs/>
                <w:lang w:eastAsia="ru-RU"/>
              </w:rPr>
              <w:t>2</w:t>
            </w:r>
            <w:r w:rsidR="000836A2">
              <w:rPr>
                <w:b/>
                <w:bCs/>
                <w:lang w:eastAsia="ru-RU"/>
              </w:rPr>
              <w:t>3</w:t>
            </w:r>
            <w:r w:rsidRPr="00647E6F">
              <w:rPr>
                <w:b/>
                <w:bCs/>
                <w:lang w:eastAsia="ru-RU"/>
              </w:rPr>
              <w:t xml:space="preserve">  году</w:t>
            </w:r>
          </w:p>
        </w:tc>
        <w:tc>
          <w:tcPr>
            <w:tcW w:w="1005"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r>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center"/>
            <w:hideMark/>
          </w:tcPr>
          <w:p w:rsidR="00924761" w:rsidRPr="00647E6F" w:rsidRDefault="00924761" w:rsidP="00924761">
            <w:pPr>
              <w:suppressAutoHyphens w:val="0"/>
              <w:jc w:val="center"/>
              <w:rPr>
                <w:b/>
                <w:bCs/>
                <w:lang w:eastAsia="ru-RU"/>
              </w:rPr>
            </w:pPr>
            <w:r w:rsidRPr="00647E6F">
              <w:rPr>
                <w:b/>
                <w:bCs/>
                <w:lang w:eastAsia="ru-RU"/>
              </w:rPr>
              <w:t xml:space="preserve">                                                                                                                                (</w:t>
            </w:r>
            <w:proofErr w:type="spellStart"/>
            <w:r w:rsidRPr="00647E6F">
              <w:rPr>
                <w:b/>
                <w:bCs/>
                <w:lang w:eastAsia="ru-RU"/>
              </w:rPr>
              <w:t>тыс</w:t>
            </w:r>
            <w:proofErr w:type="gramStart"/>
            <w:r w:rsidRPr="00647E6F">
              <w:rPr>
                <w:b/>
                <w:bCs/>
                <w:lang w:eastAsia="ru-RU"/>
              </w:rPr>
              <w:t>.р</w:t>
            </w:r>
            <w:proofErr w:type="gramEnd"/>
            <w:r w:rsidRPr="00647E6F">
              <w:rPr>
                <w:b/>
                <w:bCs/>
                <w:lang w:eastAsia="ru-RU"/>
              </w:rPr>
              <w:t>уб</w:t>
            </w:r>
            <w:proofErr w:type="spellEnd"/>
            <w:r w:rsidRPr="00647E6F">
              <w:rPr>
                <w:b/>
                <w:bCs/>
                <w:lang w:eastAsia="ru-RU"/>
              </w:rPr>
              <w:t>)</w:t>
            </w:r>
          </w:p>
        </w:tc>
        <w:tc>
          <w:tcPr>
            <w:tcW w:w="5528"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170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r>
      <w:tr w:rsidR="00924761" w:rsidRPr="00647E6F" w:rsidTr="002237CF">
        <w:trPr>
          <w:trHeight w:val="300"/>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Коды БК</w:t>
            </w:r>
          </w:p>
        </w:tc>
        <w:tc>
          <w:tcPr>
            <w:tcW w:w="5528" w:type="dxa"/>
            <w:gridSpan w:val="2"/>
            <w:tcBorders>
              <w:top w:val="single" w:sz="4" w:space="0" w:color="auto"/>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Виды доходов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Сумма</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center"/>
              <w:rPr>
                <w:lang w:eastAsia="ru-RU"/>
              </w:rPr>
            </w:pPr>
            <w:r w:rsidRPr="00647E6F">
              <w:rPr>
                <w:lang w:eastAsia="ru-RU"/>
              </w:rPr>
              <w:t> </w:t>
            </w:r>
          </w:p>
        </w:tc>
      </w:tr>
      <w:tr w:rsidR="00A909CE" w:rsidRPr="00647E6F" w:rsidTr="002237CF">
        <w:trPr>
          <w:trHeight w:val="300"/>
        </w:trPr>
        <w:tc>
          <w:tcPr>
            <w:tcW w:w="567" w:type="dxa"/>
            <w:tcBorders>
              <w:top w:val="nil"/>
              <w:left w:val="nil"/>
              <w:bottom w:val="nil"/>
              <w:right w:val="nil"/>
            </w:tcBorders>
            <w:shd w:val="clear" w:color="000000" w:fill="FFFFFF"/>
            <w:noWrap/>
            <w:vAlign w:val="bottom"/>
            <w:hideMark/>
          </w:tcPr>
          <w:p w:rsidR="00A909CE" w:rsidRPr="00647E6F" w:rsidRDefault="00A909CE" w:rsidP="00924761">
            <w:pPr>
              <w:suppressAutoHyphens w:val="0"/>
              <w:rPr>
                <w:lang w:eastAsia="ru-RU"/>
              </w:rPr>
            </w:pPr>
            <w:r w:rsidRPr="00647E6F">
              <w:rPr>
                <w:lang w:eastAsia="ru-RU"/>
              </w:rPr>
              <w:t> </w:t>
            </w:r>
          </w:p>
        </w:tc>
        <w:tc>
          <w:tcPr>
            <w:tcW w:w="2411" w:type="dxa"/>
            <w:vMerge w:val="restart"/>
            <w:tcBorders>
              <w:top w:val="nil"/>
              <w:left w:val="single" w:sz="4" w:space="0" w:color="auto"/>
              <w:bottom w:val="single" w:sz="4" w:space="0" w:color="auto"/>
              <w:right w:val="single" w:sz="4" w:space="0" w:color="auto"/>
            </w:tcBorders>
            <w:shd w:val="clear" w:color="auto" w:fill="auto"/>
            <w:vAlign w:val="center"/>
            <w:hideMark/>
          </w:tcPr>
          <w:p w:rsidR="00A909CE" w:rsidRPr="00647E6F" w:rsidRDefault="00A909CE" w:rsidP="00924761">
            <w:pPr>
              <w:suppressAutoHyphens w:val="0"/>
              <w:ind w:hanging="291"/>
              <w:rPr>
                <w:b/>
                <w:bCs/>
                <w:sz w:val="22"/>
                <w:szCs w:val="22"/>
                <w:lang w:eastAsia="ru-RU"/>
              </w:rPr>
            </w:pPr>
            <w:r w:rsidRPr="00647E6F">
              <w:rPr>
                <w:b/>
                <w:bCs/>
                <w:sz w:val="22"/>
                <w:szCs w:val="22"/>
                <w:lang w:eastAsia="ru-RU"/>
              </w:rPr>
              <w:t>В ВСЕГО ДОХОДОВ</w:t>
            </w:r>
          </w:p>
        </w:tc>
        <w:tc>
          <w:tcPr>
            <w:tcW w:w="552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909CE" w:rsidRPr="00647E6F" w:rsidRDefault="00A909CE" w:rsidP="00924761">
            <w:pPr>
              <w:suppressAutoHyphens w:val="0"/>
              <w:rPr>
                <w:b/>
                <w:bCs/>
                <w:sz w:val="22"/>
                <w:szCs w:val="22"/>
                <w:lang w:eastAsia="ru-RU"/>
              </w:rPr>
            </w:pPr>
            <w:r w:rsidRPr="00647E6F">
              <w:rPr>
                <w:b/>
                <w:bCs/>
                <w:sz w:val="22"/>
                <w:szCs w:val="22"/>
                <w:lang w:eastAsia="ru-RU"/>
              </w:rPr>
              <w:t>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909CE" w:rsidRDefault="00A909CE" w:rsidP="00A909CE">
            <w:pPr>
              <w:suppressAutoHyphens w:val="0"/>
              <w:jc w:val="right"/>
              <w:rPr>
                <w:b/>
                <w:bCs/>
                <w:sz w:val="22"/>
                <w:szCs w:val="22"/>
                <w:lang w:eastAsia="ru-RU"/>
              </w:rPr>
            </w:pPr>
            <w:r>
              <w:rPr>
                <w:b/>
                <w:bCs/>
                <w:sz w:val="22"/>
                <w:szCs w:val="22"/>
                <w:lang w:eastAsia="ru-RU"/>
              </w:rPr>
              <w:t>6976,9</w:t>
            </w:r>
          </w:p>
          <w:p w:rsidR="00A909CE" w:rsidRPr="00647E6F" w:rsidRDefault="00A909CE" w:rsidP="00A909CE">
            <w:pPr>
              <w:suppressAutoHyphens w:val="0"/>
              <w:jc w:val="right"/>
              <w:rPr>
                <w:b/>
                <w:bCs/>
                <w:sz w:val="22"/>
                <w:szCs w:val="22"/>
                <w:lang w:eastAsia="ru-RU"/>
              </w:rPr>
            </w:pPr>
          </w:p>
        </w:tc>
        <w:tc>
          <w:tcPr>
            <w:tcW w:w="1005" w:type="dxa"/>
            <w:vMerge w:val="restart"/>
            <w:tcBorders>
              <w:top w:val="nil"/>
              <w:left w:val="nil"/>
              <w:bottom w:val="nil"/>
              <w:right w:val="nil"/>
            </w:tcBorders>
            <w:shd w:val="clear" w:color="000000" w:fill="FFFFFF"/>
            <w:vAlign w:val="bottom"/>
            <w:hideMark/>
          </w:tcPr>
          <w:p w:rsidR="00A909CE" w:rsidRPr="00647E6F" w:rsidRDefault="00A909CE" w:rsidP="00924761">
            <w:pPr>
              <w:suppressAutoHyphens w:val="0"/>
              <w:jc w:val="center"/>
              <w:rPr>
                <w:lang w:eastAsia="ru-RU"/>
              </w:rPr>
            </w:pPr>
            <w:r w:rsidRPr="00647E6F">
              <w:rPr>
                <w:lang w:eastAsia="ru-RU"/>
              </w:rPr>
              <w:t> </w:t>
            </w:r>
          </w:p>
        </w:tc>
      </w:tr>
      <w:tr w:rsidR="00A909CE" w:rsidRPr="00647E6F" w:rsidTr="002237CF">
        <w:trPr>
          <w:trHeight w:val="56"/>
        </w:trPr>
        <w:tc>
          <w:tcPr>
            <w:tcW w:w="567" w:type="dxa"/>
            <w:tcBorders>
              <w:top w:val="nil"/>
              <w:left w:val="nil"/>
              <w:bottom w:val="nil"/>
              <w:right w:val="nil"/>
            </w:tcBorders>
            <w:shd w:val="clear" w:color="000000" w:fill="FFFFFF"/>
            <w:noWrap/>
            <w:vAlign w:val="bottom"/>
            <w:hideMark/>
          </w:tcPr>
          <w:p w:rsidR="00A909CE" w:rsidRPr="00647E6F" w:rsidRDefault="00A909CE" w:rsidP="00924761">
            <w:pPr>
              <w:suppressAutoHyphens w:val="0"/>
              <w:rPr>
                <w:lang w:eastAsia="ru-RU"/>
              </w:rPr>
            </w:pPr>
            <w:r w:rsidRPr="00647E6F">
              <w:rPr>
                <w:lang w:eastAsia="ru-RU"/>
              </w:rPr>
              <w:t> </w:t>
            </w:r>
          </w:p>
        </w:tc>
        <w:tc>
          <w:tcPr>
            <w:tcW w:w="2411" w:type="dxa"/>
            <w:vMerge/>
            <w:tcBorders>
              <w:top w:val="nil"/>
              <w:left w:val="single" w:sz="4" w:space="0" w:color="auto"/>
              <w:bottom w:val="single" w:sz="4" w:space="0" w:color="auto"/>
              <w:right w:val="single" w:sz="4" w:space="0" w:color="auto"/>
            </w:tcBorders>
            <w:vAlign w:val="center"/>
            <w:hideMark/>
          </w:tcPr>
          <w:p w:rsidR="00A909CE" w:rsidRPr="00647E6F" w:rsidRDefault="00A909CE" w:rsidP="00924761">
            <w:pPr>
              <w:suppressAutoHyphens w:val="0"/>
              <w:rPr>
                <w:b/>
                <w:bCs/>
                <w:sz w:val="22"/>
                <w:szCs w:val="22"/>
                <w:lang w:eastAsia="ru-RU"/>
              </w:rPr>
            </w:pPr>
          </w:p>
        </w:tc>
        <w:tc>
          <w:tcPr>
            <w:tcW w:w="5528" w:type="dxa"/>
            <w:gridSpan w:val="2"/>
            <w:vMerge/>
            <w:tcBorders>
              <w:top w:val="nil"/>
              <w:left w:val="single" w:sz="4" w:space="0" w:color="auto"/>
              <w:bottom w:val="single" w:sz="4" w:space="0" w:color="auto"/>
              <w:right w:val="single" w:sz="4" w:space="0" w:color="auto"/>
            </w:tcBorders>
            <w:vAlign w:val="center"/>
            <w:hideMark/>
          </w:tcPr>
          <w:p w:rsidR="00A909CE" w:rsidRPr="00647E6F" w:rsidRDefault="00A909CE" w:rsidP="00924761">
            <w:pPr>
              <w:suppressAutoHyphens w:val="0"/>
              <w:rPr>
                <w:b/>
                <w:bCs/>
                <w:sz w:val="22"/>
                <w:szCs w:val="22"/>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A909CE" w:rsidRPr="00647E6F" w:rsidRDefault="00A909CE" w:rsidP="00924761">
            <w:pPr>
              <w:suppressAutoHyphens w:val="0"/>
              <w:rPr>
                <w:b/>
                <w:bCs/>
                <w:sz w:val="22"/>
                <w:szCs w:val="22"/>
                <w:lang w:eastAsia="ru-RU"/>
              </w:rPr>
            </w:pPr>
          </w:p>
        </w:tc>
        <w:tc>
          <w:tcPr>
            <w:tcW w:w="1005" w:type="dxa"/>
            <w:vMerge/>
            <w:tcBorders>
              <w:top w:val="nil"/>
              <w:left w:val="nil"/>
              <w:bottom w:val="nil"/>
              <w:right w:val="nil"/>
            </w:tcBorders>
            <w:vAlign w:val="center"/>
            <w:hideMark/>
          </w:tcPr>
          <w:p w:rsidR="00A909CE" w:rsidRPr="00647E6F" w:rsidRDefault="00A909CE" w:rsidP="00924761">
            <w:pPr>
              <w:suppressAutoHyphens w:val="0"/>
              <w:rPr>
                <w:lang w:eastAsia="ru-RU"/>
              </w:rPr>
            </w:pPr>
          </w:p>
        </w:tc>
      </w:tr>
      <w:tr w:rsidR="00A909CE" w:rsidRPr="00647E6F" w:rsidTr="002237CF">
        <w:trPr>
          <w:trHeight w:val="285"/>
        </w:trPr>
        <w:tc>
          <w:tcPr>
            <w:tcW w:w="567" w:type="dxa"/>
            <w:tcBorders>
              <w:top w:val="nil"/>
              <w:left w:val="nil"/>
              <w:bottom w:val="nil"/>
              <w:right w:val="nil"/>
            </w:tcBorders>
            <w:shd w:val="clear" w:color="000000" w:fill="FFFFFF"/>
            <w:noWrap/>
            <w:vAlign w:val="bottom"/>
            <w:hideMark/>
          </w:tcPr>
          <w:p w:rsidR="00A909CE" w:rsidRPr="00647E6F" w:rsidRDefault="00A909CE"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A909CE" w:rsidRPr="00647E6F" w:rsidRDefault="00A909CE" w:rsidP="00924761">
            <w:pPr>
              <w:suppressAutoHyphens w:val="0"/>
              <w:rPr>
                <w:b/>
                <w:bCs/>
                <w:sz w:val="22"/>
                <w:szCs w:val="22"/>
                <w:lang w:eastAsia="ru-RU"/>
              </w:rPr>
            </w:pPr>
            <w:r w:rsidRPr="00647E6F">
              <w:rPr>
                <w:b/>
                <w:bCs/>
                <w:sz w:val="22"/>
                <w:szCs w:val="22"/>
                <w:lang w:eastAsia="ru-RU"/>
              </w:rPr>
              <w:t>1 00 00000 00 0000 000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A909CE" w:rsidRPr="00647E6F" w:rsidRDefault="00A909CE" w:rsidP="00924761">
            <w:pPr>
              <w:suppressAutoHyphens w:val="0"/>
              <w:rPr>
                <w:b/>
                <w:bCs/>
                <w:sz w:val="22"/>
                <w:szCs w:val="22"/>
                <w:lang w:eastAsia="ru-RU"/>
              </w:rPr>
            </w:pPr>
            <w:r w:rsidRPr="00647E6F">
              <w:rPr>
                <w:b/>
                <w:bCs/>
                <w:sz w:val="22"/>
                <w:szCs w:val="22"/>
                <w:lang w:eastAsia="ru-RU"/>
              </w:rPr>
              <w:t>Доходы</w:t>
            </w:r>
          </w:p>
        </w:tc>
        <w:tc>
          <w:tcPr>
            <w:tcW w:w="1701" w:type="dxa"/>
            <w:tcBorders>
              <w:top w:val="nil"/>
              <w:left w:val="nil"/>
              <w:bottom w:val="single" w:sz="4" w:space="0" w:color="auto"/>
              <w:right w:val="single" w:sz="4" w:space="0" w:color="auto"/>
            </w:tcBorders>
            <w:shd w:val="clear" w:color="auto" w:fill="auto"/>
            <w:vAlign w:val="center"/>
            <w:hideMark/>
          </w:tcPr>
          <w:p w:rsidR="00A909CE" w:rsidRPr="00647E6F" w:rsidRDefault="00A909CE" w:rsidP="00A909CE">
            <w:pPr>
              <w:suppressAutoHyphens w:val="0"/>
              <w:jc w:val="right"/>
              <w:rPr>
                <w:b/>
                <w:bCs/>
                <w:sz w:val="22"/>
                <w:szCs w:val="22"/>
                <w:lang w:eastAsia="ru-RU"/>
              </w:rPr>
            </w:pPr>
            <w:r>
              <w:rPr>
                <w:b/>
                <w:bCs/>
                <w:sz w:val="22"/>
                <w:szCs w:val="22"/>
                <w:lang w:eastAsia="ru-RU"/>
              </w:rPr>
              <w:t>3864,9</w:t>
            </w:r>
          </w:p>
        </w:tc>
        <w:tc>
          <w:tcPr>
            <w:tcW w:w="1005" w:type="dxa"/>
            <w:vMerge/>
            <w:tcBorders>
              <w:top w:val="nil"/>
              <w:left w:val="nil"/>
              <w:bottom w:val="nil"/>
              <w:right w:val="nil"/>
            </w:tcBorders>
            <w:vAlign w:val="center"/>
            <w:hideMark/>
          </w:tcPr>
          <w:p w:rsidR="00A909CE" w:rsidRPr="00647E6F" w:rsidRDefault="00A909CE" w:rsidP="00924761">
            <w:pPr>
              <w:suppressAutoHyphens w:val="0"/>
              <w:rPr>
                <w:lang w:eastAsia="ru-RU"/>
              </w:rPr>
            </w:pPr>
          </w:p>
        </w:tc>
      </w:tr>
      <w:tr w:rsidR="00A909CE" w:rsidRPr="00647E6F" w:rsidTr="002237CF">
        <w:trPr>
          <w:trHeight w:val="351"/>
        </w:trPr>
        <w:tc>
          <w:tcPr>
            <w:tcW w:w="567" w:type="dxa"/>
            <w:tcBorders>
              <w:top w:val="nil"/>
              <w:left w:val="nil"/>
              <w:bottom w:val="nil"/>
              <w:right w:val="nil"/>
            </w:tcBorders>
            <w:shd w:val="clear" w:color="000000" w:fill="FFFFFF"/>
            <w:noWrap/>
            <w:vAlign w:val="bottom"/>
            <w:hideMark/>
          </w:tcPr>
          <w:p w:rsidR="00A909CE" w:rsidRPr="00647E6F" w:rsidRDefault="00A909CE"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A909CE" w:rsidRPr="00647E6F" w:rsidRDefault="00A909CE" w:rsidP="00924761">
            <w:pPr>
              <w:suppressAutoHyphens w:val="0"/>
              <w:rPr>
                <w:b/>
                <w:bCs/>
                <w:sz w:val="22"/>
                <w:szCs w:val="22"/>
                <w:lang w:eastAsia="ru-RU"/>
              </w:rPr>
            </w:pPr>
            <w:r w:rsidRPr="00647E6F">
              <w:rPr>
                <w:b/>
                <w:bCs/>
                <w:sz w:val="22"/>
                <w:szCs w:val="22"/>
                <w:lang w:eastAsia="ru-RU"/>
              </w:rPr>
              <w:t>1 01 00000 00 0000 000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A909CE" w:rsidRPr="00647E6F" w:rsidRDefault="00A909CE" w:rsidP="00924761">
            <w:pPr>
              <w:suppressAutoHyphens w:val="0"/>
              <w:rPr>
                <w:b/>
                <w:bCs/>
                <w:sz w:val="22"/>
                <w:szCs w:val="22"/>
                <w:lang w:eastAsia="ru-RU"/>
              </w:rPr>
            </w:pPr>
            <w:r w:rsidRPr="00647E6F">
              <w:rPr>
                <w:b/>
                <w:bCs/>
                <w:sz w:val="22"/>
                <w:szCs w:val="22"/>
                <w:lang w:eastAsia="ru-RU"/>
              </w:rPr>
              <w:t>Налоги на прибыль, доходы</w:t>
            </w:r>
          </w:p>
        </w:tc>
        <w:tc>
          <w:tcPr>
            <w:tcW w:w="1701" w:type="dxa"/>
            <w:tcBorders>
              <w:top w:val="nil"/>
              <w:left w:val="nil"/>
              <w:bottom w:val="single" w:sz="4" w:space="0" w:color="auto"/>
              <w:right w:val="single" w:sz="4" w:space="0" w:color="auto"/>
            </w:tcBorders>
            <w:shd w:val="clear" w:color="auto" w:fill="auto"/>
            <w:vAlign w:val="center"/>
            <w:hideMark/>
          </w:tcPr>
          <w:p w:rsidR="00A909CE" w:rsidRPr="00647E6F" w:rsidRDefault="00A909CE" w:rsidP="00A909CE">
            <w:pPr>
              <w:suppressAutoHyphens w:val="0"/>
              <w:jc w:val="right"/>
              <w:rPr>
                <w:b/>
                <w:bCs/>
                <w:sz w:val="22"/>
                <w:szCs w:val="22"/>
                <w:lang w:eastAsia="ru-RU"/>
              </w:rPr>
            </w:pPr>
            <w:r w:rsidRPr="00647E6F">
              <w:rPr>
                <w:b/>
                <w:bCs/>
                <w:sz w:val="22"/>
                <w:szCs w:val="22"/>
                <w:lang w:eastAsia="ru-RU"/>
              </w:rPr>
              <w:t>1</w:t>
            </w:r>
            <w:r>
              <w:rPr>
                <w:b/>
                <w:bCs/>
                <w:sz w:val="22"/>
                <w:szCs w:val="22"/>
                <w:lang w:eastAsia="ru-RU"/>
              </w:rPr>
              <w:t>352</w:t>
            </w:r>
            <w:r w:rsidRPr="00647E6F">
              <w:rPr>
                <w:b/>
                <w:bCs/>
                <w:sz w:val="22"/>
                <w:szCs w:val="22"/>
                <w:lang w:eastAsia="ru-RU"/>
              </w:rPr>
              <w:t>,0</w:t>
            </w:r>
          </w:p>
        </w:tc>
        <w:tc>
          <w:tcPr>
            <w:tcW w:w="1005" w:type="dxa"/>
            <w:tcBorders>
              <w:top w:val="nil"/>
              <w:left w:val="nil"/>
              <w:bottom w:val="nil"/>
              <w:right w:val="nil"/>
            </w:tcBorders>
            <w:shd w:val="clear" w:color="000000" w:fill="FFFFFF"/>
            <w:noWrap/>
            <w:vAlign w:val="bottom"/>
            <w:hideMark/>
          </w:tcPr>
          <w:p w:rsidR="00A909CE" w:rsidRPr="00647E6F" w:rsidRDefault="00A909CE" w:rsidP="00924761">
            <w:pPr>
              <w:suppressAutoHyphens w:val="0"/>
              <w:jc w:val="center"/>
              <w:rPr>
                <w:lang w:eastAsia="ru-RU"/>
              </w:rPr>
            </w:pPr>
            <w:r w:rsidRPr="00647E6F">
              <w:rPr>
                <w:lang w:eastAsia="ru-RU"/>
              </w:rPr>
              <w:t> </w:t>
            </w:r>
          </w:p>
        </w:tc>
      </w:tr>
      <w:tr w:rsidR="00A909CE" w:rsidRPr="00647E6F" w:rsidTr="002237CF">
        <w:trPr>
          <w:trHeight w:val="412"/>
        </w:trPr>
        <w:tc>
          <w:tcPr>
            <w:tcW w:w="567" w:type="dxa"/>
            <w:tcBorders>
              <w:top w:val="nil"/>
              <w:left w:val="nil"/>
              <w:bottom w:val="nil"/>
              <w:right w:val="nil"/>
            </w:tcBorders>
            <w:shd w:val="clear" w:color="000000" w:fill="FFFFFF"/>
            <w:noWrap/>
            <w:vAlign w:val="bottom"/>
            <w:hideMark/>
          </w:tcPr>
          <w:p w:rsidR="00A909CE" w:rsidRPr="00647E6F" w:rsidRDefault="00A909CE"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A909CE" w:rsidRPr="00647E6F" w:rsidRDefault="00A909CE" w:rsidP="00E9348C">
            <w:pPr>
              <w:suppressAutoHyphens w:val="0"/>
              <w:rPr>
                <w:sz w:val="22"/>
                <w:szCs w:val="22"/>
                <w:lang w:eastAsia="ru-RU"/>
              </w:rPr>
            </w:pPr>
            <w:r w:rsidRPr="00647E6F">
              <w:rPr>
                <w:sz w:val="22"/>
                <w:szCs w:val="22"/>
                <w:lang w:eastAsia="ru-RU"/>
              </w:rPr>
              <w:t>1 01 020</w:t>
            </w:r>
            <w:r>
              <w:rPr>
                <w:sz w:val="22"/>
                <w:szCs w:val="22"/>
                <w:lang w:eastAsia="ru-RU"/>
              </w:rPr>
              <w:t>1</w:t>
            </w:r>
            <w:r w:rsidRPr="00647E6F">
              <w:rPr>
                <w:sz w:val="22"/>
                <w:szCs w:val="22"/>
                <w:lang w:eastAsia="ru-RU"/>
              </w:rPr>
              <w:t>0 01 0000 110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A909CE" w:rsidRPr="00647E6F" w:rsidRDefault="00A909CE" w:rsidP="00924761">
            <w:pPr>
              <w:suppressAutoHyphens w:val="0"/>
              <w:rPr>
                <w:sz w:val="22"/>
                <w:szCs w:val="22"/>
                <w:lang w:eastAsia="ru-RU"/>
              </w:rPr>
            </w:pPr>
            <w:r w:rsidRPr="008D6301">
              <w:rPr>
                <w:sz w:val="22"/>
                <w:szCs w:val="2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A909CE" w:rsidRPr="00647E6F" w:rsidRDefault="00A909CE" w:rsidP="00A909CE">
            <w:pPr>
              <w:suppressAutoHyphens w:val="0"/>
              <w:jc w:val="right"/>
              <w:rPr>
                <w:sz w:val="22"/>
                <w:szCs w:val="22"/>
                <w:lang w:eastAsia="ru-RU"/>
              </w:rPr>
            </w:pPr>
            <w:r w:rsidRPr="00647E6F">
              <w:rPr>
                <w:sz w:val="22"/>
                <w:szCs w:val="22"/>
                <w:lang w:eastAsia="ru-RU"/>
              </w:rPr>
              <w:t>1</w:t>
            </w:r>
            <w:r>
              <w:rPr>
                <w:sz w:val="22"/>
                <w:szCs w:val="22"/>
                <w:lang w:eastAsia="ru-RU"/>
              </w:rPr>
              <w:t>352</w:t>
            </w:r>
            <w:r w:rsidRPr="00647E6F">
              <w:rPr>
                <w:sz w:val="22"/>
                <w:szCs w:val="22"/>
                <w:lang w:eastAsia="ru-RU"/>
              </w:rPr>
              <w:t>,0</w:t>
            </w:r>
          </w:p>
        </w:tc>
        <w:tc>
          <w:tcPr>
            <w:tcW w:w="1005" w:type="dxa"/>
            <w:tcBorders>
              <w:top w:val="nil"/>
              <w:left w:val="nil"/>
              <w:bottom w:val="nil"/>
              <w:right w:val="nil"/>
            </w:tcBorders>
            <w:shd w:val="clear" w:color="000000" w:fill="FFFFFF"/>
            <w:noWrap/>
            <w:vAlign w:val="bottom"/>
            <w:hideMark/>
          </w:tcPr>
          <w:p w:rsidR="00A909CE" w:rsidRPr="00647E6F" w:rsidRDefault="00A909CE" w:rsidP="00924761">
            <w:pPr>
              <w:suppressAutoHyphens w:val="0"/>
              <w:jc w:val="right"/>
              <w:rPr>
                <w:b/>
                <w:bCs/>
                <w:lang w:eastAsia="ru-RU"/>
              </w:rPr>
            </w:pPr>
            <w:r w:rsidRPr="00647E6F">
              <w:rPr>
                <w:b/>
                <w:bCs/>
                <w:lang w:eastAsia="ru-RU"/>
              </w:rPr>
              <w:t> </w:t>
            </w:r>
          </w:p>
        </w:tc>
      </w:tr>
      <w:tr w:rsidR="00A909CE" w:rsidRPr="00647E6F" w:rsidTr="002237CF">
        <w:trPr>
          <w:trHeight w:val="560"/>
        </w:trPr>
        <w:tc>
          <w:tcPr>
            <w:tcW w:w="567" w:type="dxa"/>
            <w:tcBorders>
              <w:top w:val="nil"/>
              <w:left w:val="nil"/>
              <w:bottom w:val="nil"/>
              <w:right w:val="nil"/>
            </w:tcBorders>
            <w:shd w:val="clear" w:color="000000" w:fill="FFFFFF"/>
            <w:noWrap/>
            <w:vAlign w:val="bottom"/>
            <w:hideMark/>
          </w:tcPr>
          <w:p w:rsidR="00A909CE" w:rsidRPr="00647E6F" w:rsidRDefault="00A909CE"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A909CE" w:rsidRPr="00647E6F" w:rsidRDefault="00A909CE" w:rsidP="00924761">
            <w:pPr>
              <w:suppressAutoHyphens w:val="0"/>
              <w:rPr>
                <w:b/>
                <w:bCs/>
                <w:sz w:val="22"/>
                <w:szCs w:val="22"/>
                <w:lang w:eastAsia="ru-RU"/>
              </w:rPr>
            </w:pPr>
            <w:r w:rsidRPr="00647E6F">
              <w:rPr>
                <w:b/>
                <w:bCs/>
                <w:sz w:val="22"/>
                <w:szCs w:val="22"/>
                <w:lang w:eastAsia="ru-RU"/>
              </w:rPr>
              <w:t>1 03 00000 00 0000 110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A909CE" w:rsidRPr="00647E6F" w:rsidRDefault="00A909CE" w:rsidP="00924761">
            <w:pPr>
              <w:suppressAutoHyphens w:val="0"/>
              <w:rPr>
                <w:b/>
                <w:bCs/>
                <w:sz w:val="22"/>
                <w:szCs w:val="22"/>
                <w:lang w:eastAsia="ru-RU"/>
              </w:rPr>
            </w:pPr>
            <w:r w:rsidRPr="00647E6F">
              <w:rPr>
                <w:b/>
                <w:bCs/>
                <w:sz w:val="22"/>
                <w:szCs w:val="22"/>
                <w:lang w:eastAsia="ru-RU"/>
              </w:rPr>
              <w:t>Налоги  на товар</w:t>
            </w:r>
            <w:proofErr w:type="gramStart"/>
            <w:r w:rsidRPr="00647E6F">
              <w:rPr>
                <w:b/>
                <w:bCs/>
                <w:sz w:val="22"/>
                <w:szCs w:val="22"/>
                <w:lang w:eastAsia="ru-RU"/>
              </w:rPr>
              <w:t>ы(</w:t>
            </w:r>
            <w:proofErr w:type="gramEnd"/>
            <w:r w:rsidRPr="00647E6F">
              <w:rPr>
                <w:b/>
                <w:bCs/>
                <w:sz w:val="22"/>
                <w:szCs w:val="22"/>
                <w:lang w:eastAsia="ru-RU"/>
              </w:rPr>
              <w:t>работы, услуги) реализуемые на территории РФ</w:t>
            </w:r>
          </w:p>
        </w:tc>
        <w:tc>
          <w:tcPr>
            <w:tcW w:w="1701" w:type="dxa"/>
            <w:tcBorders>
              <w:top w:val="nil"/>
              <w:left w:val="nil"/>
              <w:bottom w:val="single" w:sz="4" w:space="0" w:color="auto"/>
              <w:right w:val="single" w:sz="4" w:space="0" w:color="auto"/>
            </w:tcBorders>
            <w:shd w:val="clear" w:color="auto" w:fill="auto"/>
            <w:vAlign w:val="center"/>
            <w:hideMark/>
          </w:tcPr>
          <w:p w:rsidR="00A909CE" w:rsidRPr="00647E6F" w:rsidRDefault="00A909CE" w:rsidP="00A909CE">
            <w:pPr>
              <w:suppressAutoHyphens w:val="0"/>
              <w:jc w:val="right"/>
              <w:rPr>
                <w:b/>
                <w:bCs/>
                <w:sz w:val="22"/>
                <w:szCs w:val="22"/>
                <w:lang w:eastAsia="ru-RU"/>
              </w:rPr>
            </w:pPr>
            <w:r>
              <w:rPr>
                <w:b/>
                <w:bCs/>
                <w:sz w:val="22"/>
                <w:szCs w:val="22"/>
                <w:lang w:eastAsia="ru-RU"/>
              </w:rPr>
              <w:t>1167,9</w:t>
            </w:r>
          </w:p>
        </w:tc>
        <w:tc>
          <w:tcPr>
            <w:tcW w:w="1005" w:type="dxa"/>
            <w:tcBorders>
              <w:top w:val="nil"/>
              <w:left w:val="nil"/>
              <w:bottom w:val="nil"/>
              <w:right w:val="nil"/>
            </w:tcBorders>
            <w:shd w:val="clear" w:color="000000" w:fill="FFFFFF"/>
            <w:noWrap/>
            <w:vAlign w:val="bottom"/>
            <w:hideMark/>
          </w:tcPr>
          <w:p w:rsidR="00A909CE" w:rsidRPr="00647E6F" w:rsidRDefault="00A909CE" w:rsidP="00924761">
            <w:pPr>
              <w:suppressAutoHyphens w:val="0"/>
              <w:jc w:val="right"/>
              <w:rPr>
                <w:lang w:eastAsia="ru-RU"/>
              </w:rPr>
            </w:pPr>
            <w:r w:rsidRPr="00647E6F">
              <w:rPr>
                <w:lang w:eastAsia="ru-RU"/>
              </w:rPr>
              <w:t> </w:t>
            </w:r>
          </w:p>
        </w:tc>
      </w:tr>
      <w:tr w:rsidR="00A909CE" w:rsidRPr="00647E6F" w:rsidTr="002237CF">
        <w:trPr>
          <w:trHeight w:val="837"/>
        </w:trPr>
        <w:tc>
          <w:tcPr>
            <w:tcW w:w="567" w:type="dxa"/>
            <w:tcBorders>
              <w:top w:val="nil"/>
              <w:left w:val="nil"/>
              <w:bottom w:val="nil"/>
              <w:right w:val="nil"/>
            </w:tcBorders>
            <w:shd w:val="clear" w:color="000000" w:fill="FFFFFF"/>
            <w:noWrap/>
            <w:vAlign w:val="bottom"/>
            <w:hideMark/>
          </w:tcPr>
          <w:p w:rsidR="00A909CE" w:rsidRPr="00647E6F" w:rsidRDefault="00A909CE"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A909CE" w:rsidRPr="00647E6F" w:rsidRDefault="00A909CE" w:rsidP="00E9348C">
            <w:pPr>
              <w:suppressAutoHyphens w:val="0"/>
              <w:rPr>
                <w:sz w:val="22"/>
                <w:szCs w:val="22"/>
                <w:lang w:eastAsia="ru-RU"/>
              </w:rPr>
            </w:pPr>
            <w:r w:rsidRPr="00647E6F">
              <w:rPr>
                <w:sz w:val="22"/>
                <w:szCs w:val="22"/>
                <w:lang w:eastAsia="ru-RU"/>
              </w:rPr>
              <w:t>1 03 0223</w:t>
            </w:r>
            <w:r>
              <w:rPr>
                <w:sz w:val="22"/>
                <w:szCs w:val="22"/>
                <w:lang w:eastAsia="ru-RU"/>
              </w:rPr>
              <w:t>1</w:t>
            </w:r>
            <w:r w:rsidRPr="00647E6F">
              <w:rPr>
                <w:sz w:val="22"/>
                <w:szCs w:val="22"/>
                <w:lang w:eastAsia="ru-RU"/>
              </w:rPr>
              <w:t xml:space="preserve">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A909CE" w:rsidRPr="00647E6F" w:rsidRDefault="00A909CE" w:rsidP="00924761">
            <w:pPr>
              <w:suppressAutoHyphens w:val="0"/>
              <w:rPr>
                <w:sz w:val="22"/>
                <w:szCs w:val="22"/>
                <w:lang w:eastAsia="ru-RU"/>
              </w:rPr>
            </w:pPr>
            <w:r w:rsidRPr="008D6301">
              <w:rPr>
                <w:sz w:val="22"/>
                <w:szCs w:val="2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A909CE" w:rsidRPr="00647E6F" w:rsidRDefault="00A909CE" w:rsidP="00A909CE">
            <w:pPr>
              <w:suppressAutoHyphens w:val="0"/>
              <w:jc w:val="right"/>
              <w:rPr>
                <w:sz w:val="22"/>
                <w:szCs w:val="22"/>
                <w:lang w:eastAsia="ru-RU"/>
              </w:rPr>
            </w:pPr>
            <w:r>
              <w:rPr>
                <w:sz w:val="22"/>
                <w:szCs w:val="22"/>
                <w:lang w:eastAsia="ru-RU"/>
              </w:rPr>
              <w:t>522,5</w:t>
            </w:r>
          </w:p>
        </w:tc>
        <w:tc>
          <w:tcPr>
            <w:tcW w:w="1005" w:type="dxa"/>
            <w:tcBorders>
              <w:top w:val="nil"/>
              <w:left w:val="nil"/>
              <w:bottom w:val="nil"/>
              <w:right w:val="nil"/>
            </w:tcBorders>
            <w:shd w:val="clear" w:color="000000" w:fill="FFFFFF"/>
            <w:noWrap/>
            <w:vAlign w:val="bottom"/>
            <w:hideMark/>
          </w:tcPr>
          <w:p w:rsidR="00A909CE" w:rsidRPr="00647E6F" w:rsidRDefault="00A909CE" w:rsidP="00924761">
            <w:pPr>
              <w:suppressAutoHyphens w:val="0"/>
              <w:jc w:val="right"/>
              <w:rPr>
                <w:b/>
                <w:bCs/>
                <w:lang w:eastAsia="ru-RU"/>
              </w:rPr>
            </w:pPr>
            <w:r w:rsidRPr="00647E6F">
              <w:rPr>
                <w:b/>
                <w:bCs/>
                <w:lang w:eastAsia="ru-RU"/>
              </w:rPr>
              <w:t> </w:t>
            </w:r>
          </w:p>
        </w:tc>
      </w:tr>
      <w:tr w:rsidR="00A909CE" w:rsidRPr="00647E6F" w:rsidTr="002237CF">
        <w:trPr>
          <w:trHeight w:val="840"/>
        </w:trPr>
        <w:tc>
          <w:tcPr>
            <w:tcW w:w="567" w:type="dxa"/>
            <w:tcBorders>
              <w:top w:val="nil"/>
              <w:left w:val="nil"/>
              <w:bottom w:val="nil"/>
              <w:right w:val="nil"/>
            </w:tcBorders>
            <w:shd w:val="clear" w:color="000000" w:fill="FFFFFF"/>
            <w:noWrap/>
            <w:vAlign w:val="bottom"/>
            <w:hideMark/>
          </w:tcPr>
          <w:p w:rsidR="00A909CE" w:rsidRPr="00647E6F" w:rsidRDefault="00A909CE"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A909CE" w:rsidRPr="00647E6F" w:rsidRDefault="00A909CE" w:rsidP="00E9348C">
            <w:pPr>
              <w:suppressAutoHyphens w:val="0"/>
              <w:rPr>
                <w:sz w:val="22"/>
                <w:szCs w:val="22"/>
                <w:lang w:eastAsia="ru-RU"/>
              </w:rPr>
            </w:pPr>
            <w:r w:rsidRPr="00647E6F">
              <w:rPr>
                <w:sz w:val="22"/>
                <w:szCs w:val="22"/>
                <w:lang w:eastAsia="ru-RU"/>
              </w:rPr>
              <w:t>1 03 0224</w:t>
            </w:r>
            <w:r>
              <w:rPr>
                <w:sz w:val="22"/>
                <w:szCs w:val="22"/>
                <w:lang w:eastAsia="ru-RU"/>
              </w:rPr>
              <w:t>1</w:t>
            </w:r>
            <w:r w:rsidRPr="00647E6F">
              <w:rPr>
                <w:sz w:val="22"/>
                <w:szCs w:val="22"/>
                <w:lang w:eastAsia="ru-RU"/>
              </w:rPr>
              <w:t xml:space="preserve">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A909CE" w:rsidRPr="00647E6F" w:rsidRDefault="00A909CE" w:rsidP="00924761">
            <w:pPr>
              <w:suppressAutoHyphens w:val="0"/>
              <w:rPr>
                <w:sz w:val="22"/>
                <w:szCs w:val="22"/>
                <w:lang w:eastAsia="ru-RU"/>
              </w:rPr>
            </w:pPr>
            <w:r w:rsidRPr="008D6301">
              <w:rPr>
                <w:sz w:val="22"/>
                <w:szCs w:val="22"/>
                <w:lang w:eastAsia="ru-RU"/>
              </w:rPr>
              <w:t>Доходы от уплаты акцизов на моторные масла для дизельных и (или) карбюраторных (</w:t>
            </w:r>
            <w:proofErr w:type="spellStart"/>
            <w:r w:rsidRPr="008D6301">
              <w:rPr>
                <w:sz w:val="22"/>
                <w:szCs w:val="22"/>
                <w:lang w:eastAsia="ru-RU"/>
              </w:rPr>
              <w:t>инжекторных</w:t>
            </w:r>
            <w:proofErr w:type="spellEnd"/>
            <w:r w:rsidRPr="008D6301">
              <w:rPr>
                <w:sz w:val="22"/>
                <w:szCs w:val="22"/>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A909CE" w:rsidRPr="00647E6F" w:rsidRDefault="00A909CE" w:rsidP="00A909CE">
            <w:pPr>
              <w:suppressAutoHyphens w:val="0"/>
              <w:jc w:val="right"/>
              <w:rPr>
                <w:sz w:val="22"/>
                <w:szCs w:val="22"/>
                <w:lang w:eastAsia="ru-RU"/>
              </w:rPr>
            </w:pPr>
            <w:r>
              <w:rPr>
                <w:sz w:val="22"/>
                <w:szCs w:val="22"/>
                <w:lang w:eastAsia="ru-RU"/>
              </w:rPr>
              <w:t>2,9</w:t>
            </w:r>
          </w:p>
        </w:tc>
        <w:tc>
          <w:tcPr>
            <w:tcW w:w="1005" w:type="dxa"/>
            <w:tcBorders>
              <w:top w:val="nil"/>
              <w:left w:val="nil"/>
              <w:bottom w:val="nil"/>
              <w:right w:val="nil"/>
            </w:tcBorders>
            <w:shd w:val="clear" w:color="000000" w:fill="FFFFFF"/>
            <w:noWrap/>
            <w:vAlign w:val="bottom"/>
            <w:hideMark/>
          </w:tcPr>
          <w:p w:rsidR="00A909CE" w:rsidRPr="00647E6F" w:rsidRDefault="00A909CE" w:rsidP="00924761">
            <w:pPr>
              <w:suppressAutoHyphens w:val="0"/>
              <w:jc w:val="right"/>
              <w:rPr>
                <w:b/>
                <w:bCs/>
                <w:lang w:eastAsia="ru-RU"/>
              </w:rPr>
            </w:pPr>
            <w:r w:rsidRPr="00647E6F">
              <w:rPr>
                <w:b/>
                <w:bCs/>
                <w:lang w:eastAsia="ru-RU"/>
              </w:rPr>
              <w:t> </w:t>
            </w:r>
          </w:p>
        </w:tc>
      </w:tr>
      <w:tr w:rsidR="00A909CE" w:rsidRPr="00647E6F" w:rsidTr="002237CF">
        <w:trPr>
          <w:trHeight w:val="834"/>
        </w:trPr>
        <w:tc>
          <w:tcPr>
            <w:tcW w:w="567" w:type="dxa"/>
            <w:tcBorders>
              <w:top w:val="nil"/>
              <w:left w:val="nil"/>
              <w:bottom w:val="nil"/>
              <w:right w:val="nil"/>
            </w:tcBorders>
            <w:shd w:val="clear" w:color="000000" w:fill="FFFFFF"/>
            <w:noWrap/>
            <w:vAlign w:val="bottom"/>
            <w:hideMark/>
          </w:tcPr>
          <w:p w:rsidR="00A909CE" w:rsidRPr="00647E6F" w:rsidRDefault="00A909CE"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A909CE" w:rsidRPr="00647E6F" w:rsidRDefault="00A909CE" w:rsidP="00E9348C">
            <w:pPr>
              <w:suppressAutoHyphens w:val="0"/>
              <w:rPr>
                <w:sz w:val="22"/>
                <w:szCs w:val="22"/>
                <w:lang w:eastAsia="ru-RU"/>
              </w:rPr>
            </w:pPr>
            <w:r w:rsidRPr="00647E6F">
              <w:rPr>
                <w:sz w:val="22"/>
                <w:szCs w:val="22"/>
                <w:lang w:eastAsia="ru-RU"/>
              </w:rPr>
              <w:t>1 03 0225</w:t>
            </w:r>
            <w:r>
              <w:rPr>
                <w:sz w:val="22"/>
                <w:szCs w:val="22"/>
                <w:lang w:eastAsia="ru-RU"/>
              </w:rPr>
              <w:t>1</w:t>
            </w:r>
            <w:r w:rsidRPr="00647E6F">
              <w:rPr>
                <w:sz w:val="22"/>
                <w:szCs w:val="22"/>
                <w:lang w:eastAsia="ru-RU"/>
              </w:rPr>
              <w:t xml:space="preserve">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A909CE" w:rsidRPr="00647E6F" w:rsidRDefault="00A909CE" w:rsidP="00924761">
            <w:pPr>
              <w:suppressAutoHyphens w:val="0"/>
              <w:rPr>
                <w:sz w:val="22"/>
                <w:szCs w:val="22"/>
                <w:lang w:eastAsia="ru-RU"/>
              </w:rPr>
            </w:pPr>
            <w:r w:rsidRPr="008D6301">
              <w:rPr>
                <w:sz w:val="22"/>
                <w:szCs w:val="2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A909CE" w:rsidRPr="00647E6F" w:rsidRDefault="00A909CE" w:rsidP="00A909CE">
            <w:pPr>
              <w:suppressAutoHyphens w:val="0"/>
              <w:jc w:val="right"/>
              <w:rPr>
                <w:sz w:val="22"/>
                <w:szCs w:val="22"/>
                <w:lang w:eastAsia="ru-RU"/>
              </w:rPr>
            </w:pPr>
            <w:r>
              <w:rPr>
                <w:sz w:val="22"/>
                <w:szCs w:val="22"/>
                <w:lang w:eastAsia="ru-RU"/>
              </w:rPr>
              <w:t>707,2</w:t>
            </w:r>
          </w:p>
        </w:tc>
        <w:tc>
          <w:tcPr>
            <w:tcW w:w="1005" w:type="dxa"/>
            <w:tcBorders>
              <w:top w:val="nil"/>
              <w:left w:val="nil"/>
              <w:bottom w:val="nil"/>
              <w:right w:val="nil"/>
            </w:tcBorders>
            <w:shd w:val="clear" w:color="000000" w:fill="FFFFFF"/>
            <w:noWrap/>
            <w:vAlign w:val="bottom"/>
            <w:hideMark/>
          </w:tcPr>
          <w:p w:rsidR="00A909CE" w:rsidRPr="00647E6F" w:rsidRDefault="00A909CE" w:rsidP="00924761">
            <w:pPr>
              <w:suppressAutoHyphens w:val="0"/>
              <w:jc w:val="right"/>
              <w:rPr>
                <w:b/>
                <w:bCs/>
                <w:lang w:eastAsia="ru-RU"/>
              </w:rPr>
            </w:pPr>
            <w:r w:rsidRPr="00647E6F">
              <w:rPr>
                <w:b/>
                <w:bCs/>
                <w:lang w:eastAsia="ru-RU"/>
              </w:rPr>
              <w:t> </w:t>
            </w:r>
          </w:p>
        </w:tc>
      </w:tr>
      <w:tr w:rsidR="00A909CE" w:rsidRPr="00647E6F" w:rsidTr="002237CF">
        <w:trPr>
          <w:trHeight w:val="846"/>
        </w:trPr>
        <w:tc>
          <w:tcPr>
            <w:tcW w:w="567" w:type="dxa"/>
            <w:tcBorders>
              <w:top w:val="nil"/>
              <w:left w:val="nil"/>
              <w:bottom w:val="nil"/>
              <w:right w:val="nil"/>
            </w:tcBorders>
            <w:shd w:val="clear" w:color="000000" w:fill="FFFFFF"/>
            <w:noWrap/>
            <w:vAlign w:val="bottom"/>
            <w:hideMark/>
          </w:tcPr>
          <w:p w:rsidR="00A909CE" w:rsidRPr="00647E6F" w:rsidRDefault="00A909CE"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A909CE" w:rsidRPr="00647E6F" w:rsidRDefault="00A909CE" w:rsidP="00E9348C">
            <w:pPr>
              <w:suppressAutoHyphens w:val="0"/>
              <w:rPr>
                <w:sz w:val="22"/>
                <w:szCs w:val="22"/>
                <w:lang w:eastAsia="ru-RU"/>
              </w:rPr>
            </w:pPr>
            <w:r w:rsidRPr="00647E6F">
              <w:rPr>
                <w:sz w:val="22"/>
                <w:szCs w:val="22"/>
                <w:lang w:eastAsia="ru-RU"/>
              </w:rPr>
              <w:t>1 03 0226</w:t>
            </w:r>
            <w:r>
              <w:rPr>
                <w:sz w:val="22"/>
                <w:szCs w:val="22"/>
                <w:lang w:eastAsia="ru-RU"/>
              </w:rPr>
              <w:t>1</w:t>
            </w:r>
            <w:r w:rsidRPr="00647E6F">
              <w:rPr>
                <w:sz w:val="22"/>
                <w:szCs w:val="22"/>
                <w:lang w:eastAsia="ru-RU"/>
              </w:rPr>
              <w:t xml:space="preserve">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A909CE" w:rsidRPr="00647E6F" w:rsidRDefault="00A909CE" w:rsidP="009A1C5F">
            <w:pPr>
              <w:suppressAutoHyphens w:val="0"/>
              <w:rPr>
                <w:sz w:val="22"/>
                <w:szCs w:val="22"/>
                <w:lang w:eastAsia="ru-RU"/>
              </w:rPr>
            </w:pPr>
            <w:r w:rsidRPr="008D6301">
              <w:rPr>
                <w:sz w:val="22"/>
                <w:szCs w:val="22"/>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8D6301">
              <w:rPr>
                <w:sz w:val="22"/>
                <w:szCs w:val="22"/>
                <w:lang w:eastAsia="ru-RU"/>
              </w:rPr>
              <w:lastRenderedPageBreak/>
              <w:t>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A909CE" w:rsidRPr="00647E6F" w:rsidRDefault="00A909CE" w:rsidP="00A909CE">
            <w:pPr>
              <w:suppressAutoHyphens w:val="0"/>
              <w:jc w:val="right"/>
              <w:rPr>
                <w:sz w:val="22"/>
                <w:szCs w:val="22"/>
                <w:lang w:eastAsia="ru-RU"/>
              </w:rPr>
            </w:pPr>
            <w:r w:rsidRPr="00647E6F">
              <w:rPr>
                <w:sz w:val="22"/>
                <w:szCs w:val="22"/>
                <w:lang w:eastAsia="ru-RU"/>
              </w:rPr>
              <w:lastRenderedPageBreak/>
              <w:t>-</w:t>
            </w:r>
            <w:r>
              <w:rPr>
                <w:sz w:val="22"/>
                <w:szCs w:val="22"/>
                <w:lang w:eastAsia="ru-RU"/>
              </w:rPr>
              <w:t>64,7</w:t>
            </w:r>
          </w:p>
        </w:tc>
        <w:tc>
          <w:tcPr>
            <w:tcW w:w="1005" w:type="dxa"/>
            <w:tcBorders>
              <w:top w:val="nil"/>
              <w:left w:val="nil"/>
              <w:bottom w:val="nil"/>
              <w:right w:val="nil"/>
            </w:tcBorders>
            <w:shd w:val="clear" w:color="000000" w:fill="FFFFFF"/>
            <w:noWrap/>
            <w:vAlign w:val="bottom"/>
            <w:hideMark/>
          </w:tcPr>
          <w:p w:rsidR="00A909CE" w:rsidRPr="00647E6F" w:rsidRDefault="00A909CE" w:rsidP="00924761">
            <w:pPr>
              <w:suppressAutoHyphens w:val="0"/>
              <w:jc w:val="right"/>
              <w:rPr>
                <w:lang w:eastAsia="ru-RU"/>
              </w:rPr>
            </w:pPr>
            <w:r w:rsidRPr="00647E6F">
              <w:rPr>
                <w:lang w:eastAsia="ru-RU"/>
              </w:rPr>
              <w:t> </w:t>
            </w:r>
          </w:p>
        </w:tc>
      </w:tr>
      <w:tr w:rsidR="00A909CE" w:rsidRPr="00647E6F" w:rsidTr="002237CF">
        <w:trPr>
          <w:trHeight w:val="273"/>
        </w:trPr>
        <w:tc>
          <w:tcPr>
            <w:tcW w:w="567" w:type="dxa"/>
            <w:tcBorders>
              <w:top w:val="nil"/>
              <w:left w:val="nil"/>
              <w:bottom w:val="nil"/>
              <w:right w:val="nil"/>
            </w:tcBorders>
            <w:shd w:val="clear" w:color="000000" w:fill="FFFFFF"/>
            <w:noWrap/>
            <w:vAlign w:val="bottom"/>
            <w:hideMark/>
          </w:tcPr>
          <w:p w:rsidR="00A909CE" w:rsidRPr="00647E6F" w:rsidRDefault="00A909CE" w:rsidP="00924761">
            <w:pPr>
              <w:suppressAutoHyphens w:val="0"/>
              <w:rPr>
                <w:lang w:eastAsia="ru-RU"/>
              </w:rPr>
            </w:pPr>
            <w:r w:rsidRPr="00647E6F">
              <w:rPr>
                <w:lang w:eastAsia="ru-RU"/>
              </w:rPr>
              <w:lastRenderedPageBreak/>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A909CE" w:rsidRPr="00647E6F" w:rsidRDefault="00A909CE" w:rsidP="00924761">
            <w:pPr>
              <w:suppressAutoHyphens w:val="0"/>
              <w:rPr>
                <w:b/>
                <w:bCs/>
                <w:sz w:val="22"/>
                <w:szCs w:val="22"/>
                <w:lang w:eastAsia="ru-RU"/>
              </w:rPr>
            </w:pPr>
            <w:r w:rsidRPr="00647E6F">
              <w:rPr>
                <w:b/>
                <w:bCs/>
                <w:sz w:val="22"/>
                <w:szCs w:val="22"/>
                <w:lang w:eastAsia="ru-RU"/>
              </w:rPr>
              <w:t>1 05 00000 00 0000 000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A909CE" w:rsidRPr="00647E6F" w:rsidRDefault="00A909CE" w:rsidP="00924761">
            <w:pPr>
              <w:suppressAutoHyphens w:val="0"/>
              <w:rPr>
                <w:b/>
                <w:bCs/>
                <w:sz w:val="22"/>
                <w:szCs w:val="22"/>
                <w:lang w:eastAsia="ru-RU"/>
              </w:rPr>
            </w:pPr>
            <w:r w:rsidRPr="00647E6F">
              <w:rPr>
                <w:b/>
                <w:bCs/>
                <w:sz w:val="22"/>
                <w:szCs w:val="22"/>
                <w:lang w:eastAsia="ru-RU"/>
              </w:rPr>
              <w:t>Налоги на совокупный доход</w:t>
            </w:r>
          </w:p>
        </w:tc>
        <w:tc>
          <w:tcPr>
            <w:tcW w:w="1701" w:type="dxa"/>
            <w:tcBorders>
              <w:top w:val="nil"/>
              <w:left w:val="nil"/>
              <w:bottom w:val="single" w:sz="4" w:space="0" w:color="auto"/>
              <w:right w:val="single" w:sz="4" w:space="0" w:color="auto"/>
            </w:tcBorders>
            <w:shd w:val="clear" w:color="auto" w:fill="auto"/>
            <w:vAlign w:val="center"/>
            <w:hideMark/>
          </w:tcPr>
          <w:p w:rsidR="00A909CE" w:rsidRPr="00647E6F" w:rsidRDefault="00A909CE" w:rsidP="00A909CE">
            <w:pPr>
              <w:suppressAutoHyphens w:val="0"/>
              <w:jc w:val="right"/>
              <w:rPr>
                <w:b/>
                <w:bCs/>
                <w:sz w:val="22"/>
                <w:szCs w:val="22"/>
                <w:lang w:eastAsia="ru-RU"/>
              </w:rPr>
            </w:pPr>
            <w:r>
              <w:rPr>
                <w:b/>
                <w:bCs/>
                <w:sz w:val="22"/>
                <w:szCs w:val="22"/>
                <w:lang w:eastAsia="ru-RU"/>
              </w:rPr>
              <w:t>528,0</w:t>
            </w:r>
          </w:p>
        </w:tc>
        <w:tc>
          <w:tcPr>
            <w:tcW w:w="1005" w:type="dxa"/>
            <w:tcBorders>
              <w:top w:val="nil"/>
              <w:left w:val="nil"/>
              <w:bottom w:val="nil"/>
              <w:right w:val="nil"/>
            </w:tcBorders>
            <w:shd w:val="clear" w:color="000000" w:fill="FFFFFF"/>
            <w:noWrap/>
            <w:vAlign w:val="bottom"/>
            <w:hideMark/>
          </w:tcPr>
          <w:p w:rsidR="00A909CE" w:rsidRPr="00647E6F" w:rsidRDefault="00A909CE" w:rsidP="00924761">
            <w:pPr>
              <w:suppressAutoHyphens w:val="0"/>
              <w:jc w:val="right"/>
              <w:rPr>
                <w:b/>
                <w:bCs/>
                <w:lang w:eastAsia="ru-RU"/>
              </w:rPr>
            </w:pPr>
            <w:r w:rsidRPr="00647E6F">
              <w:rPr>
                <w:b/>
                <w:bCs/>
                <w:lang w:eastAsia="ru-RU"/>
              </w:rPr>
              <w:t> </w:t>
            </w:r>
          </w:p>
        </w:tc>
      </w:tr>
      <w:tr w:rsidR="00A909CE" w:rsidRPr="00647E6F" w:rsidTr="002237CF">
        <w:trPr>
          <w:trHeight w:val="419"/>
        </w:trPr>
        <w:tc>
          <w:tcPr>
            <w:tcW w:w="567" w:type="dxa"/>
            <w:tcBorders>
              <w:top w:val="nil"/>
              <w:left w:val="nil"/>
              <w:bottom w:val="nil"/>
              <w:right w:val="nil"/>
            </w:tcBorders>
            <w:shd w:val="clear" w:color="000000" w:fill="FFFFFF"/>
            <w:noWrap/>
            <w:vAlign w:val="bottom"/>
            <w:hideMark/>
          </w:tcPr>
          <w:p w:rsidR="00A909CE" w:rsidRPr="00647E6F" w:rsidRDefault="00A909CE"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A909CE" w:rsidRPr="00647E6F" w:rsidRDefault="00A909CE" w:rsidP="00E9348C">
            <w:pPr>
              <w:suppressAutoHyphens w:val="0"/>
              <w:rPr>
                <w:sz w:val="22"/>
                <w:szCs w:val="22"/>
                <w:lang w:eastAsia="ru-RU"/>
              </w:rPr>
            </w:pPr>
            <w:r w:rsidRPr="00647E6F">
              <w:rPr>
                <w:sz w:val="22"/>
                <w:szCs w:val="22"/>
                <w:lang w:eastAsia="ru-RU"/>
              </w:rPr>
              <w:t>1 05 030</w:t>
            </w:r>
            <w:r>
              <w:rPr>
                <w:sz w:val="22"/>
                <w:szCs w:val="22"/>
                <w:lang w:eastAsia="ru-RU"/>
              </w:rPr>
              <w:t>1</w:t>
            </w:r>
            <w:r w:rsidRPr="00647E6F">
              <w:rPr>
                <w:sz w:val="22"/>
                <w:szCs w:val="22"/>
                <w:lang w:eastAsia="ru-RU"/>
              </w:rPr>
              <w:t>0 01 0000 110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A909CE" w:rsidRPr="00647E6F" w:rsidRDefault="00A909CE" w:rsidP="00924761">
            <w:pPr>
              <w:suppressAutoHyphens w:val="0"/>
              <w:rPr>
                <w:sz w:val="22"/>
                <w:szCs w:val="22"/>
                <w:lang w:eastAsia="ru-RU"/>
              </w:rPr>
            </w:pPr>
            <w:r w:rsidRPr="00647E6F">
              <w:rPr>
                <w:sz w:val="22"/>
                <w:szCs w:val="22"/>
                <w:lang w:eastAsia="ru-RU"/>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vAlign w:val="center"/>
            <w:hideMark/>
          </w:tcPr>
          <w:p w:rsidR="00A909CE" w:rsidRPr="00647E6F" w:rsidRDefault="00A909CE" w:rsidP="00A909CE">
            <w:pPr>
              <w:suppressAutoHyphens w:val="0"/>
              <w:jc w:val="right"/>
              <w:rPr>
                <w:sz w:val="22"/>
                <w:szCs w:val="22"/>
                <w:lang w:eastAsia="ru-RU"/>
              </w:rPr>
            </w:pPr>
            <w:r>
              <w:rPr>
                <w:sz w:val="22"/>
                <w:szCs w:val="22"/>
                <w:lang w:eastAsia="ru-RU"/>
              </w:rPr>
              <w:t>528,0</w:t>
            </w:r>
          </w:p>
        </w:tc>
        <w:tc>
          <w:tcPr>
            <w:tcW w:w="1005" w:type="dxa"/>
            <w:tcBorders>
              <w:top w:val="nil"/>
              <w:left w:val="nil"/>
              <w:bottom w:val="nil"/>
              <w:right w:val="nil"/>
            </w:tcBorders>
            <w:shd w:val="clear" w:color="000000" w:fill="FFFFFF"/>
            <w:noWrap/>
            <w:vAlign w:val="bottom"/>
            <w:hideMark/>
          </w:tcPr>
          <w:p w:rsidR="00A909CE" w:rsidRPr="00647E6F" w:rsidRDefault="00A909CE" w:rsidP="00924761">
            <w:pPr>
              <w:suppressAutoHyphens w:val="0"/>
              <w:jc w:val="right"/>
              <w:rPr>
                <w:lang w:eastAsia="ru-RU"/>
              </w:rPr>
            </w:pPr>
            <w:r w:rsidRPr="00647E6F">
              <w:rPr>
                <w:lang w:eastAsia="ru-RU"/>
              </w:rPr>
              <w:t> </w:t>
            </w:r>
          </w:p>
        </w:tc>
      </w:tr>
      <w:tr w:rsidR="00A909CE" w:rsidRPr="00647E6F" w:rsidTr="002237CF">
        <w:trPr>
          <w:trHeight w:val="126"/>
        </w:trPr>
        <w:tc>
          <w:tcPr>
            <w:tcW w:w="567" w:type="dxa"/>
            <w:tcBorders>
              <w:top w:val="nil"/>
              <w:left w:val="nil"/>
              <w:bottom w:val="nil"/>
              <w:right w:val="nil"/>
            </w:tcBorders>
            <w:shd w:val="clear" w:color="000000" w:fill="FFFFFF"/>
            <w:noWrap/>
            <w:vAlign w:val="bottom"/>
            <w:hideMark/>
          </w:tcPr>
          <w:p w:rsidR="00A909CE" w:rsidRPr="00647E6F" w:rsidRDefault="00A909CE"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A909CE" w:rsidRPr="00647E6F" w:rsidRDefault="00A909CE" w:rsidP="00924761">
            <w:pPr>
              <w:suppressAutoHyphens w:val="0"/>
              <w:rPr>
                <w:b/>
                <w:bCs/>
                <w:sz w:val="22"/>
                <w:szCs w:val="22"/>
                <w:lang w:eastAsia="ru-RU"/>
              </w:rPr>
            </w:pPr>
            <w:r w:rsidRPr="00647E6F">
              <w:rPr>
                <w:b/>
                <w:bCs/>
                <w:sz w:val="22"/>
                <w:szCs w:val="22"/>
                <w:lang w:eastAsia="ru-RU"/>
              </w:rPr>
              <w:t>1 06 00000 00 0000 000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A909CE" w:rsidRPr="00647E6F" w:rsidRDefault="00A909CE" w:rsidP="00924761">
            <w:pPr>
              <w:suppressAutoHyphens w:val="0"/>
              <w:rPr>
                <w:b/>
                <w:bCs/>
                <w:sz w:val="22"/>
                <w:szCs w:val="22"/>
                <w:lang w:eastAsia="ru-RU"/>
              </w:rPr>
            </w:pPr>
            <w:r w:rsidRPr="00647E6F">
              <w:rPr>
                <w:b/>
                <w:bCs/>
                <w:sz w:val="22"/>
                <w:szCs w:val="22"/>
                <w:lang w:eastAsia="ru-RU"/>
              </w:rPr>
              <w:t xml:space="preserve">Налоги на имущество </w:t>
            </w:r>
          </w:p>
        </w:tc>
        <w:tc>
          <w:tcPr>
            <w:tcW w:w="1701" w:type="dxa"/>
            <w:tcBorders>
              <w:top w:val="nil"/>
              <w:left w:val="nil"/>
              <w:bottom w:val="single" w:sz="4" w:space="0" w:color="auto"/>
              <w:right w:val="single" w:sz="4" w:space="0" w:color="auto"/>
            </w:tcBorders>
            <w:shd w:val="clear" w:color="auto" w:fill="auto"/>
            <w:vAlign w:val="center"/>
            <w:hideMark/>
          </w:tcPr>
          <w:p w:rsidR="00A909CE" w:rsidRPr="00647E6F" w:rsidRDefault="00A909CE" w:rsidP="00A909CE">
            <w:pPr>
              <w:suppressAutoHyphens w:val="0"/>
              <w:jc w:val="right"/>
              <w:rPr>
                <w:b/>
                <w:bCs/>
                <w:sz w:val="22"/>
                <w:szCs w:val="22"/>
                <w:lang w:eastAsia="ru-RU"/>
              </w:rPr>
            </w:pPr>
            <w:r>
              <w:rPr>
                <w:b/>
                <w:bCs/>
                <w:sz w:val="22"/>
                <w:szCs w:val="22"/>
                <w:lang w:eastAsia="ru-RU"/>
              </w:rPr>
              <w:t>817,0</w:t>
            </w:r>
          </w:p>
        </w:tc>
        <w:tc>
          <w:tcPr>
            <w:tcW w:w="1005" w:type="dxa"/>
            <w:tcBorders>
              <w:top w:val="nil"/>
              <w:left w:val="nil"/>
              <w:bottom w:val="nil"/>
              <w:right w:val="nil"/>
            </w:tcBorders>
            <w:shd w:val="clear" w:color="000000" w:fill="FFFFFF"/>
            <w:noWrap/>
            <w:vAlign w:val="bottom"/>
            <w:hideMark/>
          </w:tcPr>
          <w:p w:rsidR="00A909CE" w:rsidRPr="00647E6F" w:rsidRDefault="00A909CE" w:rsidP="00924761">
            <w:pPr>
              <w:suppressAutoHyphens w:val="0"/>
              <w:jc w:val="right"/>
              <w:rPr>
                <w:b/>
                <w:bCs/>
                <w:lang w:eastAsia="ru-RU"/>
              </w:rPr>
            </w:pPr>
            <w:r w:rsidRPr="00647E6F">
              <w:rPr>
                <w:b/>
                <w:bCs/>
                <w:lang w:eastAsia="ru-RU"/>
              </w:rPr>
              <w:t> </w:t>
            </w:r>
          </w:p>
        </w:tc>
      </w:tr>
      <w:tr w:rsidR="00A909CE" w:rsidRPr="00647E6F" w:rsidTr="002237CF">
        <w:trPr>
          <w:trHeight w:val="287"/>
        </w:trPr>
        <w:tc>
          <w:tcPr>
            <w:tcW w:w="567" w:type="dxa"/>
            <w:tcBorders>
              <w:top w:val="nil"/>
              <w:left w:val="nil"/>
              <w:bottom w:val="nil"/>
              <w:right w:val="nil"/>
            </w:tcBorders>
            <w:shd w:val="clear" w:color="000000" w:fill="FFFFFF"/>
            <w:noWrap/>
            <w:vAlign w:val="bottom"/>
            <w:hideMark/>
          </w:tcPr>
          <w:p w:rsidR="00A909CE" w:rsidRPr="00647E6F" w:rsidRDefault="00A909CE"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A909CE" w:rsidRPr="00647E6F" w:rsidRDefault="00A909CE" w:rsidP="00E9348C">
            <w:pPr>
              <w:suppressAutoHyphens w:val="0"/>
              <w:rPr>
                <w:sz w:val="22"/>
                <w:szCs w:val="22"/>
                <w:lang w:eastAsia="ru-RU"/>
              </w:rPr>
            </w:pPr>
            <w:r w:rsidRPr="00647E6F">
              <w:rPr>
                <w:sz w:val="22"/>
                <w:szCs w:val="22"/>
                <w:lang w:eastAsia="ru-RU"/>
              </w:rPr>
              <w:t>1 06 010</w:t>
            </w:r>
            <w:r>
              <w:rPr>
                <w:sz w:val="22"/>
                <w:szCs w:val="22"/>
                <w:lang w:eastAsia="ru-RU"/>
              </w:rPr>
              <w:t>3</w:t>
            </w:r>
            <w:r w:rsidRPr="00647E6F">
              <w:rPr>
                <w:sz w:val="22"/>
                <w:szCs w:val="22"/>
                <w:lang w:eastAsia="ru-RU"/>
              </w:rPr>
              <w:t>0 00 0000 110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A909CE" w:rsidRPr="00647E6F" w:rsidRDefault="00A909CE" w:rsidP="00924761">
            <w:pPr>
              <w:suppressAutoHyphens w:val="0"/>
              <w:rPr>
                <w:sz w:val="22"/>
                <w:szCs w:val="22"/>
                <w:lang w:eastAsia="ru-RU"/>
              </w:rPr>
            </w:pPr>
            <w:r w:rsidRPr="00B8070D">
              <w:rPr>
                <w:sz w:val="22"/>
                <w:szCs w:val="2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vAlign w:val="center"/>
            <w:hideMark/>
          </w:tcPr>
          <w:p w:rsidR="00A909CE" w:rsidRPr="00647E6F" w:rsidRDefault="00A909CE" w:rsidP="00A909CE">
            <w:pPr>
              <w:suppressAutoHyphens w:val="0"/>
              <w:jc w:val="right"/>
              <w:rPr>
                <w:sz w:val="22"/>
                <w:szCs w:val="22"/>
                <w:lang w:eastAsia="ru-RU"/>
              </w:rPr>
            </w:pPr>
            <w:r>
              <w:rPr>
                <w:sz w:val="22"/>
                <w:szCs w:val="22"/>
                <w:lang w:eastAsia="ru-RU"/>
              </w:rPr>
              <w:t>90,0</w:t>
            </w:r>
          </w:p>
        </w:tc>
        <w:tc>
          <w:tcPr>
            <w:tcW w:w="1005" w:type="dxa"/>
            <w:tcBorders>
              <w:top w:val="nil"/>
              <w:left w:val="nil"/>
              <w:bottom w:val="nil"/>
              <w:right w:val="nil"/>
            </w:tcBorders>
            <w:shd w:val="clear" w:color="000000" w:fill="FFFFFF"/>
            <w:noWrap/>
            <w:vAlign w:val="bottom"/>
            <w:hideMark/>
          </w:tcPr>
          <w:p w:rsidR="00A909CE" w:rsidRPr="00647E6F" w:rsidRDefault="00A909CE" w:rsidP="00924761">
            <w:pPr>
              <w:suppressAutoHyphens w:val="0"/>
              <w:jc w:val="right"/>
              <w:rPr>
                <w:lang w:eastAsia="ru-RU"/>
              </w:rPr>
            </w:pPr>
            <w:r w:rsidRPr="00647E6F">
              <w:rPr>
                <w:lang w:eastAsia="ru-RU"/>
              </w:rPr>
              <w:t> </w:t>
            </w:r>
          </w:p>
        </w:tc>
      </w:tr>
      <w:tr w:rsidR="00A909CE" w:rsidRPr="00647E6F" w:rsidTr="002237CF">
        <w:trPr>
          <w:trHeight w:val="276"/>
        </w:trPr>
        <w:tc>
          <w:tcPr>
            <w:tcW w:w="567" w:type="dxa"/>
            <w:tcBorders>
              <w:top w:val="nil"/>
              <w:left w:val="nil"/>
              <w:bottom w:val="nil"/>
              <w:right w:val="nil"/>
            </w:tcBorders>
            <w:shd w:val="clear" w:color="000000" w:fill="FFFFFF"/>
            <w:noWrap/>
            <w:vAlign w:val="bottom"/>
            <w:hideMark/>
          </w:tcPr>
          <w:p w:rsidR="00A909CE" w:rsidRPr="00647E6F" w:rsidRDefault="00A909CE"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A909CE" w:rsidRPr="00647E6F" w:rsidRDefault="00A909CE" w:rsidP="00B8070D">
            <w:pPr>
              <w:suppressAutoHyphens w:val="0"/>
              <w:rPr>
                <w:sz w:val="22"/>
                <w:szCs w:val="22"/>
                <w:lang w:eastAsia="ru-RU"/>
              </w:rPr>
            </w:pPr>
            <w:r w:rsidRPr="00647E6F">
              <w:rPr>
                <w:sz w:val="22"/>
                <w:szCs w:val="22"/>
                <w:lang w:eastAsia="ru-RU"/>
              </w:rPr>
              <w:t>1 06 060</w:t>
            </w:r>
            <w:r>
              <w:rPr>
                <w:sz w:val="22"/>
                <w:szCs w:val="22"/>
                <w:lang w:eastAsia="ru-RU"/>
              </w:rPr>
              <w:t>33</w:t>
            </w:r>
            <w:r w:rsidRPr="00647E6F">
              <w:rPr>
                <w:sz w:val="22"/>
                <w:szCs w:val="22"/>
                <w:lang w:eastAsia="ru-RU"/>
              </w:rPr>
              <w:t xml:space="preserve"> 00 0000 110 </w:t>
            </w:r>
          </w:p>
        </w:tc>
        <w:tc>
          <w:tcPr>
            <w:tcW w:w="5528" w:type="dxa"/>
            <w:gridSpan w:val="2"/>
            <w:tcBorders>
              <w:top w:val="nil"/>
              <w:left w:val="nil"/>
              <w:bottom w:val="single" w:sz="4" w:space="0" w:color="auto"/>
              <w:right w:val="single" w:sz="4" w:space="0" w:color="auto"/>
            </w:tcBorders>
            <w:shd w:val="clear" w:color="auto" w:fill="auto"/>
            <w:vAlign w:val="center"/>
            <w:hideMark/>
          </w:tcPr>
          <w:p w:rsidR="00A909CE" w:rsidRPr="00647E6F" w:rsidRDefault="00A909CE" w:rsidP="00924761">
            <w:pPr>
              <w:suppressAutoHyphens w:val="0"/>
              <w:rPr>
                <w:sz w:val="22"/>
                <w:szCs w:val="22"/>
                <w:lang w:eastAsia="ru-RU"/>
              </w:rPr>
            </w:pPr>
            <w:r w:rsidRPr="00B8070D">
              <w:rPr>
                <w:sz w:val="22"/>
                <w:szCs w:val="22"/>
                <w:lang w:eastAsia="ru-RU"/>
              </w:rPr>
              <w:t>Земельный налог с организаций, обладающих земельным участком,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vAlign w:val="center"/>
            <w:hideMark/>
          </w:tcPr>
          <w:p w:rsidR="00A909CE" w:rsidRPr="00647E6F" w:rsidRDefault="00A909CE" w:rsidP="00A909CE">
            <w:pPr>
              <w:suppressAutoHyphens w:val="0"/>
              <w:jc w:val="right"/>
              <w:rPr>
                <w:sz w:val="22"/>
                <w:szCs w:val="22"/>
                <w:lang w:eastAsia="ru-RU"/>
              </w:rPr>
            </w:pPr>
            <w:r>
              <w:rPr>
                <w:sz w:val="22"/>
                <w:szCs w:val="22"/>
                <w:lang w:eastAsia="ru-RU"/>
              </w:rPr>
              <w:t>200,0</w:t>
            </w:r>
          </w:p>
        </w:tc>
        <w:tc>
          <w:tcPr>
            <w:tcW w:w="1005" w:type="dxa"/>
            <w:tcBorders>
              <w:top w:val="nil"/>
              <w:left w:val="nil"/>
              <w:bottom w:val="nil"/>
              <w:right w:val="nil"/>
            </w:tcBorders>
            <w:shd w:val="clear" w:color="000000" w:fill="FFFFFF"/>
            <w:noWrap/>
            <w:vAlign w:val="bottom"/>
            <w:hideMark/>
          </w:tcPr>
          <w:p w:rsidR="00A909CE" w:rsidRPr="00647E6F" w:rsidRDefault="00A909CE" w:rsidP="00924761">
            <w:pPr>
              <w:suppressAutoHyphens w:val="0"/>
              <w:jc w:val="right"/>
              <w:rPr>
                <w:lang w:eastAsia="ru-RU"/>
              </w:rPr>
            </w:pPr>
            <w:r w:rsidRPr="00647E6F">
              <w:rPr>
                <w:lang w:eastAsia="ru-RU"/>
              </w:rPr>
              <w:t> </w:t>
            </w:r>
          </w:p>
        </w:tc>
      </w:tr>
      <w:tr w:rsidR="00A909CE" w:rsidRPr="00647E6F" w:rsidTr="002237CF">
        <w:trPr>
          <w:trHeight w:val="276"/>
        </w:trPr>
        <w:tc>
          <w:tcPr>
            <w:tcW w:w="567" w:type="dxa"/>
            <w:tcBorders>
              <w:top w:val="nil"/>
              <w:left w:val="nil"/>
              <w:bottom w:val="nil"/>
              <w:right w:val="nil"/>
            </w:tcBorders>
            <w:shd w:val="clear" w:color="000000" w:fill="FFFFFF"/>
            <w:noWrap/>
            <w:vAlign w:val="bottom"/>
            <w:hideMark/>
          </w:tcPr>
          <w:p w:rsidR="00A909CE" w:rsidRPr="00647E6F" w:rsidRDefault="00A909CE" w:rsidP="00924761">
            <w:pPr>
              <w:suppressAutoHyphens w:val="0"/>
              <w:rPr>
                <w:lang w:eastAsia="ru-RU"/>
              </w:rPr>
            </w:pP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A909CE" w:rsidRPr="00647E6F" w:rsidRDefault="00A909CE" w:rsidP="00B8070D">
            <w:pPr>
              <w:suppressAutoHyphens w:val="0"/>
              <w:rPr>
                <w:sz w:val="22"/>
                <w:szCs w:val="22"/>
                <w:lang w:eastAsia="ru-RU"/>
              </w:rPr>
            </w:pPr>
            <w:r w:rsidRPr="00647E6F">
              <w:rPr>
                <w:sz w:val="22"/>
                <w:szCs w:val="22"/>
                <w:lang w:eastAsia="ru-RU"/>
              </w:rPr>
              <w:t>1 06 060</w:t>
            </w:r>
            <w:r>
              <w:rPr>
                <w:sz w:val="22"/>
                <w:szCs w:val="22"/>
                <w:lang w:eastAsia="ru-RU"/>
              </w:rPr>
              <w:t>43</w:t>
            </w:r>
            <w:r w:rsidRPr="00647E6F">
              <w:rPr>
                <w:sz w:val="22"/>
                <w:szCs w:val="22"/>
                <w:lang w:eastAsia="ru-RU"/>
              </w:rPr>
              <w:t xml:space="preserve"> 00 0000 110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A909CE" w:rsidRPr="00B8070D" w:rsidRDefault="00A909CE" w:rsidP="00924761">
            <w:pPr>
              <w:suppressAutoHyphens w:val="0"/>
              <w:rPr>
                <w:sz w:val="22"/>
                <w:szCs w:val="22"/>
                <w:lang w:eastAsia="ru-RU"/>
              </w:rPr>
            </w:pPr>
            <w:r w:rsidRPr="00B8070D">
              <w:rPr>
                <w:sz w:val="22"/>
                <w:szCs w:val="22"/>
                <w:lang w:eastAsia="ru-RU"/>
              </w:rPr>
              <w:t>Земельный налог с физических лиц, обладающих земельным участком,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vAlign w:val="center"/>
            <w:hideMark/>
          </w:tcPr>
          <w:p w:rsidR="00A909CE" w:rsidRDefault="00A909CE" w:rsidP="00A909CE">
            <w:pPr>
              <w:suppressAutoHyphens w:val="0"/>
              <w:jc w:val="right"/>
              <w:rPr>
                <w:sz w:val="22"/>
                <w:szCs w:val="22"/>
                <w:lang w:eastAsia="ru-RU"/>
              </w:rPr>
            </w:pPr>
            <w:r>
              <w:rPr>
                <w:sz w:val="22"/>
                <w:szCs w:val="22"/>
                <w:lang w:eastAsia="ru-RU"/>
              </w:rPr>
              <w:t>527,0</w:t>
            </w:r>
          </w:p>
        </w:tc>
        <w:tc>
          <w:tcPr>
            <w:tcW w:w="1005" w:type="dxa"/>
            <w:tcBorders>
              <w:top w:val="nil"/>
              <w:left w:val="nil"/>
              <w:bottom w:val="nil"/>
              <w:right w:val="nil"/>
            </w:tcBorders>
            <w:shd w:val="clear" w:color="000000" w:fill="FFFFFF"/>
            <w:noWrap/>
            <w:vAlign w:val="bottom"/>
            <w:hideMark/>
          </w:tcPr>
          <w:p w:rsidR="00A909CE" w:rsidRPr="00647E6F" w:rsidRDefault="00A909CE" w:rsidP="00924761">
            <w:pPr>
              <w:suppressAutoHyphens w:val="0"/>
              <w:jc w:val="right"/>
              <w:rPr>
                <w:lang w:eastAsia="ru-RU"/>
              </w:rPr>
            </w:pPr>
          </w:p>
        </w:tc>
      </w:tr>
      <w:tr w:rsidR="00A909CE" w:rsidRPr="00647E6F" w:rsidTr="002237CF">
        <w:trPr>
          <w:trHeight w:val="423"/>
        </w:trPr>
        <w:tc>
          <w:tcPr>
            <w:tcW w:w="567" w:type="dxa"/>
            <w:tcBorders>
              <w:top w:val="nil"/>
              <w:left w:val="nil"/>
              <w:bottom w:val="nil"/>
              <w:right w:val="nil"/>
            </w:tcBorders>
            <w:shd w:val="clear" w:color="000000" w:fill="FFFFFF"/>
            <w:noWrap/>
            <w:vAlign w:val="bottom"/>
            <w:hideMark/>
          </w:tcPr>
          <w:p w:rsidR="00A909CE" w:rsidRPr="00647E6F" w:rsidRDefault="00A909CE"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A909CE" w:rsidRPr="00647E6F" w:rsidRDefault="00A909CE" w:rsidP="00924761">
            <w:pPr>
              <w:suppressAutoHyphens w:val="0"/>
              <w:rPr>
                <w:b/>
                <w:bCs/>
                <w:sz w:val="22"/>
                <w:szCs w:val="22"/>
                <w:lang w:eastAsia="ru-RU"/>
              </w:rPr>
            </w:pPr>
            <w:r w:rsidRPr="00647E6F">
              <w:rPr>
                <w:b/>
                <w:bCs/>
                <w:sz w:val="22"/>
                <w:szCs w:val="22"/>
                <w:lang w:eastAsia="ru-RU"/>
              </w:rPr>
              <w:t>200  00000 00 0000 000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A909CE" w:rsidRPr="00647E6F" w:rsidRDefault="00A909CE" w:rsidP="00924761">
            <w:pPr>
              <w:suppressAutoHyphens w:val="0"/>
              <w:rPr>
                <w:b/>
                <w:bCs/>
                <w:sz w:val="22"/>
                <w:szCs w:val="22"/>
                <w:lang w:eastAsia="ru-RU"/>
              </w:rPr>
            </w:pPr>
            <w:r w:rsidRPr="00647E6F">
              <w:rPr>
                <w:b/>
                <w:bCs/>
                <w:sz w:val="22"/>
                <w:szCs w:val="22"/>
                <w:lang w:eastAsia="ru-RU"/>
              </w:rPr>
              <w:t>БЕЗВОЗМЕЗДНЫЕ ПОСТУПЛЕНИЯ</w:t>
            </w:r>
          </w:p>
        </w:tc>
        <w:tc>
          <w:tcPr>
            <w:tcW w:w="1701" w:type="dxa"/>
            <w:tcBorders>
              <w:top w:val="nil"/>
              <w:left w:val="nil"/>
              <w:bottom w:val="single" w:sz="4" w:space="0" w:color="auto"/>
              <w:right w:val="single" w:sz="4" w:space="0" w:color="auto"/>
            </w:tcBorders>
            <w:shd w:val="clear" w:color="auto" w:fill="auto"/>
            <w:vAlign w:val="center"/>
            <w:hideMark/>
          </w:tcPr>
          <w:p w:rsidR="00A909CE" w:rsidRPr="00647E6F" w:rsidRDefault="00A909CE" w:rsidP="00A909CE">
            <w:pPr>
              <w:suppressAutoHyphens w:val="0"/>
              <w:jc w:val="right"/>
              <w:rPr>
                <w:b/>
                <w:bCs/>
                <w:sz w:val="22"/>
                <w:szCs w:val="22"/>
                <w:lang w:eastAsia="ru-RU"/>
              </w:rPr>
            </w:pPr>
            <w:r>
              <w:rPr>
                <w:b/>
                <w:bCs/>
                <w:sz w:val="22"/>
                <w:szCs w:val="22"/>
                <w:lang w:eastAsia="ru-RU"/>
              </w:rPr>
              <w:t>3112,0</w:t>
            </w:r>
          </w:p>
        </w:tc>
        <w:tc>
          <w:tcPr>
            <w:tcW w:w="1005" w:type="dxa"/>
            <w:tcBorders>
              <w:top w:val="nil"/>
              <w:left w:val="nil"/>
              <w:bottom w:val="nil"/>
              <w:right w:val="nil"/>
            </w:tcBorders>
            <w:shd w:val="clear" w:color="000000" w:fill="FFFFFF"/>
            <w:noWrap/>
            <w:vAlign w:val="bottom"/>
            <w:hideMark/>
          </w:tcPr>
          <w:p w:rsidR="00A909CE" w:rsidRPr="00647E6F" w:rsidRDefault="00A909CE" w:rsidP="00924761">
            <w:pPr>
              <w:suppressAutoHyphens w:val="0"/>
              <w:jc w:val="right"/>
              <w:rPr>
                <w:b/>
                <w:bCs/>
                <w:lang w:eastAsia="ru-RU"/>
              </w:rPr>
            </w:pPr>
            <w:r w:rsidRPr="00647E6F">
              <w:rPr>
                <w:b/>
                <w:bCs/>
                <w:lang w:eastAsia="ru-RU"/>
              </w:rPr>
              <w:t> </w:t>
            </w:r>
          </w:p>
        </w:tc>
      </w:tr>
      <w:tr w:rsidR="00A909CE" w:rsidRPr="00647E6F" w:rsidTr="002237CF">
        <w:trPr>
          <w:trHeight w:val="555"/>
        </w:trPr>
        <w:tc>
          <w:tcPr>
            <w:tcW w:w="567" w:type="dxa"/>
            <w:tcBorders>
              <w:top w:val="nil"/>
              <w:left w:val="nil"/>
              <w:bottom w:val="nil"/>
              <w:right w:val="nil"/>
            </w:tcBorders>
            <w:shd w:val="clear" w:color="000000" w:fill="FFFFFF"/>
            <w:noWrap/>
            <w:vAlign w:val="bottom"/>
            <w:hideMark/>
          </w:tcPr>
          <w:p w:rsidR="00A909CE" w:rsidRPr="00647E6F" w:rsidRDefault="00A909CE"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A909CE" w:rsidRPr="00647E6F" w:rsidRDefault="00A909CE" w:rsidP="00E9348C">
            <w:pPr>
              <w:suppressAutoHyphens w:val="0"/>
              <w:rPr>
                <w:sz w:val="22"/>
                <w:szCs w:val="22"/>
                <w:lang w:eastAsia="ru-RU"/>
              </w:rPr>
            </w:pPr>
            <w:r w:rsidRPr="00647E6F">
              <w:rPr>
                <w:sz w:val="22"/>
                <w:szCs w:val="22"/>
                <w:lang w:eastAsia="ru-RU"/>
              </w:rPr>
              <w:t xml:space="preserve">2 02 </w:t>
            </w:r>
            <w:r>
              <w:rPr>
                <w:sz w:val="22"/>
                <w:szCs w:val="22"/>
                <w:lang w:eastAsia="ru-RU"/>
              </w:rPr>
              <w:t>15</w:t>
            </w:r>
            <w:r w:rsidRPr="00647E6F">
              <w:rPr>
                <w:sz w:val="22"/>
                <w:szCs w:val="22"/>
                <w:lang w:eastAsia="ru-RU"/>
              </w:rPr>
              <w:t>001 10 0000 15</w:t>
            </w:r>
            <w:r>
              <w:rPr>
                <w:sz w:val="22"/>
                <w:szCs w:val="22"/>
                <w:lang w:eastAsia="ru-RU"/>
              </w:rPr>
              <w:t>0</w:t>
            </w:r>
          </w:p>
        </w:tc>
        <w:tc>
          <w:tcPr>
            <w:tcW w:w="5528" w:type="dxa"/>
            <w:gridSpan w:val="2"/>
            <w:tcBorders>
              <w:top w:val="nil"/>
              <w:left w:val="nil"/>
              <w:bottom w:val="single" w:sz="4" w:space="0" w:color="auto"/>
              <w:right w:val="single" w:sz="4" w:space="0" w:color="auto"/>
            </w:tcBorders>
            <w:shd w:val="clear" w:color="auto" w:fill="auto"/>
            <w:vAlign w:val="center"/>
            <w:hideMark/>
          </w:tcPr>
          <w:p w:rsidR="00A909CE" w:rsidRPr="00647E6F" w:rsidRDefault="00A909CE" w:rsidP="00924761">
            <w:pPr>
              <w:suppressAutoHyphens w:val="0"/>
              <w:rPr>
                <w:lang w:eastAsia="ru-RU"/>
              </w:rPr>
            </w:pPr>
            <w:r w:rsidRPr="00B8070D">
              <w:rPr>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A909CE" w:rsidRPr="00647E6F" w:rsidRDefault="00A909CE" w:rsidP="00A909CE">
            <w:pPr>
              <w:suppressAutoHyphens w:val="0"/>
              <w:jc w:val="right"/>
              <w:rPr>
                <w:b/>
                <w:bCs/>
                <w:sz w:val="22"/>
                <w:szCs w:val="22"/>
                <w:lang w:eastAsia="ru-RU"/>
              </w:rPr>
            </w:pPr>
            <w:r>
              <w:rPr>
                <w:b/>
                <w:bCs/>
                <w:sz w:val="22"/>
                <w:szCs w:val="22"/>
                <w:lang w:eastAsia="ru-RU"/>
              </w:rPr>
              <w:t>2783,0</w:t>
            </w:r>
          </w:p>
        </w:tc>
        <w:tc>
          <w:tcPr>
            <w:tcW w:w="1005" w:type="dxa"/>
            <w:tcBorders>
              <w:top w:val="nil"/>
              <w:left w:val="nil"/>
              <w:bottom w:val="nil"/>
              <w:right w:val="nil"/>
            </w:tcBorders>
            <w:shd w:val="clear" w:color="000000" w:fill="FFFFFF"/>
            <w:noWrap/>
            <w:vAlign w:val="bottom"/>
            <w:hideMark/>
          </w:tcPr>
          <w:p w:rsidR="00A909CE" w:rsidRPr="00647E6F" w:rsidRDefault="00A909CE" w:rsidP="00924761">
            <w:pPr>
              <w:suppressAutoHyphens w:val="0"/>
              <w:jc w:val="right"/>
              <w:rPr>
                <w:lang w:eastAsia="ru-RU"/>
              </w:rPr>
            </w:pPr>
            <w:r w:rsidRPr="00647E6F">
              <w:rPr>
                <w:lang w:eastAsia="ru-RU"/>
              </w:rPr>
              <w:t> </w:t>
            </w:r>
          </w:p>
        </w:tc>
      </w:tr>
      <w:tr w:rsidR="00A909CE" w:rsidRPr="00647E6F" w:rsidTr="002237CF">
        <w:trPr>
          <w:trHeight w:val="1122"/>
        </w:trPr>
        <w:tc>
          <w:tcPr>
            <w:tcW w:w="567" w:type="dxa"/>
            <w:tcBorders>
              <w:top w:val="nil"/>
              <w:left w:val="nil"/>
              <w:bottom w:val="nil"/>
              <w:right w:val="nil"/>
            </w:tcBorders>
            <w:shd w:val="clear" w:color="000000" w:fill="FFFFFF"/>
            <w:noWrap/>
            <w:vAlign w:val="bottom"/>
            <w:hideMark/>
          </w:tcPr>
          <w:p w:rsidR="00A909CE" w:rsidRPr="00647E6F" w:rsidRDefault="00A909CE"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A909CE" w:rsidRPr="00647E6F" w:rsidRDefault="00A909CE" w:rsidP="00E9348C">
            <w:pPr>
              <w:suppressAutoHyphens w:val="0"/>
              <w:rPr>
                <w:sz w:val="22"/>
                <w:szCs w:val="22"/>
                <w:lang w:eastAsia="ru-RU"/>
              </w:rPr>
            </w:pPr>
            <w:r w:rsidRPr="00647E6F">
              <w:rPr>
                <w:sz w:val="22"/>
                <w:szCs w:val="22"/>
                <w:lang w:eastAsia="ru-RU"/>
              </w:rPr>
              <w:t xml:space="preserve">2 02 </w:t>
            </w:r>
            <w:r>
              <w:rPr>
                <w:sz w:val="22"/>
                <w:szCs w:val="22"/>
                <w:lang w:eastAsia="ru-RU"/>
              </w:rPr>
              <w:t>351</w:t>
            </w:r>
            <w:r w:rsidRPr="00647E6F">
              <w:rPr>
                <w:sz w:val="22"/>
                <w:szCs w:val="22"/>
                <w:lang w:eastAsia="ru-RU"/>
              </w:rPr>
              <w:t>1</w:t>
            </w:r>
            <w:r>
              <w:rPr>
                <w:sz w:val="22"/>
                <w:szCs w:val="22"/>
                <w:lang w:eastAsia="ru-RU"/>
              </w:rPr>
              <w:t>8</w:t>
            </w:r>
            <w:r w:rsidRPr="00647E6F">
              <w:rPr>
                <w:sz w:val="22"/>
                <w:szCs w:val="22"/>
                <w:lang w:eastAsia="ru-RU"/>
              </w:rPr>
              <w:t xml:space="preserve"> 10 0000 15</w:t>
            </w:r>
            <w:r>
              <w:rPr>
                <w:sz w:val="22"/>
                <w:szCs w:val="22"/>
                <w:lang w:eastAsia="ru-RU"/>
              </w:rPr>
              <w:t>0</w:t>
            </w:r>
          </w:p>
        </w:tc>
        <w:tc>
          <w:tcPr>
            <w:tcW w:w="5528" w:type="dxa"/>
            <w:gridSpan w:val="2"/>
            <w:tcBorders>
              <w:top w:val="nil"/>
              <w:left w:val="nil"/>
              <w:bottom w:val="single" w:sz="4" w:space="0" w:color="auto"/>
              <w:right w:val="single" w:sz="4" w:space="0" w:color="auto"/>
            </w:tcBorders>
            <w:shd w:val="clear" w:color="auto" w:fill="auto"/>
            <w:vAlign w:val="center"/>
            <w:hideMark/>
          </w:tcPr>
          <w:p w:rsidR="00A909CE" w:rsidRPr="00647E6F" w:rsidRDefault="00A909CE" w:rsidP="00924761">
            <w:pPr>
              <w:suppressAutoHyphens w:val="0"/>
              <w:rPr>
                <w:sz w:val="22"/>
                <w:szCs w:val="22"/>
                <w:lang w:eastAsia="ru-RU"/>
              </w:rPr>
            </w:pPr>
            <w:r w:rsidRPr="00B8070D">
              <w:rPr>
                <w:sz w:val="22"/>
                <w:szCs w:val="2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auto"/>
              <w:right w:val="single" w:sz="4" w:space="0" w:color="auto"/>
            </w:tcBorders>
            <w:shd w:val="clear" w:color="auto" w:fill="auto"/>
            <w:vAlign w:val="center"/>
            <w:hideMark/>
          </w:tcPr>
          <w:p w:rsidR="00A909CE" w:rsidRPr="00E168D9" w:rsidRDefault="00A909CE" w:rsidP="00A909CE">
            <w:pPr>
              <w:suppressAutoHyphens w:val="0"/>
              <w:jc w:val="right"/>
              <w:rPr>
                <w:b/>
                <w:sz w:val="22"/>
                <w:szCs w:val="22"/>
                <w:lang w:eastAsia="ru-RU"/>
              </w:rPr>
            </w:pPr>
            <w:r>
              <w:rPr>
                <w:b/>
                <w:sz w:val="22"/>
                <w:szCs w:val="22"/>
                <w:lang w:eastAsia="ru-RU"/>
              </w:rPr>
              <w:t>296,0</w:t>
            </w:r>
          </w:p>
        </w:tc>
        <w:tc>
          <w:tcPr>
            <w:tcW w:w="1005" w:type="dxa"/>
            <w:tcBorders>
              <w:top w:val="nil"/>
              <w:left w:val="nil"/>
              <w:bottom w:val="nil"/>
              <w:right w:val="nil"/>
            </w:tcBorders>
            <w:shd w:val="clear" w:color="000000" w:fill="FFFFFF"/>
            <w:noWrap/>
            <w:vAlign w:val="bottom"/>
            <w:hideMark/>
          </w:tcPr>
          <w:p w:rsidR="00A909CE" w:rsidRPr="00647E6F" w:rsidRDefault="00A909CE" w:rsidP="00924761">
            <w:pPr>
              <w:suppressAutoHyphens w:val="0"/>
              <w:jc w:val="right"/>
              <w:rPr>
                <w:lang w:eastAsia="ru-RU"/>
              </w:rPr>
            </w:pPr>
            <w:r w:rsidRPr="00647E6F">
              <w:rPr>
                <w:lang w:eastAsia="ru-RU"/>
              </w:rPr>
              <w:t> </w:t>
            </w:r>
          </w:p>
        </w:tc>
      </w:tr>
      <w:tr w:rsidR="00A909CE" w:rsidRPr="00647E6F" w:rsidTr="002237CF">
        <w:trPr>
          <w:trHeight w:val="696"/>
        </w:trPr>
        <w:tc>
          <w:tcPr>
            <w:tcW w:w="567" w:type="dxa"/>
            <w:tcBorders>
              <w:top w:val="nil"/>
              <w:left w:val="nil"/>
              <w:bottom w:val="nil"/>
              <w:right w:val="nil"/>
            </w:tcBorders>
            <w:shd w:val="clear" w:color="000000" w:fill="FFFFFF"/>
            <w:noWrap/>
            <w:vAlign w:val="bottom"/>
            <w:hideMark/>
          </w:tcPr>
          <w:p w:rsidR="00A909CE" w:rsidRPr="00647E6F" w:rsidRDefault="00A909CE"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A909CE" w:rsidRPr="00647E6F" w:rsidRDefault="00A909CE" w:rsidP="00E9348C">
            <w:pPr>
              <w:suppressAutoHyphens w:val="0"/>
              <w:rPr>
                <w:sz w:val="22"/>
                <w:szCs w:val="22"/>
                <w:lang w:eastAsia="ru-RU"/>
              </w:rPr>
            </w:pPr>
            <w:r w:rsidRPr="00647E6F">
              <w:rPr>
                <w:sz w:val="22"/>
                <w:szCs w:val="22"/>
                <w:lang w:eastAsia="ru-RU"/>
              </w:rPr>
              <w:t xml:space="preserve">2 02 </w:t>
            </w:r>
            <w:r>
              <w:rPr>
                <w:sz w:val="22"/>
                <w:szCs w:val="22"/>
                <w:lang w:eastAsia="ru-RU"/>
              </w:rPr>
              <w:t>300</w:t>
            </w:r>
            <w:r w:rsidRPr="00647E6F">
              <w:rPr>
                <w:sz w:val="22"/>
                <w:szCs w:val="22"/>
                <w:lang w:eastAsia="ru-RU"/>
              </w:rPr>
              <w:t>24 10 0000 15</w:t>
            </w:r>
            <w:r>
              <w:rPr>
                <w:sz w:val="22"/>
                <w:szCs w:val="22"/>
                <w:lang w:eastAsia="ru-RU"/>
              </w:rPr>
              <w:t>0</w:t>
            </w:r>
          </w:p>
        </w:tc>
        <w:tc>
          <w:tcPr>
            <w:tcW w:w="5528" w:type="dxa"/>
            <w:gridSpan w:val="2"/>
            <w:tcBorders>
              <w:top w:val="nil"/>
              <w:left w:val="nil"/>
              <w:bottom w:val="single" w:sz="4" w:space="0" w:color="auto"/>
              <w:right w:val="single" w:sz="4" w:space="0" w:color="auto"/>
            </w:tcBorders>
            <w:shd w:val="clear" w:color="auto" w:fill="auto"/>
            <w:vAlign w:val="center"/>
            <w:hideMark/>
          </w:tcPr>
          <w:p w:rsidR="00A909CE" w:rsidRPr="00647E6F" w:rsidRDefault="00A909CE" w:rsidP="00924761">
            <w:pPr>
              <w:suppressAutoHyphens w:val="0"/>
              <w:rPr>
                <w:sz w:val="22"/>
                <w:szCs w:val="22"/>
                <w:lang w:eastAsia="ru-RU"/>
              </w:rPr>
            </w:pPr>
            <w:r w:rsidRPr="00B8070D">
              <w:rPr>
                <w:sz w:val="22"/>
                <w:szCs w:val="22"/>
                <w:lang w:eastAsia="ru-RU"/>
              </w:rPr>
              <w:t>Субвенции бюджетам сельских поселений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A909CE" w:rsidRPr="00647E6F" w:rsidRDefault="00A909CE" w:rsidP="00A909CE">
            <w:pPr>
              <w:suppressAutoHyphens w:val="0"/>
              <w:jc w:val="right"/>
              <w:rPr>
                <w:b/>
                <w:bCs/>
                <w:sz w:val="22"/>
                <w:szCs w:val="22"/>
                <w:lang w:eastAsia="ru-RU"/>
              </w:rPr>
            </w:pPr>
            <w:r w:rsidRPr="00647E6F">
              <w:rPr>
                <w:b/>
                <w:bCs/>
                <w:sz w:val="22"/>
                <w:szCs w:val="22"/>
                <w:lang w:eastAsia="ru-RU"/>
              </w:rPr>
              <w:t>33,0</w:t>
            </w:r>
          </w:p>
        </w:tc>
        <w:tc>
          <w:tcPr>
            <w:tcW w:w="1005" w:type="dxa"/>
            <w:tcBorders>
              <w:top w:val="nil"/>
              <w:left w:val="nil"/>
              <w:bottom w:val="nil"/>
              <w:right w:val="nil"/>
            </w:tcBorders>
            <w:shd w:val="clear" w:color="000000" w:fill="FFFFFF"/>
            <w:noWrap/>
            <w:vAlign w:val="bottom"/>
            <w:hideMark/>
          </w:tcPr>
          <w:p w:rsidR="00A909CE" w:rsidRPr="00647E6F" w:rsidRDefault="00A909CE" w:rsidP="00924761">
            <w:pPr>
              <w:suppressAutoHyphens w:val="0"/>
              <w:jc w:val="right"/>
              <w:rPr>
                <w:b/>
                <w:bCs/>
                <w:lang w:eastAsia="ru-RU"/>
              </w:rPr>
            </w:pPr>
            <w:r w:rsidRPr="00647E6F">
              <w:rPr>
                <w:b/>
                <w:bCs/>
                <w:lang w:eastAsia="ru-RU"/>
              </w:rPr>
              <w:t> </w:t>
            </w:r>
          </w:p>
        </w:tc>
      </w:tr>
    </w:tbl>
    <w:p w:rsidR="00924761" w:rsidRPr="00647E6F" w:rsidRDefault="00924761" w:rsidP="001E4F57">
      <w:pPr>
        <w:suppressAutoHyphens w:val="0"/>
        <w:rPr>
          <w:color w:val="000000"/>
          <w:spacing w:val="-10"/>
          <w:lang w:eastAsia="ru-RU"/>
        </w:rPr>
      </w:pPr>
    </w:p>
    <w:p w:rsidR="00924761" w:rsidRPr="00647E6F" w:rsidRDefault="00924761" w:rsidP="001E4F57">
      <w:pPr>
        <w:suppressAutoHyphens w:val="0"/>
        <w:rPr>
          <w:color w:val="000000"/>
          <w:spacing w:val="-10"/>
          <w:lang w:eastAsia="ru-RU"/>
        </w:rPr>
      </w:pPr>
    </w:p>
    <w:p w:rsidR="00A2191B" w:rsidRPr="00647E6F" w:rsidRDefault="00A2191B" w:rsidP="001E4F57">
      <w:pPr>
        <w:suppressAutoHyphens w:val="0"/>
        <w:rPr>
          <w:color w:val="000000"/>
          <w:spacing w:val="-10"/>
          <w:lang w:eastAsia="ru-RU"/>
        </w:rPr>
      </w:pPr>
    </w:p>
    <w:p w:rsidR="002237CF" w:rsidRPr="00647E6F" w:rsidRDefault="002237CF" w:rsidP="001E4F57">
      <w:pPr>
        <w:suppressAutoHyphens w:val="0"/>
        <w:rPr>
          <w:color w:val="000000"/>
          <w:spacing w:val="-10"/>
          <w:lang w:eastAsia="ru-RU"/>
        </w:rPr>
      </w:pPr>
    </w:p>
    <w:p w:rsidR="002237CF" w:rsidRPr="00647E6F" w:rsidRDefault="002237CF" w:rsidP="001E4F57">
      <w:pPr>
        <w:suppressAutoHyphens w:val="0"/>
        <w:rPr>
          <w:color w:val="000000"/>
          <w:spacing w:val="-10"/>
          <w:lang w:eastAsia="ru-RU"/>
        </w:rPr>
      </w:pPr>
    </w:p>
    <w:p w:rsidR="002237CF" w:rsidRDefault="002237CF"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8C1915" w:rsidRDefault="008C1915" w:rsidP="001E4F57">
      <w:pPr>
        <w:suppressAutoHyphens w:val="0"/>
        <w:rPr>
          <w:color w:val="000000"/>
          <w:spacing w:val="-10"/>
          <w:lang w:eastAsia="ru-RU"/>
        </w:rPr>
      </w:pPr>
    </w:p>
    <w:p w:rsidR="001B5B8E" w:rsidRDefault="001B5B8E" w:rsidP="001E4F57">
      <w:pPr>
        <w:suppressAutoHyphens w:val="0"/>
        <w:rPr>
          <w:color w:val="000000"/>
          <w:spacing w:val="-10"/>
          <w:lang w:eastAsia="ru-RU"/>
        </w:rPr>
      </w:pPr>
    </w:p>
    <w:p w:rsidR="001B5B8E" w:rsidRDefault="001B5B8E" w:rsidP="001E4F57">
      <w:pPr>
        <w:suppressAutoHyphens w:val="0"/>
        <w:rPr>
          <w:color w:val="000000"/>
          <w:spacing w:val="-10"/>
          <w:lang w:eastAsia="ru-RU"/>
        </w:rPr>
      </w:pPr>
    </w:p>
    <w:p w:rsidR="001B5B8E" w:rsidRDefault="001B5B8E" w:rsidP="001E4F57">
      <w:pPr>
        <w:suppressAutoHyphens w:val="0"/>
        <w:rPr>
          <w:color w:val="000000"/>
          <w:spacing w:val="-10"/>
          <w:lang w:eastAsia="ru-RU"/>
        </w:rPr>
      </w:pPr>
    </w:p>
    <w:p w:rsidR="001B5B8E" w:rsidRPr="00647E6F" w:rsidRDefault="001B5B8E" w:rsidP="001E4F57">
      <w:pPr>
        <w:suppressAutoHyphens w:val="0"/>
        <w:rPr>
          <w:color w:val="000000"/>
          <w:spacing w:val="-10"/>
          <w:lang w:eastAsia="ru-RU"/>
        </w:rPr>
      </w:pPr>
    </w:p>
    <w:p w:rsidR="002237CF" w:rsidRPr="00647E6F" w:rsidRDefault="002237CF" w:rsidP="001E4F57">
      <w:pPr>
        <w:suppressAutoHyphens w:val="0"/>
        <w:rPr>
          <w:color w:val="000000"/>
          <w:spacing w:val="-10"/>
          <w:lang w:eastAsia="ru-RU"/>
        </w:rPr>
      </w:pPr>
    </w:p>
    <w:tbl>
      <w:tblPr>
        <w:tblW w:w="10349" w:type="dxa"/>
        <w:tblInd w:w="-176" w:type="dxa"/>
        <w:tblLook w:val="04A0"/>
      </w:tblPr>
      <w:tblGrid>
        <w:gridCol w:w="340"/>
        <w:gridCol w:w="2496"/>
        <w:gridCol w:w="1554"/>
        <w:gridCol w:w="3261"/>
        <w:gridCol w:w="855"/>
        <w:gridCol w:w="1559"/>
        <w:gridCol w:w="284"/>
      </w:tblGrid>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r w:rsidRPr="00647E6F">
              <w:rPr>
                <w:lang w:eastAsia="ru-RU"/>
              </w:rPr>
              <w:t>Приложение №2</w:t>
            </w:r>
          </w:p>
        </w:tc>
      </w:tr>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r w:rsidRPr="00647E6F">
              <w:rPr>
                <w:lang w:eastAsia="ru-RU"/>
              </w:rPr>
              <w:t>к Решению Совета народных депутатов</w:t>
            </w:r>
          </w:p>
        </w:tc>
      </w:tr>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1B5B8E" w:rsidRDefault="001B5B8E" w:rsidP="001B5B8E">
            <w:pPr>
              <w:suppressAutoHyphens w:val="0"/>
              <w:jc w:val="right"/>
              <w:rPr>
                <w:lang w:eastAsia="ru-RU"/>
              </w:rPr>
            </w:pPr>
            <w:r>
              <w:rPr>
                <w:lang w:eastAsia="ru-RU"/>
              </w:rPr>
              <w:t>муниципального образования</w:t>
            </w:r>
            <w:r w:rsidRPr="00647E6F">
              <w:rPr>
                <w:lang w:eastAsia="ru-RU"/>
              </w:rPr>
              <w:t xml:space="preserve"> </w:t>
            </w:r>
          </w:p>
          <w:p w:rsidR="00924761" w:rsidRPr="00647E6F" w:rsidRDefault="00924761" w:rsidP="00924761">
            <w:pPr>
              <w:suppressAutoHyphens w:val="0"/>
              <w:jc w:val="right"/>
              <w:rPr>
                <w:lang w:eastAsia="ru-RU"/>
              </w:rPr>
            </w:pPr>
            <w:r w:rsidRPr="00647E6F">
              <w:rPr>
                <w:lang w:eastAsia="ru-RU"/>
              </w:rPr>
              <w:t xml:space="preserve"> "</w:t>
            </w:r>
            <w:proofErr w:type="spellStart"/>
            <w:r w:rsidRPr="00647E6F">
              <w:rPr>
                <w:lang w:eastAsia="ru-RU"/>
              </w:rPr>
              <w:t>Мамхегское</w:t>
            </w:r>
            <w:proofErr w:type="spellEnd"/>
            <w:r w:rsidRPr="00647E6F">
              <w:rPr>
                <w:lang w:eastAsia="ru-RU"/>
              </w:rPr>
              <w:t xml:space="preserve"> сельское поселение" </w:t>
            </w:r>
          </w:p>
        </w:tc>
      </w:tr>
      <w:tr w:rsidR="00924761" w:rsidRPr="00647E6F" w:rsidTr="002237CF">
        <w:trPr>
          <w:trHeight w:val="28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924761" w:rsidRPr="00647E6F" w:rsidRDefault="007F0B8D" w:rsidP="001B5B8E">
            <w:pPr>
              <w:suppressAutoHyphens w:val="0"/>
              <w:jc w:val="right"/>
              <w:rPr>
                <w:color w:val="FF0000"/>
                <w:lang w:eastAsia="ru-RU"/>
              </w:rPr>
            </w:pPr>
            <w:r>
              <w:rPr>
                <w:color w:val="000000" w:themeColor="text1"/>
                <w:lang w:eastAsia="ru-RU"/>
              </w:rPr>
              <w:t xml:space="preserve">от </w:t>
            </w:r>
            <w:r w:rsidR="001B5B8E">
              <w:rPr>
                <w:color w:val="000000" w:themeColor="text1"/>
                <w:lang w:eastAsia="ru-RU"/>
              </w:rPr>
              <w:t>07.12.2022г.№09</w:t>
            </w:r>
            <w:r>
              <w:rPr>
                <w:color w:val="000000" w:themeColor="text1"/>
                <w:lang w:eastAsia="ru-RU"/>
              </w:rPr>
              <w:t xml:space="preserve"> </w:t>
            </w:r>
            <w:r w:rsidR="00924761" w:rsidRPr="00647E6F">
              <w:rPr>
                <w:color w:val="FF0000"/>
                <w:lang w:eastAsia="ru-RU"/>
              </w:rPr>
              <w:t xml:space="preserve">               </w:t>
            </w:r>
            <w:r w:rsidR="00B412B5" w:rsidRPr="00647E6F">
              <w:rPr>
                <w:color w:val="FF0000"/>
                <w:lang w:eastAsia="ru-RU"/>
              </w:rPr>
              <w:t xml:space="preserve"> </w:t>
            </w:r>
            <w:r w:rsidR="00A2191B" w:rsidRPr="00647E6F">
              <w:rPr>
                <w:color w:val="FF0000"/>
                <w:lang w:eastAsia="ru-RU"/>
              </w:rPr>
              <w:t xml:space="preserve">                         </w:t>
            </w:r>
          </w:p>
        </w:tc>
      </w:tr>
      <w:tr w:rsidR="00924761" w:rsidRPr="00647E6F" w:rsidTr="002237CF">
        <w:trPr>
          <w:trHeight w:val="516"/>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3261"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855"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1559"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284"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r>
      <w:tr w:rsidR="00924761" w:rsidRPr="00647E6F" w:rsidTr="002237CF">
        <w:trPr>
          <w:trHeight w:val="315"/>
        </w:trPr>
        <w:tc>
          <w:tcPr>
            <w:tcW w:w="10065" w:type="dxa"/>
            <w:gridSpan w:val="6"/>
            <w:tcBorders>
              <w:top w:val="nil"/>
              <w:left w:val="nil"/>
              <w:bottom w:val="nil"/>
              <w:right w:val="nil"/>
            </w:tcBorders>
            <w:shd w:val="clear" w:color="auto" w:fill="auto"/>
            <w:noWrap/>
            <w:vAlign w:val="center"/>
            <w:hideMark/>
          </w:tcPr>
          <w:p w:rsidR="008C6858" w:rsidRPr="00647E6F" w:rsidRDefault="00924761" w:rsidP="008C6858">
            <w:pPr>
              <w:suppressAutoHyphens w:val="0"/>
              <w:ind w:left="34" w:hanging="34"/>
              <w:jc w:val="center"/>
              <w:rPr>
                <w:b/>
                <w:bCs/>
                <w:lang w:eastAsia="ru-RU"/>
              </w:rPr>
            </w:pPr>
            <w:r w:rsidRPr="00647E6F">
              <w:rPr>
                <w:b/>
                <w:bCs/>
                <w:lang w:eastAsia="ru-RU"/>
              </w:rPr>
              <w:t>Поступление доходов по основным источникам в бюджет МО «</w:t>
            </w:r>
            <w:proofErr w:type="spellStart"/>
            <w:r w:rsidRPr="00647E6F">
              <w:rPr>
                <w:b/>
                <w:bCs/>
                <w:lang w:eastAsia="ru-RU"/>
              </w:rPr>
              <w:t>Мамхегское</w:t>
            </w:r>
            <w:proofErr w:type="spellEnd"/>
            <w:r w:rsidRPr="00647E6F">
              <w:rPr>
                <w:b/>
                <w:bCs/>
                <w:lang w:eastAsia="ru-RU"/>
              </w:rPr>
              <w:t xml:space="preserve"> сельское поселение»</w:t>
            </w:r>
          </w:p>
          <w:p w:rsidR="00924761" w:rsidRPr="00647E6F" w:rsidRDefault="00924761" w:rsidP="00F410E9">
            <w:pPr>
              <w:suppressAutoHyphens w:val="0"/>
              <w:ind w:left="34" w:hanging="34"/>
              <w:jc w:val="center"/>
              <w:rPr>
                <w:b/>
                <w:bCs/>
                <w:lang w:eastAsia="ru-RU"/>
              </w:rPr>
            </w:pPr>
            <w:r w:rsidRPr="00647E6F">
              <w:rPr>
                <w:b/>
                <w:bCs/>
                <w:lang w:eastAsia="ru-RU"/>
              </w:rPr>
              <w:t xml:space="preserve"> в 202</w:t>
            </w:r>
            <w:r w:rsidR="00F410E9">
              <w:rPr>
                <w:b/>
                <w:bCs/>
                <w:lang w:eastAsia="ru-RU"/>
              </w:rPr>
              <w:t>4</w:t>
            </w:r>
            <w:r w:rsidRPr="00647E6F">
              <w:rPr>
                <w:b/>
                <w:bCs/>
                <w:lang w:eastAsia="ru-RU"/>
              </w:rPr>
              <w:t>-202</w:t>
            </w:r>
            <w:r w:rsidR="00F410E9">
              <w:rPr>
                <w:b/>
                <w:bCs/>
                <w:lang w:eastAsia="ru-RU"/>
              </w:rPr>
              <w:t>5</w:t>
            </w:r>
            <w:r w:rsidRPr="00647E6F">
              <w:rPr>
                <w:b/>
                <w:bCs/>
                <w:lang w:eastAsia="ru-RU"/>
              </w:rPr>
              <w:t xml:space="preserve">  гг.</w:t>
            </w:r>
          </w:p>
        </w:tc>
        <w:tc>
          <w:tcPr>
            <w:tcW w:w="284"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r>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96" w:type="dxa"/>
            <w:tcBorders>
              <w:top w:val="nil"/>
              <w:left w:val="nil"/>
              <w:bottom w:val="nil"/>
              <w:right w:val="nil"/>
            </w:tcBorders>
            <w:shd w:val="clear" w:color="auto" w:fill="auto"/>
            <w:noWrap/>
            <w:vAlign w:val="center"/>
            <w:hideMark/>
          </w:tcPr>
          <w:p w:rsidR="00924761" w:rsidRPr="00647E6F" w:rsidRDefault="00924761" w:rsidP="00924761">
            <w:pPr>
              <w:suppressAutoHyphens w:val="0"/>
              <w:jc w:val="center"/>
              <w:rPr>
                <w:b/>
                <w:bCs/>
                <w:lang w:eastAsia="ru-RU"/>
              </w:rPr>
            </w:pPr>
            <w:r w:rsidRPr="00647E6F">
              <w:rPr>
                <w:b/>
                <w:bCs/>
                <w:lang w:eastAsia="ru-RU"/>
              </w:rPr>
              <w:t xml:space="preserve">                                                                                                                                (</w:t>
            </w:r>
            <w:proofErr w:type="spellStart"/>
            <w:r w:rsidRPr="00647E6F">
              <w:rPr>
                <w:b/>
                <w:bCs/>
                <w:lang w:eastAsia="ru-RU"/>
              </w:rPr>
              <w:t>тыс</w:t>
            </w:r>
            <w:proofErr w:type="gramStart"/>
            <w:r w:rsidRPr="00647E6F">
              <w:rPr>
                <w:b/>
                <w:bCs/>
                <w:lang w:eastAsia="ru-RU"/>
              </w:rPr>
              <w:t>.р</w:t>
            </w:r>
            <w:proofErr w:type="gramEnd"/>
            <w:r w:rsidRPr="00647E6F">
              <w:rPr>
                <w:b/>
                <w:bCs/>
                <w:lang w:eastAsia="ru-RU"/>
              </w:rPr>
              <w:t>уб</w:t>
            </w:r>
            <w:proofErr w:type="spellEnd"/>
            <w:r w:rsidRPr="00647E6F">
              <w:rPr>
                <w:b/>
                <w:bCs/>
                <w:lang w:eastAsia="ru-RU"/>
              </w:rPr>
              <w:t>)</w:t>
            </w:r>
          </w:p>
        </w:tc>
        <w:tc>
          <w:tcPr>
            <w:tcW w:w="4815"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55"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1559"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r>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761" w:rsidRPr="00647E6F" w:rsidRDefault="00924761" w:rsidP="00924761">
            <w:pPr>
              <w:suppressAutoHyphens w:val="0"/>
              <w:jc w:val="center"/>
              <w:rPr>
                <w:b/>
                <w:bCs/>
                <w:lang w:eastAsia="ru-RU"/>
              </w:rPr>
            </w:pPr>
            <w:r w:rsidRPr="00647E6F">
              <w:rPr>
                <w:b/>
                <w:bCs/>
                <w:lang w:eastAsia="ru-RU"/>
              </w:rPr>
              <w:t> </w:t>
            </w:r>
          </w:p>
        </w:tc>
        <w:tc>
          <w:tcPr>
            <w:tcW w:w="4815" w:type="dxa"/>
            <w:gridSpan w:val="2"/>
            <w:tcBorders>
              <w:top w:val="single" w:sz="4" w:space="0" w:color="auto"/>
              <w:left w:val="nil"/>
              <w:bottom w:val="single" w:sz="4" w:space="0" w:color="auto"/>
              <w:right w:val="single" w:sz="4" w:space="0" w:color="auto"/>
            </w:tcBorders>
            <w:shd w:val="clear" w:color="auto" w:fill="auto"/>
            <w:noWrap/>
            <w:vAlign w:val="bottom"/>
            <w:hideMark/>
          </w:tcPr>
          <w:p w:rsidR="00924761" w:rsidRPr="00647E6F" w:rsidRDefault="00924761" w:rsidP="00924761">
            <w:pPr>
              <w:suppressAutoHyphens w:val="0"/>
              <w:rPr>
                <w:lang w:eastAsia="ru-RU"/>
              </w:rPr>
            </w:pPr>
            <w:r w:rsidRPr="00647E6F">
              <w:rPr>
                <w:lang w:eastAsia="ru-RU"/>
              </w:rPr>
              <w:t> </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924761" w:rsidRPr="00647E6F" w:rsidRDefault="00924761" w:rsidP="00F410E9">
            <w:pPr>
              <w:suppressAutoHyphens w:val="0"/>
              <w:rPr>
                <w:lang w:eastAsia="ru-RU"/>
              </w:rPr>
            </w:pPr>
            <w:r w:rsidRPr="00647E6F">
              <w:rPr>
                <w:lang w:eastAsia="ru-RU"/>
              </w:rPr>
              <w:t>202</w:t>
            </w:r>
            <w:r w:rsidR="00F410E9">
              <w:rPr>
                <w:lang w:eastAsia="ru-RU"/>
              </w:rPr>
              <w:t>4</w:t>
            </w:r>
            <w:r w:rsidRPr="00647E6F">
              <w:rPr>
                <w:lang w:eastAsia="ru-RU"/>
              </w:rPr>
              <w:t>г.</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24761" w:rsidRPr="00647E6F" w:rsidRDefault="00924761" w:rsidP="00F410E9">
            <w:pPr>
              <w:suppressAutoHyphens w:val="0"/>
              <w:rPr>
                <w:lang w:eastAsia="ru-RU"/>
              </w:rPr>
            </w:pPr>
            <w:r w:rsidRPr="00647E6F">
              <w:rPr>
                <w:lang w:eastAsia="ru-RU"/>
              </w:rPr>
              <w:t>202</w:t>
            </w:r>
            <w:r w:rsidR="00F410E9">
              <w:rPr>
                <w:lang w:eastAsia="ru-RU"/>
              </w:rPr>
              <w:t>5</w:t>
            </w:r>
            <w:r w:rsidRPr="00647E6F">
              <w:rPr>
                <w:lang w:eastAsia="ru-RU"/>
              </w:rPr>
              <w:t>г.</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r>
      <w:tr w:rsidR="00924761" w:rsidRPr="00647E6F" w:rsidTr="002237CF">
        <w:trPr>
          <w:trHeight w:val="300"/>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Коды БК</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Виды доходов</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Сумма</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Сумма</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center"/>
              <w:rPr>
                <w:lang w:eastAsia="ru-RU"/>
              </w:rPr>
            </w:pPr>
            <w:r w:rsidRPr="00647E6F">
              <w:rPr>
                <w:lang w:eastAsia="ru-RU"/>
              </w:rPr>
              <w:t> </w:t>
            </w:r>
          </w:p>
        </w:tc>
      </w:tr>
      <w:tr w:rsidR="0056143D" w:rsidRPr="00647E6F" w:rsidTr="002237CF">
        <w:trPr>
          <w:trHeight w:val="300"/>
        </w:trPr>
        <w:tc>
          <w:tcPr>
            <w:tcW w:w="340" w:type="dxa"/>
            <w:tcBorders>
              <w:top w:val="nil"/>
              <w:left w:val="nil"/>
              <w:bottom w:val="nil"/>
              <w:right w:val="nil"/>
            </w:tcBorders>
            <w:shd w:val="clear" w:color="000000" w:fill="FFFFFF"/>
            <w:noWrap/>
            <w:vAlign w:val="bottom"/>
            <w:hideMark/>
          </w:tcPr>
          <w:p w:rsidR="0056143D" w:rsidRPr="00647E6F" w:rsidRDefault="0056143D" w:rsidP="00924761">
            <w:pPr>
              <w:suppressAutoHyphens w:val="0"/>
              <w:rPr>
                <w:lang w:eastAsia="ru-RU"/>
              </w:rPr>
            </w:pPr>
            <w:r w:rsidRPr="00647E6F">
              <w:rPr>
                <w:lang w:eastAsia="ru-RU"/>
              </w:rPr>
              <w:t> </w:t>
            </w:r>
          </w:p>
        </w:tc>
        <w:tc>
          <w:tcPr>
            <w:tcW w:w="2496" w:type="dxa"/>
            <w:vMerge w:val="restart"/>
            <w:tcBorders>
              <w:top w:val="nil"/>
              <w:left w:val="single" w:sz="4" w:space="0" w:color="auto"/>
              <w:bottom w:val="single" w:sz="4" w:space="0" w:color="auto"/>
              <w:right w:val="single" w:sz="4" w:space="0" w:color="auto"/>
            </w:tcBorders>
            <w:shd w:val="clear" w:color="auto" w:fill="auto"/>
            <w:vAlign w:val="center"/>
            <w:hideMark/>
          </w:tcPr>
          <w:p w:rsidR="0056143D" w:rsidRPr="00647E6F" w:rsidRDefault="0056143D" w:rsidP="00924761">
            <w:pPr>
              <w:suppressAutoHyphens w:val="0"/>
              <w:rPr>
                <w:b/>
                <w:bCs/>
                <w:sz w:val="22"/>
                <w:szCs w:val="22"/>
                <w:lang w:eastAsia="ru-RU"/>
              </w:rPr>
            </w:pPr>
            <w:r w:rsidRPr="00647E6F">
              <w:rPr>
                <w:b/>
                <w:bCs/>
                <w:sz w:val="22"/>
                <w:szCs w:val="22"/>
                <w:lang w:eastAsia="ru-RU"/>
              </w:rPr>
              <w:t>ВСЕГО ДОХОДОВ</w:t>
            </w:r>
          </w:p>
        </w:tc>
        <w:tc>
          <w:tcPr>
            <w:tcW w:w="481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6143D" w:rsidRPr="00647E6F" w:rsidRDefault="0056143D" w:rsidP="00924761">
            <w:pPr>
              <w:suppressAutoHyphens w:val="0"/>
              <w:rPr>
                <w:b/>
                <w:bCs/>
                <w:sz w:val="22"/>
                <w:szCs w:val="22"/>
                <w:lang w:eastAsia="ru-RU"/>
              </w:rPr>
            </w:pPr>
            <w:r w:rsidRPr="00647E6F">
              <w:rPr>
                <w:b/>
                <w:bCs/>
                <w:sz w:val="22"/>
                <w:szCs w:val="22"/>
                <w:lang w:eastAsia="ru-RU"/>
              </w:rPr>
              <w:t> </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56143D" w:rsidRPr="00647E6F" w:rsidRDefault="0056143D" w:rsidP="0056143D">
            <w:pPr>
              <w:suppressAutoHyphens w:val="0"/>
              <w:jc w:val="right"/>
              <w:rPr>
                <w:b/>
                <w:bCs/>
                <w:sz w:val="22"/>
                <w:szCs w:val="22"/>
                <w:lang w:eastAsia="ru-RU"/>
              </w:rPr>
            </w:pPr>
            <w:r>
              <w:rPr>
                <w:b/>
                <w:bCs/>
                <w:sz w:val="22"/>
                <w:szCs w:val="22"/>
                <w:lang w:eastAsia="ru-RU"/>
              </w:rPr>
              <w:t>6637,0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6143D" w:rsidRPr="00647E6F" w:rsidRDefault="0056143D" w:rsidP="0056143D">
            <w:pPr>
              <w:suppressAutoHyphens w:val="0"/>
              <w:jc w:val="right"/>
              <w:rPr>
                <w:b/>
                <w:bCs/>
                <w:sz w:val="22"/>
                <w:szCs w:val="22"/>
                <w:lang w:eastAsia="ru-RU"/>
              </w:rPr>
            </w:pPr>
            <w:r>
              <w:rPr>
                <w:b/>
                <w:bCs/>
                <w:sz w:val="22"/>
                <w:szCs w:val="22"/>
                <w:lang w:eastAsia="ru-RU"/>
              </w:rPr>
              <w:t>6758,4</w:t>
            </w:r>
          </w:p>
        </w:tc>
        <w:tc>
          <w:tcPr>
            <w:tcW w:w="284" w:type="dxa"/>
            <w:vMerge w:val="restart"/>
            <w:tcBorders>
              <w:top w:val="nil"/>
              <w:left w:val="nil"/>
              <w:bottom w:val="nil"/>
              <w:right w:val="nil"/>
            </w:tcBorders>
            <w:shd w:val="clear" w:color="000000" w:fill="FFFFFF"/>
            <w:vAlign w:val="bottom"/>
            <w:hideMark/>
          </w:tcPr>
          <w:p w:rsidR="0056143D" w:rsidRPr="00647E6F" w:rsidRDefault="0056143D" w:rsidP="00924761">
            <w:pPr>
              <w:suppressAutoHyphens w:val="0"/>
              <w:jc w:val="center"/>
              <w:rPr>
                <w:lang w:eastAsia="ru-RU"/>
              </w:rPr>
            </w:pPr>
            <w:r w:rsidRPr="00647E6F">
              <w:rPr>
                <w:lang w:eastAsia="ru-RU"/>
              </w:rPr>
              <w:t> </w:t>
            </w:r>
          </w:p>
        </w:tc>
      </w:tr>
      <w:tr w:rsidR="0056143D" w:rsidRPr="00647E6F" w:rsidTr="002237CF">
        <w:trPr>
          <w:trHeight w:val="47"/>
        </w:trPr>
        <w:tc>
          <w:tcPr>
            <w:tcW w:w="340" w:type="dxa"/>
            <w:tcBorders>
              <w:top w:val="nil"/>
              <w:left w:val="nil"/>
              <w:bottom w:val="nil"/>
              <w:right w:val="nil"/>
            </w:tcBorders>
            <w:shd w:val="clear" w:color="000000" w:fill="FFFFFF"/>
            <w:noWrap/>
            <w:vAlign w:val="bottom"/>
            <w:hideMark/>
          </w:tcPr>
          <w:p w:rsidR="0056143D" w:rsidRPr="00647E6F" w:rsidRDefault="0056143D" w:rsidP="00924761">
            <w:pPr>
              <w:suppressAutoHyphens w:val="0"/>
              <w:rPr>
                <w:lang w:eastAsia="ru-RU"/>
              </w:rPr>
            </w:pPr>
            <w:r w:rsidRPr="00647E6F">
              <w:rPr>
                <w:lang w:eastAsia="ru-RU"/>
              </w:rPr>
              <w:t> </w:t>
            </w:r>
          </w:p>
        </w:tc>
        <w:tc>
          <w:tcPr>
            <w:tcW w:w="2496" w:type="dxa"/>
            <w:vMerge/>
            <w:tcBorders>
              <w:top w:val="nil"/>
              <w:left w:val="single" w:sz="4" w:space="0" w:color="auto"/>
              <w:bottom w:val="single" w:sz="4" w:space="0" w:color="auto"/>
              <w:right w:val="single" w:sz="4" w:space="0" w:color="auto"/>
            </w:tcBorders>
            <w:vAlign w:val="center"/>
            <w:hideMark/>
          </w:tcPr>
          <w:p w:rsidR="0056143D" w:rsidRPr="00647E6F" w:rsidRDefault="0056143D" w:rsidP="00924761">
            <w:pPr>
              <w:suppressAutoHyphens w:val="0"/>
              <w:rPr>
                <w:b/>
                <w:bCs/>
                <w:sz w:val="22"/>
                <w:szCs w:val="22"/>
                <w:lang w:eastAsia="ru-RU"/>
              </w:rPr>
            </w:pPr>
          </w:p>
        </w:tc>
        <w:tc>
          <w:tcPr>
            <w:tcW w:w="4815" w:type="dxa"/>
            <w:gridSpan w:val="2"/>
            <w:vMerge/>
            <w:tcBorders>
              <w:top w:val="nil"/>
              <w:left w:val="single" w:sz="4" w:space="0" w:color="auto"/>
              <w:bottom w:val="single" w:sz="4" w:space="0" w:color="auto"/>
              <w:right w:val="single" w:sz="4" w:space="0" w:color="auto"/>
            </w:tcBorders>
            <w:vAlign w:val="center"/>
            <w:hideMark/>
          </w:tcPr>
          <w:p w:rsidR="0056143D" w:rsidRPr="00647E6F" w:rsidRDefault="0056143D" w:rsidP="00924761">
            <w:pPr>
              <w:suppressAutoHyphens w:val="0"/>
              <w:rPr>
                <w:b/>
                <w:bCs/>
                <w:sz w:val="22"/>
                <w:szCs w:val="22"/>
                <w:lang w:eastAsia="ru-RU"/>
              </w:rPr>
            </w:pPr>
          </w:p>
        </w:tc>
        <w:tc>
          <w:tcPr>
            <w:tcW w:w="855" w:type="dxa"/>
            <w:vMerge/>
            <w:tcBorders>
              <w:top w:val="nil"/>
              <w:left w:val="single" w:sz="4" w:space="0" w:color="auto"/>
              <w:bottom w:val="single" w:sz="4" w:space="0" w:color="auto"/>
              <w:right w:val="single" w:sz="4" w:space="0" w:color="auto"/>
            </w:tcBorders>
            <w:vAlign w:val="center"/>
            <w:hideMark/>
          </w:tcPr>
          <w:p w:rsidR="0056143D" w:rsidRPr="00647E6F" w:rsidRDefault="0056143D" w:rsidP="00D4369A">
            <w:pPr>
              <w:suppressAutoHyphens w:val="0"/>
              <w:jc w:val="right"/>
              <w:rPr>
                <w:b/>
                <w:bCs/>
                <w:sz w:val="22"/>
                <w:szCs w:val="22"/>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56143D" w:rsidRPr="00647E6F" w:rsidRDefault="0056143D" w:rsidP="00D4369A">
            <w:pPr>
              <w:suppressAutoHyphens w:val="0"/>
              <w:jc w:val="right"/>
              <w:rPr>
                <w:b/>
                <w:bCs/>
                <w:sz w:val="22"/>
                <w:szCs w:val="22"/>
                <w:lang w:eastAsia="ru-RU"/>
              </w:rPr>
            </w:pPr>
          </w:p>
        </w:tc>
        <w:tc>
          <w:tcPr>
            <w:tcW w:w="284" w:type="dxa"/>
            <w:vMerge/>
            <w:tcBorders>
              <w:top w:val="nil"/>
              <w:left w:val="nil"/>
              <w:bottom w:val="nil"/>
              <w:right w:val="nil"/>
            </w:tcBorders>
            <w:vAlign w:val="center"/>
            <w:hideMark/>
          </w:tcPr>
          <w:p w:rsidR="0056143D" w:rsidRPr="00647E6F" w:rsidRDefault="0056143D" w:rsidP="00924761">
            <w:pPr>
              <w:suppressAutoHyphens w:val="0"/>
              <w:rPr>
                <w:lang w:eastAsia="ru-RU"/>
              </w:rPr>
            </w:pPr>
          </w:p>
        </w:tc>
      </w:tr>
      <w:tr w:rsidR="0056143D" w:rsidRPr="00647E6F" w:rsidTr="002237CF">
        <w:trPr>
          <w:trHeight w:val="285"/>
        </w:trPr>
        <w:tc>
          <w:tcPr>
            <w:tcW w:w="340" w:type="dxa"/>
            <w:tcBorders>
              <w:top w:val="nil"/>
              <w:left w:val="nil"/>
              <w:bottom w:val="nil"/>
              <w:right w:val="nil"/>
            </w:tcBorders>
            <w:shd w:val="clear" w:color="000000" w:fill="FFFFFF"/>
            <w:noWrap/>
            <w:vAlign w:val="bottom"/>
            <w:hideMark/>
          </w:tcPr>
          <w:p w:rsidR="0056143D" w:rsidRPr="00647E6F" w:rsidRDefault="0056143D"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56143D" w:rsidRPr="00647E6F" w:rsidRDefault="0056143D" w:rsidP="00924761">
            <w:pPr>
              <w:suppressAutoHyphens w:val="0"/>
              <w:rPr>
                <w:b/>
                <w:bCs/>
                <w:sz w:val="22"/>
                <w:szCs w:val="22"/>
                <w:lang w:eastAsia="ru-RU"/>
              </w:rPr>
            </w:pPr>
            <w:r w:rsidRPr="00647E6F">
              <w:rPr>
                <w:b/>
                <w:bCs/>
                <w:sz w:val="22"/>
                <w:szCs w:val="22"/>
                <w:lang w:eastAsia="ru-RU"/>
              </w:rPr>
              <w:t>1 00 00000 00 0000 000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56143D" w:rsidRPr="00647E6F" w:rsidRDefault="0056143D" w:rsidP="00924761">
            <w:pPr>
              <w:suppressAutoHyphens w:val="0"/>
              <w:rPr>
                <w:b/>
                <w:bCs/>
                <w:sz w:val="22"/>
                <w:szCs w:val="22"/>
                <w:lang w:eastAsia="ru-RU"/>
              </w:rPr>
            </w:pPr>
            <w:r w:rsidRPr="00647E6F">
              <w:rPr>
                <w:b/>
                <w:bCs/>
                <w:sz w:val="22"/>
                <w:szCs w:val="22"/>
                <w:lang w:eastAsia="ru-RU"/>
              </w:rPr>
              <w:t>Доходы</w:t>
            </w:r>
          </w:p>
        </w:tc>
        <w:tc>
          <w:tcPr>
            <w:tcW w:w="855" w:type="dxa"/>
            <w:tcBorders>
              <w:top w:val="nil"/>
              <w:left w:val="nil"/>
              <w:bottom w:val="single" w:sz="4" w:space="0" w:color="auto"/>
              <w:right w:val="single" w:sz="4" w:space="0" w:color="auto"/>
            </w:tcBorders>
            <w:shd w:val="clear" w:color="auto" w:fill="auto"/>
            <w:vAlign w:val="center"/>
            <w:hideMark/>
          </w:tcPr>
          <w:p w:rsidR="0056143D" w:rsidRPr="00647E6F" w:rsidRDefault="0056143D" w:rsidP="0056143D">
            <w:pPr>
              <w:suppressAutoHyphens w:val="0"/>
              <w:jc w:val="right"/>
              <w:rPr>
                <w:b/>
                <w:bCs/>
                <w:sz w:val="22"/>
                <w:szCs w:val="22"/>
                <w:lang w:eastAsia="ru-RU"/>
              </w:rPr>
            </w:pPr>
            <w:r>
              <w:rPr>
                <w:b/>
                <w:bCs/>
                <w:sz w:val="22"/>
                <w:szCs w:val="22"/>
                <w:lang w:eastAsia="ru-RU"/>
              </w:rPr>
              <w:t>4000,0</w:t>
            </w:r>
          </w:p>
        </w:tc>
        <w:tc>
          <w:tcPr>
            <w:tcW w:w="1559" w:type="dxa"/>
            <w:tcBorders>
              <w:top w:val="nil"/>
              <w:left w:val="nil"/>
              <w:bottom w:val="single" w:sz="4" w:space="0" w:color="auto"/>
              <w:right w:val="single" w:sz="4" w:space="0" w:color="auto"/>
            </w:tcBorders>
            <w:shd w:val="clear" w:color="auto" w:fill="auto"/>
            <w:vAlign w:val="center"/>
            <w:hideMark/>
          </w:tcPr>
          <w:p w:rsidR="0056143D" w:rsidRPr="00647E6F" w:rsidRDefault="0056143D" w:rsidP="0056143D">
            <w:pPr>
              <w:suppressAutoHyphens w:val="0"/>
              <w:jc w:val="right"/>
              <w:rPr>
                <w:b/>
                <w:bCs/>
                <w:sz w:val="22"/>
                <w:szCs w:val="22"/>
                <w:lang w:eastAsia="ru-RU"/>
              </w:rPr>
            </w:pPr>
            <w:r>
              <w:rPr>
                <w:b/>
                <w:bCs/>
                <w:sz w:val="22"/>
                <w:szCs w:val="22"/>
                <w:lang w:eastAsia="ru-RU"/>
              </w:rPr>
              <w:t>4111,0</w:t>
            </w:r>
          </w:p>
        </w:tc>
        <w:tc>
          <w:tcPr>
            <w:tcW w:w="284" w:type="dxa"/>
            <w:vMerge/>
            <w:tcBorders>
              <w:top w:val="nil"/>
              <w:left w:val="nil"/>
              <w:bottom w:val="nil"/>
              <w:right w:val="nil"/>
            </w:tcBorders>
            <w:vAlign w:val="center"/>
            <w:hideMark/>
          </w:tcPr>
          <w:p w:rsidR="0056143D" w:rsidRPr="00647E6F" w:rsidRDefault="0056143D" w:rsidP="00924761">
            <w:pPr>
              <w:suppressAutoHyphens w:val="0"/>
              <w:rPr>
                <w:lang w:eastAsia="ru-RU"/>
              </w:rPr>
            </w:pPr>
          </w:p>
        </w:tc>
      </w:tr>
      <w:tr w:rsidR="0056143D" w:rsidRPr="00647E6F" w:rsidTr="002237CF">
        <w:trPr>
          <w:trHeight w:val="306"/>
        </w:trPr>
        <w:tc>
          <w:tcPr>
            <w:tcW w:w="340" w:type="dxa"/>
            <w:tcBorders>
              <w:top w:val="nil"/>
              <w:left w:val="nil"/>
              <w:bottom w:val="nil"/>
              <w:right w:val="nil"/>
            </w:tcBorders>
            <w:shd w:val="clear" w:color="000000" w:fill="FFFFFF"/>
            <w:noWrap/>
            <w:vAlign w:val="bottom"/>
            <w:hideMark/>
          </w:tcPr>
          <w:p w:rsidR="0056143D" w:rsidRPr="00647E6F" w:rsidRDefault="0056143D"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56143D" w:rsidRPr="00647E6F" w:rsidRDefault="0056143D" w:rsidP="00924761">
            <w:pPr>
              <w:suppressAutoHyphens w:val="0"/>
              <w:rPr>
                <w:b/>
                <w:bCs/>
                <w:sz w:val="22"/>
                <w:szCs w:val="22"/>
                <w:lang w:eastAsia="ru-RU"/>
              </w:rPr>
            </w:pPr>
            <w:r w:rsidRPr="00647E6F">
              <w:rPr>
                <w:b/>
                <w:bCs/>
                <w:sz w:val="22"/>
                <w:szCs w:val="22"/>
                <w:lang w:eastAsia="ru-RU"/>
              </w:rPr>
              <w:t>1 01 00000 00 0000 000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56143D" w:rsidRPr="00647E6F" w:rsidRDefault="0056143D" w:rsidP="00924761">
            <w:pPr>
              <w:suppressAutoHyphens w:val="0"/>
              <w:rPr>
                <w:b/>
                <w:bCs/>
                <w:sz w:val="22"/>
                <w:szCs w:val="22"/>
                <w:lang w:eastAsia="ru-RU"/>
              </w:rPr>
            </w:pPr>
            <w:r w:rsidRPr="00647E6F">
              <w:rPr>
                <w:b/>
                <w:bCs/>
                <w:sz w:val="22"/>
                <w:szCs w:val="22"/>
                <w:lang w:eastAsia="ru-RU"/>
              </w:rPr>
              <w:t>Налоги на прибыль, доходы</w:t>
            </w:r>
          </w:p>
        </w:tc>
        <w:tc>
          <w:tcPr>
            <w:tcW w:w="855" w:type="dxa"/>
            <w:tcBorders>
              <w:top w:val="nil"/>
              <w:left w:val="nil"/>
              <w:bottom w:val="single" w:sz="4" w:space="0" w:color="auto"/>
              <w:right w:val="single" w:sz="4" w:space="0" w:color="auto"/>
            </w:tcBorders>
            <w:shd w:val="clear" w:color="auto" w:fill="auto"/>
            <w:vAlign w:val="center"/>
            <w:hideMark/>
          </w:tcPr>
          <w:p w:rsidR="0056143D" w:rsidRPr="00647E6F" w:rsidRDefault="0056143D" w:rsidP="0056143D">
            <w:pPr>
              <w:suppressAutoHyphens w:val="0"/>
              <w:jc w:val="right"/>
              <w:rPr>
                <w:b/>
                <w:bCs/>
                <w:sz w:val="22"/>
                <w:szCs w:val="22"/>
                <w:lang w:eastAsia="ru-RU"/>
              </w:rPr>
            </w:pPr>
            <w:r>
              <w:rPr>
                <w:b/>
                <w:bCs/>
                <w:sz w:val="22"/>
                <w:szCs w:val="22"/>
                <w:lang w:eastAsia="ru-RU"/>
              </w:rPr>
              <w:t>1406,0</w:t>
            </w:r>
          </w:p>
        </w:tc>
        <w:tc>
          <w:tcPr>
            <w:tcW w:w="1559" w:type="dxa"/>
            <w:tcBorders>
              <w:top w:val="nil"/>
              <w:left w:val="nil"/>
              <w:bottom w:val="single" w:sz="4" w:space="0" w:color="auto"/>
              <w:right w:val="single" w:sz="4" w:space="0" w:color="auto"/>
            </w:tcBorders>
            <w:shd w:val="clear" w:color="auto" w:fill="auto"/>
            <w:vAlign w:val="center"/>
            <w:hideMark/>
          </w:tcPr>
          <w:p w:rsidR="0056143D" w:rsidRPr="00647E6F" w:rsidRDefault="0056143D" w:rsidP="0056143D">
            <w:pPr>
              <w:suppressAutoHyphens w:val="0"/>
              <w:jc w:val="right"/>
              <w:rPr>
                <w:b/>
                <w:bCs/>
                <w:sz w:val="22"/>
                <w:szCs w:val="22"/>
                <w:lang w:eastAsia="ru-RU"/>
              </w:rPr>
            </w:pPr>
            <w:r>
              <w:rPr>
                <w:b/>
                <w:bCs/>
                <w:sz w:val="22"/>
                <w:szCs w:val="22"/>
                <w:lang w:eastAsia="ru-RU"/>
              </w:rPr>
              <w:t>1462</w:t>
            </w:r>
            <w:r w:rsidRPr="00647E6F">
              <w:rPr>
                <w:b/>
                <w:bCs/>
                <w:sz w:val="22"/>
                <w:szCs w:val="22"/>
                <w:lang w:eastAsia="ru-RU"/>
              </w:rPr>
              <w:t>,0</w:t>
            </w:r>
          </w:p>
        </w:tc>
        <w:tc>
          <w:tcPr>
            <w:tcW w:w="284" w:type="dxa"/>
            <w:tcBorders>
              <w:top w:val="nil"/>
              <w:left w:val="nil"/>
              <w:bottom w:val="nil"/>
              <w:right w:val="nil"/>
            </w:tcBorders>
            <w:shd w:val="clear" w:color="000000" w:fill="FFFFFF"/>
            <w:noWrap/>
            <w:vAlign w:val="bottom"/>
            <w:hideMark/>
          </w:tcPr>
          <w:p w:rsidR="0056143D" w:rsidRPr="00647E6F" w:rsidRDefault="0056143D" w:rsidP="00924761">
            <w:pPr>
              <w:suppressAutoHyphens w:val="0"/>
              <w:jc w:val="center"/>
              <w:rPr>
                <w:lang w:eastAsia="ru-RU"/>
              </w:rPr>
            </w:pPr>
            <w:r w:rsidRPr="00647E6F">
              <w:rPr>
                <w:lang w:eastAsia="ru-RU"/>
              </w:rPr>
              <w:t> </w:t>
            </w:r>
          </w:p>
        </w:tc>
      </w:tr>
      <w:tr w:rsidR="0056143D" w:rsidRPr="00647E6F" w:rsidTr="002237CF">
        <w:trPr>
          <w:trHeight w:val="310"/>
        </w:trPr>
        <w:tc>
          <w:tcPr>
            <w:tcW w:w="340" w:type="dxa"/>
            <w:tcBorders>
              <w:top w:val="nil"/>
              <w:left w:val="nil"/>
              <w:bottom w:val="nil"/>
              <w:right w:val="nil"/>
            </w:tcBorders>
            <w:shd w:val="clear" w:color="000000" w:fill="FFFFFF"/>
            <w:noWrap/>
            <w:vAlign w:val="bottom"/>
            <w:hideMark/>
          </w:tcPr>
          <w:p w:rsidR="0056143D" w:rsidRPr="00647E6F" w:rsidRDefault="0056143D"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56143D" w:rsidRPr="00647E6F" w:rsidRDefault="0056143D" w:rsidP="00E9348C">
            <w:pPr>
              <w:suppressAutoHyphens w:val="0"/>
              <w:rPr>
                <w:sz w:val="22"/>
                <w:szCs w:val="22"/>
                <w:lang w:eastAsia="ru-RU"/>
              </w:rPr>
            </w:pPr>
            <w:r w:rsidRPr="00647E6F">
              <w:rPr>
                <w:sz w:val="22"/>
                <w:szCs w:val="22"/>
                <w:lang w:eastAsia="ru-RU"/>
              </w:rPr>
              <w:t>1 01 020</w:t>
            </w:r>
            <w:r>
              <w:rPr>
                <w:sz w:val="22"/>
                <w:szCs w:val="22"/>
                <w:lang w:eastAsia="ru-RU"/>
              </w:rPr>
              <w:t>1</w:t>
            </w:r>
            <w:r w:rsidRPr="00647E6F">
              <w:rPr>
                <w:sz w:val="22"/>
                <w:szCs w:val="22"/>
                <w:lang w:eastAsia="ru-RU"/>
              </w:rPr>
              <w:t>0 01 0000 110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56143D" w:rsidRPr="00647E6F" w:rsidRDefault="0056143D" w:rsidP="00924761">
            <w:pPr>
              <w:suppressAutoHyphens w:val="0"/>
              <w:rPr>
                <w:sz w:val="22"/>
                <w:szCs w:val="22"/>
                <w:lang w:eastAsia="ru-RU"/>
              </w:rPr>
            </w:pPr>
            <w:r w:rsidRPr="008D6301">
              <w:rPr>
                <w:sz w:val="22"/>
                <w:szCs w:val="2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56143D" w:rsidRPr="00647E6F" w:rsidRDefault="0056143D" w:rsidP="0056143D">
            <w:pPr>
              <w:suppressAutoHyphens w:val="0"/>
              <w:jc w:val="right"/>
              <w:rPr>
                <w:sz w:val="22"/>
                <w:szCs w:val="22"/>
                <w:lang w:eastAsia="ru-RU"/>
              </w:rPr>
            </w:pPr>
            <w:r>
              <w:rPr>
                <w:sz w:val="22"/>
                <w:szCs w:val="22"/>
                <w:lang w:eastAsia="ru-RU"/>
              </w:rPr>
              <w:t>1406,</w:t>
            </w:r>
            <w:r w:rsidRPr="00647E6F">
              <w:rPr>
                <w:sz w:val="22"/>
                <w:szCs w:val="22"/>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56143D" w:rsidRPr="00647E6F" w:rsidRDefault="0056143D" w:rsidP="0056143D">
            <w:pPr>
              <w:suppressAutoHyphens w:val="0"/>
              <w:jc w:val="right"/>
              <w:rPr>
                <w:sz w:val="22"/>
                <w:szCs w:val="22"/>
                <w:lang w:eastAsia="ru-RU"/>
              </w:rPr>
            </w:pPr>
            <w:r w:rsidRPr="00647E6F">
              <w:rPr>
                <w:sz w:val="22"/>
                <w:szCs w:val="22"/>
                <w:lang w:eastAsia="ru-RU"/>
              </w:rPr>
              <w:t>1</w:t>
            </w:r>
            <w:r>
              <w:rPr>
                <w:sz w:val="22"/>
                <w:szCs w:val="22"/>
                <w:lang w:eastAsia="ru-RU"/>
              </w:rPr>
              <w:t>462</w:t>
            </w:r>
            <w:r w:rsidRPr="00647E6F">
              <w:rPr>
                <w:sz w:val="22"/>
                <w:szCs w:val="22"/>
                <w:lang w:eastAsia="ru-RU"/>
              </w:rPr>
              <w:t>,0</w:t>
            </w:r>
          </w:p>
        </w:tc>
        <w:tc>
          <w:tcPr>
            <w:tcW w:w="284" w:type="dxa"/>
            <w:tcBorders>
              <w:top w:val="nil"/>
              <w:left w:val="nil"/>
              <w:bottom w:val="nil"/>
              <w:right w:val="nil"/>
            </w:tcBorders>
            <w:shd w:val="clear" w:color="000000" w:fill="FFFFFF"/>
            <w:noWrap/>
            <w:vAlign w:val="bottom"/>
            <w:hideMark/>
          </w:tcPr>
          <w:p w:rsidR="0056143D" w:rsidRPr="00647E6F" w:rsidRDefault="0056143D" w:rsidP="00924761">
            <w:pPr>
              <w:suppressAutoHyphens w:val="0"/>
              <w:jc w:val="right"/>
              <w:rPr>
                <w:b/>
                <w:bCs/>
                <w:lang w:eastAsia="ru-RU"/>
              </w:rPr>
            </w:pPr>
            <w:r w:rsidRPr="00647E6F">
              <w:rPr>
                <w:b/>
                <w:bCs/>
                <w:lang w:eastAsia="ru-RU"/>
              </w:rPr>
              <w:t> </w:t>
            </w:r>
          </w:p>
        </w:tc>
      </w:tr>
      <w:tr w:rsidR="0056143D" w:rsidRPr="00647E6F" w:rsidTr="002237CF">
        <w:trPr>
          <w:trHeight w:val="556"/>
        </w:trPr>
        <w:tc>
          <w:tcPr>
            <w:tcW w:w="340" w:type="dxa"/>
            <w:tcBorders>
              <w:top w:val="nil"/>
              <w:left w:val="nil"/>
              <w:bottom w:val="nil"/>
              <w:right w:val="nil"/>
            </w:tcBorders>
            <w:shd w:val="clear" w:color="000000" w:fill="FFFFFF"/>
            <w:noWrap/>
            <w:vAlign w:val="bottom"/>
            <w:hideMark/>
          </w:tcPr>
          <w:p w:rsidR="0056143D" w:rsidRPr="00647E6F" w:rsidRDefault="0056143D"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56143D" w:rsidRPr="00647E6F" w:rsidRDefault="0056143D" w:rsidP="00924761">
            <w:pPr>
              <w:suppressAutoHyphens w:val="0"/>
              <w:rPr>
                <w:b/>
                <w:bCs/>
                <w:sz w:val="22"/>
                <w:szCs w:val="22"/>
                <w:lang w:eastAsia="ru-RU"/>
              </w:rPr>
            </w:pPr>
            <w:r w:rsidRPr="00647E6F">
              <w:rPr>
                <w:b/>
                <w:bCs/>
                <w:sz w:val="22"/>
                <w:szCs w:val="22"/>
                <w:lang w:eastAsia="ru-RU"/>
              </w:rPr>
              <w:t>1 03 00000 00 0000 110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56143D" w:rsidRPr="00647E6F" w:rsidRDefault="0056143D" w:rsidP="00924761">
            <w:pPr>
              <w:suppressAutoHyphens w:val="0"/>
              <w:rPr>
                <w:b/>
                <w:bCs/>
                <w:sz w:val="22"/>
                <w:szCs w:val="22"/>
                <w:lang w:eastAsia="ru-RU"/>
              </w:rPr>
            </w:pPr>
            <w:r w:rsidRPr="00647E6F">
              <w:rPr>
                <w:b/>
                <w:bCs/>
                <w:sz w:val="22"/>
                <w:szCs w:val="22"/>
                <w:lang w:eastAsia="ru-RU"/>
              </w:rPr>
              <w:t>Налоги  на товар</w:t>
            </w:r>
            <w:proofErr w:type="gramStart"/>
            <w:r w:rsidRPr="00647E6F">
              <w:rPr>
                <w:b/>
                <w:bCs/>
                <w:sz w:val="22"/>
                <w:szCs w:val="22"/>
                <w:lang w:eastAsia="ru-RU"/>
              </w:rPr>
              <w:t>ы(</w:t>
            </w:r>
            <w:proofErr w:type="gramEnd"/>
            <w:r w:rsidRPr="00647E6F">
              <w:rPr>
                <w:b/>
                <w:bCs/>
                <w:sz w:val="22"/>
                <w:szCs w:val="22"/>
                <w:lang w:eastAsia="ru-RU"/>
              </w:rPr>
              <w:t>работы, услуги) реализуемые на территории РФ</w:t>
            </w:r>
          </w:p>
        </w:tc>
        <w:tc>
          <w:tcPr>
            <w:tcW w:w="855" w:type="dxa"/>
            <w:tcBorders>
              <w:top w:val="nil"/>
              <w:left w:val="nil"/>
              <w:bottom w:val="single" w:sz="4" w:space="0" w:color="auto"/>
              <w:right w:val="single" w:sz="4" w:space="0" w:color="auto"/>
            </w:tcBorders>
            <w:shd w:val="clear" w:color="auto" w:fill="auto"/>
            <w:vAlign w:val="center"/>
            <w:hideMark/>
          </w:tcPr>
          <w:p w:rsidR="0056143D" w:rsidRPr="00647E6F" w:rsidRDefault="0056143D" w:rsidP="0056143D">
            <w:pPr>
              <w:suppressAutoHyphens w:val="0"/>
              <w:jc w:val="right"/>
              <w:rPr>
                <w:b/>
                <w:bCs/>
                <w:sz w:val="22"/>
                <w:szCs w:val="22"/>
                <w:lang w:eastAsia="ru-RU"/>
              </w:rPr>
            </w:pPr>
            <w:r>
              <w:rPr>
                <w:b/>
                <w:bCs/>
                <w:sz w:val="22"/>
                <w:szCs w:val="22"/>
                <w:lang w:eastAsia="ru-RU"/>
              </w:rPr>
              <w:t>1196,0</w:t>
            </w:r>
          </w:p>
        </w:tc>
        <w:tc>
          <w:tcPr>
            <w:tcW w:w="1559" w:type="dxa"/>
            <w:tcBorders>
              <w:top w:val="nil"/>
              <w:left w:val="nil"/>
              <w:bottom w:val="single" w:sz="4" w:space="0" w:color="auto"/>
              <w:right w:val="single" w:sz="4" w:space="0" w:color="auto"/>
            </w:tcBorders>
            <w:shd w:val="clear" w:color="auto" w:fill="auto"/>
            <w:vAlign w:val="center"/>
            <w:hideMark/>
          </w:tcPr>
          <w:p w:rsidR="0056143D" w:rsidRPr="00647E6F" w:rsidRDefault="0056143D" w:rsidP="0056143D">
            <w:pPr>
              <w:suppressAutoHyphens w:val="0"/>
              <w:jc w:val="right"/>
              <w:rPr>
                <w:b/>
                <w:bCs/>
                <w:sz w:val="22"/>
                <w:szCs w:val="22"/>
                <w:lang w:eastAsia="ru-RU"/>
              </w:rPr>
            </w:pPr>
            <w:r>
              <w:rPr>
                <w:b/>
                <w:bCs/>
                <w:sz w:val="22"/>
                <w:szCs w:val="22"/>
                <w:lang w:eastAsia="ru-RU"/>
              </w:rPr>
              <w:t>1196,0</w:t>
            </w:r>
          </w:p>
        </w:tc>
        <w:tc>
          <w:tcPr>
            <w:tcW w:w="284" w:type="dxa"/>
            <w:tcBorders>
              <w:top w:val="nil"/>
              <w:left w:val="nil"/>
              <w:bottom w:val="nil"/>
              <w:right w:val="nil"/>
            </w:tcBorders>
            <w:shd w:val="clear" w:color="000000" w:fill="FFFFFF"/>
            <w:noWrap/>
            <w:vAlign w:val="bottom"/>
            <w:hideMark/>
          </w:tcPr>
          <w:p w:rsidR="0056143D" w:rsidRPr="00647E6F" w:rsidRDefault="0056143D" w:rsidP="00924761">
            <w:pPr>
              <w:suppressAutoHyphens w:val="0"/>
              <w:jc w:val="right"/>
              <w:rPr>
                <w:lang w:eastAsia="ru-RU"/>
              </w:rPr>
            </w:pPr>
            <w:r w:rsidRPr="00647E6F">
              <w:rPr>
                <w:lang w:eastAsia="ru-RU"/>
              </w:rPr>
              <w:t> </w:t>
            </w:r>
          </w:p>
        </w:tc>
      </w:tr>
      <w:tr w:rsidR="0056143D" w:rsidRPr="00647E6F" w:rsidTr="002237CF">
        <w:trPr>
          <w:trHeight w:val="692"/>
        </w:trPr>
        <w:tc>
          <w:tcPr>
            <w:tcW w:w="340" w:type="dxa"/>
            <w:tcBorders>
              <w:top w:val="nil"/>
              <w:left w:val="nil"/>
              <w:bottom w:val="nil"/>
              <w:right w:val="nil"/>
            </w:tcBorders>
            <w:shd w:val="clear" w:color="000000" w:fill="FFFFFF"/>
            <w:noWrap/>
            <w:vAlign w:val="bottom"/>
            <w:hideMark/>
          </w:tcPr>
          <w:p w:rsidR="0056143D" w:rsidRPr="00647E6F" w:rsidRDefault="0056143D"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56143D" w:rsidRPr="00647E6F" w:rsidRDefault="0056143D" w:rsidP="00E9348C">
            <w:pPr>
              <w:suppressAutoHyphens w:val="0"/>
              <w:rPr>
                <w:sz w:val="22"/>
                <w:szCs w:val="22"/>
                <w:lang w:eastAsia="ru-RU"/>
              </w:rPr>
            </w:pPr>
            <w:r w:rsidRPr="00647E6F">
              <w:rPr>
                <w:sz w:val="22"/>
                <w:szCs w:val="22"/>
                <w:lang w:eastAsia="ru-RU"/>
              </w:rPr>
              <w:t>1 03 0223</w:t>
            </w:r>
            <w:r>
              <w:rPr>
                <w:sz w:val="22"/>
                <w:szCs w:val="22"/>
                <w:lang w:eastAsia="ru-RU"/>
              </w:rPr>
              <w:t>1</w:t>
            </w:r>
            <w:r w:rsidRPr="00647E6F">
              <w:rPr>
                <w:sz w:val="22"/>
                <w:szCs w:val="22"/>
                <w:lang w:eastAsia="ru-RU"/>
              </w:rPr>
              <w:t xml:space="preserve">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56143D" w:rsidRPr="00647E6F" w:rsidRDefault="0056143D" w:rsidP="00924761">
            <w:pPr>
              <w:suppressAutoHyphens w:val="0"/>
              <w:rPr>
                <w:sz w:val="22"/>
                <w:szCs w:val="22"/>
                <w:lang w:eastAsia="ru-RU"/>
              </w:rPr>
            </w:pPr>
            <w:r w:rsidRPr="008D6301">
              <w:rPr>
                <w:sz w:val="22"/>
                <w:szCs w:val="2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56143D" w:rsidRPr="00647E6F" w:rsidRDefault="0056143D" w:rsidP="0056143D">
            <w:pPr>
              <w:suppressAutoHyphens w:val="0"/>
              <w:jc w:val="right"/>
              <w:rPr>
                <w:sz w:val="22"/>
                <w:szCs w:val="22"/>
                <w:lang w:eastAsia="ru-RU"/>
              </w:rPr>
            </w:pPr>
            <w:r>
              <w:rPr>
                <w:sz w:val="22"/>
                <w:szCs w:val="22"/>
                <w:lang w:eastAsia="ru-RU"/>
              </w:rPr>
              <w:t>526,6</w:t>
            </w:r>
          </w:p>
        </w:tc>
        <w:tc>
          <w:tcPr>
            <w:tcW w:w="1559" w:type="dxa"/>
            <w:tcBorders>
              <w:top w:val="nil"/>
              <w:left w:val="nil"/>
              <w:bottom w:val="single" w:sz="4" w:space="0" w:color="auto"/>
              <w:right w:val="single" w:sz="4" w:space="0" w:color="auto"/>
            </w:tcBorders>
            <w:shd w:val="clear" w:color="auto" w:fill="auto"/>
            <w:vAlign w:val="center"/>
            <w:hideMark/>
          </w:tcPr>
          <w:p w:rsidR="0056143D" w:rsidRPr="00647E6F" w:rsidRDefault="0056143D" w:rsidP="0056143D">
            <w:pPr>
              <w:suppressAutoHyphens w:val="0"/>
              <w:jc w:val="right"/>
              <w:rPr>
                <w:sz w:val="22"/>
                <w:szCs w:val="22"/>
                <w:lang w:eastAsia="ru-RU"/>
              </w:rPr>
            </w:pPr>
            <w:r>
              <w:rPr>
                <w:sz w:val="22"/>
                <w:szCs w:val="22"/>
                <w:lang w:eastAsia="ru-RU"/>
              </w:rPr>
              <w:t>526,6</w:t>
            </w:r>
          </w:p>
        </w:tc>
        <w:tc>
          <w:tcPr>
            <w:tcW w:w="284" w:type="dxa"/>
            <w:tcBorders>
              <w:top w:val="nil"/>
              <w:left w:val="nil"/>
              <w:bottom w:val="nil"/>
              <w:right w:val="nil"/>
            </w:tcBorders>
            <w:shd w:val="clear" w:color="000000" w:fill="FFFFFF"/>
            <w:noWrap/>
            <w:vAlign w:val="bottom"/>
            <w:hideMark/>
          </w:tcPr>
          <w:p w:rsidR="0056143D" w:rsidRPr="00647E6F" w:rsidRDefault="0056143D" w:rsidP="00924761">
            <w:pPr>
              <w:suppressAutoHyphens w:val="0"/>
              <w:jc w:val="right"/>
              <w:rPr>
                <w:b/>
                <w:bCs/>
                <w:lang w:eastAsia="ru-RU"/>
              </w:rPr>
            </w:pPr>
            <w:r w:rsidRPr="00647E6F">
              <w:rPr>
                <w:b/>
                <w:bCs/>
                <w:lang w:eastAsia="ru-RU"/>
              </w:rPr>
              <w:t> </w:t>
            </w:r>
          </w:p>
        </w:tc>
      </w:tr>
      <w:tr w:rsidR="0056143D" w:rsidRPr="00647E6F" w:rsidTr="002237CF">
        <w:trPr>
          <w:trHeight w:val="840"/>
        </w:trPr>
        <w:tc>
          <w:tcPr>
            <w:tcW w:w="340" w:type="dxa"/>
            <w:tcBorders>
              <w:top w:val="nil"/>
              <w:left w:val="nil"/>
              <w:bottom w:val="nil"/>
              <w:right w:val="nil"/>
            </w:tcBorders>
            <w:shd w:val="clear" w:color="000000" w:fill="FFFFFF"/>
            <w:noWrap/>
            <w:vAlign w:val="bottom"/>
            <w:hideMark/>
          </w:tcPr>
          <w:p w:rsidR="0056143D" w:rsidRPr="00647E6F" w:rsidRDefault="0056143D"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56143D" w:rsidRPr="00647E6F" w:rsidRDefault="0056143D" w:rsidP="00924761">
            <w:pPr>
              <w:suppressAutoHyphens w:val="0"/>
              <w:rPr>
                <w:sz w:val="22"/>
                <w:szCs w:val="22"/>
                <w:lang w:eastAsia="ru-RU"/>
              </w:rPr>
            </w:pPr>
            <w:r>
              <w:rPr>
                <w:sz w:val="22"/>
                <w:szCs w:val="22"/>
                <w:lang w:eastAsia="ru-RU"/>
              </w:rPr>
              <w:t>1 03 02241</w:t>
            </w:r>
            <w:r w:rsidRPr="00647E6F">
              <w:rPr>
                <w:sz w:val="22"/>
                <w:szCs w:val="22"/>
                <w:lang w:eastAsia="ru-RU"/>
              </w:rPr>
              <w:t xml:space="preserve">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56143D" w:rsidRPr="00647E6F" w:rsidRDefault="0056143D" w:rsidP="00924761">
            <w:pPr>
              <w:suppressAutoHyphens w:val="0"/>
              <w:rPr>
                <w:sz w:val="22"/>
                <w:szCs w:val="22"/>
                <w:lang w:eastAsia="ru-RU"/>
              </w:rPr>
            </w:pPr>
            <w:r w:rsidRPr="008D6301">
              <w:rPr>
                <w:sz w:val="22"/>
                <w:szCs w:val="22"/>
                <w:lang w:eastAsia="ru-RU"/>
              </w:rPr>
              <w:t>Доходы от уплаты акцизов на моторные масла для дизельных и (или) карбюраторных (</w:t>
            </w:r>
            <w:proofErr w:type="spellStart"/>
            <w:r w:rsidRPr="008D6301">
              <w:rPr>
                <w:sz w:val="22"/>
                <w:szCs w:val="22"/>
                <w:lang w:eastAsia="ru-RU"/>
              </w:rPr>
              <w:t>инжекторных</w:t>
            </w:r>
            <w:proofErr w:type="spellEnd"/>
            <w:r w:rsidRPr="008D6301">
              <w:rPr>
                <w:sz w:val="22"/>
                <w:szCs w:val="22"/>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56143D" w:rsidRPr="00647E6F" w:rsidRDefault="0056143D" w:rsidP="0056143D">
            <w:pPr>
              <w:suppressAutoHyphens w:val="0"/>
              <w:jc w:val="right"/>
              <w:rPr>
                <w:sz w:val="22"/>
                <w:szCs w:val="22"/>
                <w:lang w:eastAsia="ru-RU"/>
              </w:rPr>
            </w:pPr>
            <w:r>
              <w:rPr>
                <w:sz w:val="22"/>
                <w:szCs w:val="22"/>
                <w:lang w:eastAsia="ru-RU"/>
              </w:rPr>
              <w:t>3,1</w:t>
            </w:r>
          </w:p>
        </w:tc>
        <w:tc>
          <w:tcPr>
            <w:tcW w:w="1559" w:type="dxa"/>
            <w:tcBorders>
              <w:top w:val="nil"/>
              <w:left w:val="nil"/>
              <w:bottom w:val="single" w:sz="4" w:space="0" w:color="auto"/>
              <w:right w:val="single" w:sz="4" w:space="0" w:color="auto"/>
            </w:tcBorders>
            <w:shd w:val="clear" w:color="auto" w:fill="auto"/>
            <w:vAlign w:val="center"/>
            <w:hideMark/>
          </w:tcPr>
          <w:p w:rsidR="0056143D" w:rsidRPr="00647E6F" w:rsidRDefault="0056143D" w:rsidP="0056143D">
            <w:pPr>
              <w:suppressAutoHyphens w:val="0"/>
              <w:jc w:val="right"/>
              <w:rPr>
                <w:sz w:val="22"/>
                <w:szCs w:val="22"/>
                <w:lang w:eastAsia="ru-RU"/>
              </w:rPr>
            </w:pPr>
            <w:r>
              <w:rPr>
                <w:sz w:val="22"/>
                <w:szCs w:val="22"/>
                <w:lang w:eastAsia="ru-RU"/>
              </w:rPr>
              <w:t>3,1</w:t>
            </w:r>
          </w:p>
        </w:tc>
        <w:tc>
          <w:tcPr>
            <w:tcW w:w="284" w:type="dxa"/>
            <w:tcBorders>
              <w:top w:val="nil"/>
              <w:left w:val="nil"/>
              <w:bottom w:val="nil"/>
              <w:right w:val="nil"/>
            </w:tcBorders>
            <w:shd w:val="clear" w:color="000000" w:fill="FFFFFF"/>
            <w:noWrap/>
            <w:vAlign w:val="bottom"/>
            <w:hideMark/>
          </w:tcPr>
          <w:p w:rsidR="0056143D" w:rsidRPr="00647E6F" w:rsidRDefault="0056143D" w:rsidP="00924761">
            <w:pPr>
              <w:suppressAutoHyphens w:val="0"/>
              <w:jc w:val="right"/>
              <w:rPr>
                <w:b/>
                <w:bCs/>
                <w:lang w:eastAsia="ru-RU"/>
              </w:rPr>
            </w:pPr>
            <w:r w:rsidRPr="00647E6F">
              <w:rPr>
                <w:b/>
                <w:bCs/>
                <w:lang w:eastAsia="ru-RU"/>
              </w:rPr>
              <w:t> </w:t>
            </w:r>
          </w:p>
        </w:tc>
      </w:tr>
      <w:tr w:rsidR="0056143D" w:rsidRPr="00647E6F" w:rsidTr="002237CF">
        <w:trPr>
          <w:trHeight w:val="1030"/>
        </w:trPr>
        <w:tc>
          <w:tcPr>
            <w:tcW w:w="340" w:type="dxa"/>
            <w:tcBorders>
              <w:top w:val="nil"/>
              <w:left w:val="nil"/>
              <w:bottom w:val="nil"/>
              <w:right w:val="nil"/>
            </w:tcBorders>
            <w:shd w:val="clear" w:color="000000" w:fill="FFFFFF"/>
            <w:noWrap/>
            <w:vAlign w:val="bottom"/>
            <w:hideMark/>
          </w:tcPr>
          <w:p w:rsidR="0056143D" w:rsidRPr="00647E6F" w:rsidRDefault="0056143D"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56143D" w:rsidRPr="00647E6F" w:rsidRDefault="0056143D" w:rsidP="00924761">
            <w:pPr>
              <w:suppressAutoHyphens w:val="0"/>
              <w:rPr>
                <w:sz w:val="22"/>
                <w:szCs w:val="22"/>
                <w:lang w:eastAsia="ru-RU"/>
              </w:rPr>
            </w:pPr>
            <w:r>
              <w:rPr>
                <w:sz w:val="22"/>
                <w:szCs w:val="22"/>
                <w:lang w:eastAsia="ru-RU"/>
              </w:rPr>
              <w:t>1 03 02251</w:t>
            </w:r>
            <w:r w:rsidRPr="00647E6F">
              <w:rPr>
                <w:sz w:val="22"/>
                <w:szCs w:val="22"/>
                <w:lang w:eastAsia="ru-RU"/>
              </w:rPr>
              <w:t xml:space="preserve">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56143D" w:rsidRPr="00647E6F" w:rsidRDefault="0056143D" w:rsidP="00924761">
            <w:pPr>
              <w:suppressAutoHyphens w:val="0"/>
              <w:rPr>
                <w:sz w:val="22"/>
                <w:szCs w:val="22"/>
                <w:lang w:eastAsia="ru-RU"/>
              </w:rPr>
            </w:pPr>
            <w:r w:rsidRPr="008D6301">
              <w:rPr>
                <w:sz w:val="22"/>
                <w:szCs w:val="2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56143D" w:rsidRPr="00647E6F" w:rsidRDefault="0056143D" w:rsidP="0056143D">
            <w:pPr>
              <w:suppressAutoHyphens w:val="0"/>
              <w:jc w:val="right"/>
              <w:rPr>
                <w:sz w:val="22"/>
                <w:szCs w:val="22"/>
                <w:lang w:eastAsia="ru-RU"/>
              </w:rPr>
            </w:pPr>
            <w:r>
              <w:rPr>
                <w:sz w:val="22"/>
                <w:szCs w:val="22"/>
                <w:lang w:eastAsia="ru-RU"/>
              </w:rPr>
              <w:t>733,9</w:t>
            </w:r>
          </w:p>
        </w:tc>
        <w:tc>
          <w:tcPr>
            <w:tcW w:w="1559" w:type="dxa"/>
            <w:tcBorders>
              <w:top w:val="nil"/>
              <w:left w:val="nil"/>
              <w:bottom w:val="single" w:sz="4" w:space="0" w:color="auto"/>
              <w:right w:val="single" w:sz="4" w:space="0" w:color="auto"/>
            </w:tcBorders>
            <w:shd w:val="clear" w:color="auto" w:fill="auto"/>
            <w:vAlign w:val="center"/>
            <w:hideMark/>
          </w:tcPr>
          <w:p w:rsidR="0056143D" w:rsidRPr="00647E6F" w:rsidRDefault="0056143D" w:rsidP="0056143D">
            <w:pPr>
              <w:suppressAutoHyphens w:val="0"/>
              <w:jc w:val="right"/>
              <w:rPr>
                <w:sz w:val="22"/>
                <w:szCs w:val="22"/>
                <w:lang w:eastAsia="ru-RU"/>
              </w:rPr>
            </w:pPr>
            <w:r>
              <w:rPr>
                <w:sz w:val="22"/>
                <w:szCs w:val="22"/>
                <w:lang w:eastAsia="ru-RU"/>
              </w:rPr>
              <w:t>733,9</w:t>
            </w:r>
          </w:p>
        </w:tc>
        <w:tc>
          <w:tcPr>
            <w:tcW w:w="284" w:type="dxa"/>
            <w:tcBorders>
              <w:top w:val="nil"/>
              <w:left w:val="nil"/>
              <w:bottom w:val="nil"/>
              <w:right w:val="nil"/>
            </w:tcBorders>
            <w:shd w:val="clear" w:color="000000" w:fill="FFFFFF"/>
            <w:noWrap/>
            <w:vAlign w:val="bottom"/>
            <w:hideMark/>
          </w:tcPr>
          <w:p w:rsidR="0056143D" w:rsidRPr="00647E6F" w:rsidRDefault="0056143D" w:rsidP="00924761">
            <w:pPr>
              <w:suppressAutoHyphens w:val="0"/>
              <w:jc w:val="right"/>
              <w:rPr>
                <w:b/>
                <w:bCs/>
                <w:lang w:eastAsia="ru-RU"/>
              </w:rPr>
            </w:pPr>
            <w:r w:rsidRPr="00647E6F">
              <w:rPr>
                <w:b/>
                <w:bCs/>
                <w:lang w:eastAsia="ru-RU"/>
              </w:rPr>
              <w:t> </w:t>
            </w:r>
          </w:p>
        </w:tc>
      </w:tr>
      <w:tr w:rsidR="0056143D" w:rsidRPr="00647E6F" w:rsidTr="002237CF">
        <w:trPr>
          <w:trHeight w:val="974"/>
        </w:trPr>
        <w:tc>
          <w:tcPr>
            <w:tcW w:w="340" w:type="dxa"/>
            <w:tcBorders>
              <w:top w:val="nil"/>
              <w:left w:val="nil"/>
              <w:bottom w:val="nil"/>
              <w:right w:val="nil"/>
            </w:tcBorders>
            <w:shd w:val="clear" w:color="000000" w:fill="FFFFFF"/>
            <w:noWrap/>
            <w:vAlign w:val="bottom"/>
            <w:hideMark/>
          </w:tcPr>
          <w:p w:rsidR="0056143D" w:rsidRPr="00647E6F" w:rsidRDefault="0056143D"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56143D" w:rsidRPr="00647E6F" w:rsidRDefault="0056143D" w:rsidP="00924761">
            <w:pPr>
              <w:suppressAutoHyphens w:val="0"/>
              <w:rPr>
                <w:sz w:val="22"/>
                <w:szCs w:val="22"/>
                <w:lang w:eastAsia="ru-RU"/>
              </w:rPr>
            </w:pPr>
            <w:r>
              <w:rPr>
                <w:sz w:val="22"/>
                <w:szCs w:val="22"/>
                <w:lang w:eastAsia="ru-RU"/>
              </w:rPr>
              <w:t>1 03 02261</w:t>
            </w:r>
            <w:r w:rsidRPr="00647E6F">
              <w:rPr>
                <w:sz w:val="22"/>
                <w:szCs w:val="22"/>
                <w:lang w:eastAsia="ru-RU"/>
              </w:rPr>
              <w:t xml:space="preserve">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56143D" w:rsidRPr="00647E6F" w:rsidRDefault="0056143D" w:rsidP="00924761">
            <w:pPr>
              <w:suppressAutoHyphens w:val="0"/>
              <w:rPr>
                <w:sz w:val="22"/>
                <w:szCs w:val="22"/>
                <w:lang w:eastAsia="ru-RU"/>
              </w:rPr>
            </w:pPr>
            <w:r w:rsidRPr="008D6301">
              <w:rPr>
                <w:sz w:val="22"/>
                <w:szCs w:val="22"/>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8D6301">
              <w:rPr>
                <w:sz w:val="22"/>
                <w:szCs w:val="22"/>
                <w:lang w:eastAsia="ru-RU"/>
              </w:rPr>
              <w:lastRenderedPageBreak/>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56143D" w:rsidRPr="00647E6F" w:rsidRDefault="0056143D" w:rsidP="0056143D">
            <w:pPr>
              <w:suppressAutoHyphens w:val="0"/>
              <w:jc w:val="right"/>
              <w:rPr>
                <w:sz w:val="22"/>
                <w:szCs w:val="22"/>
                <w:lang w:eastAsia="ru-RU"/>
              </w:rPr>
            </w:pPr>
            <w:r w:rsidRPr="00647E6F">
              <w:rPr>
                <w:sz w:val="22"/>
                <w:szCs w:val="22"/>
                <w:lang w:eastAsia="ru-RU"/>
              </w:rPr>
              <w:lastRenderedPageBreak/>
              <w:t>-</w:t>
            </w:r>
            <w:r>
              <w:rPr>
                <w:sz w:val="22"/>
                <w:szCs w:val="22"/>
                <w:lang w:eastAsia="ru-RU"/>
              </w:rPr>
              <w:t>67,6</w:t>
            </w:r>
          </w:p>
        </w:tc>
        <w:tc>
          <w:tcPr>
            <w:tcW w:w="1559" w:type="dxa"/>
            <w:tcBorders>
              <w:top w:val="nil"/>
              <w:left w:val="nil"/>
              <w:bottom w:val="single" w:sz="4" w:space="0" w:color="auto"/>
              <w:right w:val="single" w:sz="4" w:space="0" w:color="auto"/>
            </w:tcBorders>
            <w:shd w:val="clear" w:color="auto" w:fill="auto"/>
            <w:vAlign w:val="center"/>
            <w:hideMark/>
          </w:tcPr>
          <w:p w:rsidR="0056143D" w:rsidRPr="00647E6F" w:rsidRDefault="0056143D" w:rsidP="0056143D">
            <w:pPr>
              <w:suppressAutoHyphens w:val="0"/>
              <w:jc w:val="right"/>
              <w:rPr>
                <w:sz w:val="22"/>
                <w:szCs w:val="22"/>
                <w:lang w:eastAsia="ru-RU"/>
              </w:rPr>
            </w:pPr>
            <w:r w:rsidRPr="00647E6F">
              <w:rPr>
                <w:sz w:val="22"/>
                <w:szCs w:val="22"/>
                <w:lang w:eastAsia="ru-RU"/>
              </w:rPr>
              <w:t>-</w:t>
            </w:r>
            <w:r>
              <w:rPr>
                <w:sz w:val="22"/>
                <w:szCs w:val="22"/>
                <w:lang w:eastAsia="ru-RU"/>
              </w:rPr>
              <w:t>67,6</w:t>
            </w:r>
          </w:p>
        </w:tc>
        <w:tc>
          <w:tcPr>
            <w:tcW w:w="284" w:type="dxa"/>
            <w:tcBorders>
              <w:top w:val="nil"/>
              <w:left w:val="nil"/>
              <w:bottom w:val="nil"/>
              <w:right w:val="nil"/>
            </w:tcBorders>
            <w:shd w:val="clear" w:color="000000" w:fill="FFFFFF"/>
            <w:noWrap/>
            <w:vAlign w:val="bottom"/>
            <w:hideMark/>
          </w:tcPr>
          <w:p w:rsidR="0056143D" w:rsidRPr="00647E6F" w:rsidRDefault="0056143D" w:rsidP="00924761">
            <w:pPr>
              <w:suppressAutoHyphens w:val="0"/>
              <w:jc w:val="right"/>
              <w:rPr>
                <w:lang w:eastAsia="ru-RU"/>
              </w:rPr>
            </w:pPr>
            <w:r w:rsidRPr="00647E6F">
              <w:rPr>
                <w:lang w:eastAsia="ru-RU"/>
              </w:rPr>
              <w:t> </w:t>
            </w:r>
          </w:p>
        </w:tc>
      </w:tr>
      <w:tr w:rsidR="0056143D" w:rsidRPr="00647E6F" w:rsidTr="002237CF">
        <w:trPr>
          <w:trHeight w:val="392"/>
        </w:trPr>
        <w:tc>
          <w:tcPr>
            <w:tcW w:w="340" w:type="dxa"/>
            <w:tcBorders>
              <w:top w:val="nil"/>
              <w:left w:val="nil"/>
              <w:bottom w:val="nil"/>
              <w:right w:val="nil"/>
            </w:tcBorders>
            <w:shd w:val="clear" w:color="000000" w:fill="FFFFFF"/>
            <w:noWrap/>
            <w:vAlign w:val="bottom"/>
            <w:hideMark/>
          </w:tcPr>
          <w:p w:rsidR="0056143D" w:rsidRPr="00647E6F" w:rsidRDefault="0056143D" w:rsidP="00924761">
            <w:pPr>
              <w:suppressAutoHyphens w:val="0"/>
              <w:rPr>
                <w:lang w:eastAsia="ru-RU"/>
              </w:rPr>
            </w:pPr>
            <w:r w:rsidRPr="00647E6F">
              <w:rPr>
                <w:lang w:eastAsia="ru-RU"/>
              </w:rPr>
              <w:lastRenderedPageBreak/>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56143D" w:rsidRPr="00647E6F" w:rsidRDefault="0056143D" w:rsidP="00924761">
            <w:pPr>
              <w:suppressAutoHyphens w:val="0"/>
              <w:rPr>
                <w:b/>
                <w:bCs/>
                <w:sz w:val="22"/>
                <w:szCs w:val="22"/>
                <w:lang w:eastAsia="ru-RU"/>
              </w:rPr>
            </w:pPr>
            <w:r w:rsidRPr="00647E6F">
              <w:rPr>
                <w:b/>
                <w:bCs/>
                <w:sz w:val="22"/>
                <w:szCs w:val="22"/>
                <w:lang w:eastAsia="ru-RU"/>
              </w:rPr>
              <w:t>1 05 00000 00 0000 000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56143D" w:rsidRPr="00647E6F" w:rsidRDefault="0056143D" w:rsidP="00924761">
            <w:pPr>
              <w:suppressAutoHyphens w:val="0"/>
              <w:rPr>
                <w:b/>
                <w:bCs/>
                <w:sz w:val="22"/>
                <w:szCs w:val="22"/>
                <w:lang w:eastAsia="ru-RU"/>
              </w:rPr>
            </w:pPr>
            <w:r w:rsidRPr="00647E6F">
              <w:rPr>
                <w:b/>
                <w:bCs/>
                <w:sz w:val="22"/>
                <w:szCs w:val="22"/>
                <w:lang w:eastAsia="ru-RU"/>
              </w:rPr>
              <w:t>Налоги на совокупный доход</w:t>
            </w:r>
          </w:p>
        </w:tc>
        <w:tc>
          <w:tcPr>
            <w:tcW w:w="855" w:type="dxa"/>
            <w:tcBorders>
              <w:top w:val="nil"/>
              <w:left w:val="nil"/>
              <w:bottom w:val="single" w:sz="4" w:space="0" w:color="auto"/>
              <w:right w:val="single" w:sz="4" w:space="0" w:color="auto"/>
            </w:tcBorders>
            <w:shd w:val="clear" w:color="auto" w:fill="auto"/>
            <w:vAlign w:val="center"/>
            <w:hideMark/>
          </w:tcPr>
          <w:p w:rsidR="0056143D" w:rsidRPr="00647E6F" w:rsidRDefault="0056143D" w:rsidP="0056143D">
            <w:pPr>
              <w:suppressAutoHyphens w:val="0"/>
              <w:jc w:val="right"/>
              <w:rPr>
                <w:b/>
                <w:bCs/>
                <w:sz w:val="22"/>
                <w:szCs w:val="22"/>
                <w:lang w:eastAsia="ru-RU"/>
              </w:rPr>
            </w:pPr>
            <w:r>
              <w:rPr>
                <w:b/>
                <w:bCs/>
                <w:sz w:val="22"/>
                <w:szCs w:val="22"/>
                <w:lang w:eastAsia="ru-RU"/>
              </w:rPr>
              <w:t>549,0</w:t>
            </w:r>
          </w:p>
        </w:tc>
        <w:tc>
          <w:tcPr>
            <w:tcW w:w="1559" w:type="dxa"/>
            <w:tcBorders>
              <w:top w:val="nil"/>
              <w:left w:val="nil"/>
              <w:bottom w:val="single" w:sz="4" w:space="0" w:color="auto"/>
              <w:right w:val="single" w:sz="4" w:space="0" w:color="auto"/>
            </w:tcBorders>
            <w:shd w:val="clear" w:color="auto" w:fill="auto"/>
            <w:vAlign w:val="center"/>
            <w:hideMark/>
          </w:tcPr>
          <w:p w:rsidR="0056143D" w:rsidRPr="00647E6F" w:rsidRDefault="0056143D" w:rsidP="0056143D">
            <w:pPr>
              <w:suppressAutoHyphens w:val="0"/>
              <w:jc w:val="right"/>
              <w:rPr>
                <w:b/>
                <w:bCs/>
                <w:sz w:val="22"/>
                <w:szCs w:val="22"/>
                <w:lang w:eastAsia="ru-RU"/>
              </w:rPr>
            </w:pPr>
            <w:r>
              <w:rPr>
                <w:b/>
                <w:bCs/>
                <w:sz w:val="22"/>
                <w:szCs w:val="22"/>
                <w:lang w:eastAsia="ru-RU"/>
              </w:rPr>
              <w:t>571,0</w:t>
            </w:r>
          </w:p>
        </w:tc>
        <w:tc>
          <w:tcPr>
            <w:tcW w:w="284" w:type="dxa"/>
            <w:tcBorders>
              <w:top w:val="nil"/>
              <w:left w:val="nil"/>
              <w:bottom w:val="nil"/>
              <w:right w:val="nil"/>
            </w:tcBorders>
            <w:shd w:val="clear" w:color="000000" w:fill="FFFFFF"/>
            <w:noWrap/>
            <w:vAlign w:val="bottom"/>
            <w:hideMark/>
          </w:tcPr>
          <w:p w:rsidR="0056143D" w:rsidRPr="00647E6F" w:rsidRDefault="0056143D" w:rsidP="00924761">
            <w:pPr>
              <w:suppressAutoHyphens w:val="0"/>
              <w:jc w:val="right"/>
              <w:rPr>
                <w:b/>
                <w:bCs/>
                <w:lang w:eastAsia="ru-RU"/>
              </w:rPr>
            </w:pPr>
            <w:r w:rsidRPr="00647E6F">
              <w:rPr>
                <w:b/>
                <w:bCs/>
                <w:lang w:eastAsia="ru-RU"/>
              </w:rPr>
              <w:t> </w:t>
            </w:r>
          </w:p>
        </w:tc>
      </w:tr>
      <w:tr w:rsidR="0056143D" w:rsidRPr="00647E6F" w:rsidTr="002237CF">
        <w:trPr>
          <w:trHeight w:val="270"/>
        </w:trPr>
        <w:tc>
          <w:tcPr>
            <w:tcW w:w="340" w:type="dxa"/>
            <w:tcBorders>
              <w:top w:val="nil"/>
              <w:left w:val="nil"/>
              <w:bottom w:val="nil"/>
              <w:right w:val="nil"/>
            </w:tcBorders>
            <w:shd w:val="clear" w:color="000000" w:fill="FFFFFF"/>
            <w:noWrap/>
            <w:vAlign w:val="bottom"/>
            <w:hideMark/>
          </w:tcPr>
          <w:p w:rsidR="0056143D" w:rsidRPr="00647E6F" w:rsidRDefault="0056143D"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56143D" w:rsidRPr="00647E6F" w:rsidRDefault="0056143D" w:rsidP="00E9348C">
            <w:pPr>
              <w:suppressAutoHyphens w:val="0"/>
              <w:rPr>
                <w:sz w:val="22"/>
                <w:szCs w:val="22"/>
                <w:lang w:eastAsia="ru-RU"/>
              </w:rPr>
            </w:pPr>
            <w:r w:rsidRPr="00647E6F">
              <w:rPr>
                <w:sz w:val="22"/>
                <w:szCs w:val="22"/>
                <w:lang w:eastAsia="ru-RU"/>
              </w:rPr>
              <w:t>1 05 030</w:t>
            </w:r>
            <w:r>
              <w:rPr>
                <w:sz w:val="22"/>
                <w:szCs w:val="22"/>
                <w:lang w:eastAsia="ru-RU"/>
              </w:rPr>
              <w:t>1</w:t>
            </w:r>
            <w:r w:rsidRPr="00647E6F">
              <w:rPr>
                <w:sz w:val="22"/>
                <w:szCs w:val="22"/>
                <w:lang w:eastAsia="ru-RU"/>
              </w:rPr>
              <w:t>0 01 0000 110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56143D" w:rsidRPr="00647E6F" w:rsidRDefault="0056143D" w:rsidP="00924761">
            <w:pPr>
              <w:suppressAutoHyphens w:val="0"/>
              <w:rPr>
                <w:sz w:val="22"/>
                <w:szCs w:val="22"/>
                <w:lang w:eastAsia="ru-RU"/>
              </w:rPr>
            </w:pPr>
            <w:r w:rsidRPr="00647E6F">
              <w:rPr>
                <w:sz w:val="22"/>
                <w:szCs w:val="22"/>
                <w:lang w:eastAsia="ru-RU"/>
              </w:rPr>
              <w:t>Единый сельскохозяйственный налог</w:t>
            </w:r>
          </w:p>
        </w:tc>
        <w:tc>
          <w:tcPr>
            <w:tcW w:w="855" w:type="dxa"/>
            <w:tcBorders>
              <w:top w:val="nil"/>
              <w:left w:val="nil"/>
              <w:bottom w:val="single" w:sz="4" w:space="0" w:color="auto"/>
              <w:right w:val="single" w:sz="4" w:space="0" w:color="auto"/>
            </w:tcBorders>
            <w:shd w:val="clear" w:color="auto" w:fill="auto"/>
            <w:vAlign w:val="center"/>
            <w:hideMark/>
          </w:tcPr>
          <w:p w:rsidR="0056143D" w:rsidRPr="00647E6F" w:rsidRDefault="0056143D" w:rsidP="0056143D">
            <w:pPr>
              <w:suppressAutoHyphens w:val="0"/>
              <w:jc w:val="right"/>
              <w:rPr>
                <w:sz w:val="22"/>
                <w:szCs w:val="22"/>
                <w:lang w:eastAsia="ru-RU"/>
              </w:rPr>
            </w:pPr>
            <w:r>
              <w:rPr>
                <w:sz w:val="22"/>
                <w:szCs w:val="22"/>
                <w:lang w:eastAsia="ru-RU"/>
              </w:rPr>
              <w:t>549,0</w:t>
            </w:r>
          </w:p>
        </w:tc>
        <w:tc>
          <w:tcPr>
            <w:tcW w:w="1559" w:type="dxa"/>
            <w:tcBorders>
              <w:top w:val="nil"/>
              <w:left w:val="nil"/>
              <w:bottom w:val="single" w:sz="4" w:space="0" w:color="auto"/>
              <w:right w:val="single" w:sz="4" w:space="0" w:color="auto"/>
            </w:tcBorders>
            <w:shd w:val="clear" w:color="auto" w:fill="auto"/>
            <w:vAlign w:val="center"/>
            <w:hideMark/>
          </w:tcPr>
          <w:p w:rsidR="0056143D" w:rsidRPr="00647E6F" w:rsidRDefault="0056143D" w:rsidP="0056143D">
            <w:pPr>
              <w:suppressAutoHyphens w:val="0"/>
              <w:jc w:val="right"/>
              <w:rPr>
                <w:sz w:val="22"/>
                <w:szCs w:val="22"/>
                <w:lang w:eastAsia="ru-RU"/>
              </w:rPr>
            </w:pPr>
            <w:r>
              <w:rPr>
                <w:sz w:val="22"/>
                <w:szCs w:val="22"/>
                <w:lang w:eastAsia="ru-RU"/>
              </w:rPr>
              <w:t>571,0</w:t>
            </w:r>
          </w:p>
        </w:tc>
        <w:tc>
          <w:tcPr>
            <w:tcW w:w="284" w:type="dxa"/>
            <w:tcBorders>
              <w:top w:val="nil"/>
              <w:left w:val="nil"/>
              <w:bottom w:val="nil"/>
              <w:right w:val="nil"/>
            </w:tcBorders>
            <w:shd w:val="clear" w:color="000000" w:fill="FFFFFF"/>
            <w:noWrap/>
            <w:vAlign w:val="bottom"/>
            <w:hideMark/>
          </w:tcPr>
          <w:p w:rsidR="0056143D" w:rsidRPr="00647E6F" w:rsidRDefault="0056143D" w:rsidP="00924761">
            <w:pPr>
              <w:suppressAutoHyphens w:val="0"/>
              <w:jc w:val="right"/>
              <w:rPr>
                <w:lang w:eastAsia="ru-RU"/>
              </w:rPr>
            </w:pPr>
            <w:r w:rsidRPr="00647E6F">
              <w:rPr>
                <w:lang w:eastAsia="ru-RU"/>
              </w:rPr>
              <w:t> </w:t>
            </w:r>
          </w:p>
        </w:tc>
      </w:tr>
      <w:tr w:rsidR="0056143D" w:rsidRPr="00647E6F" w:rsidTr="002237CF">
        <w:trPr>
          <w:trHeight w:val="275"/>
        </w:trPr>
        <w:tc>
          <w:tcPr>
            <w:tcW w:w="340" w:type="dxa"/>
            <w:tcBorders>
              <w:top w:val="nil"/>
              <w:left w:val="nil"/>
              <w:bottom w:val="nil"/>
              <w:right w:val="nil"/>
            </w:tcBorders>
            <w:shd w:val="clear" w:color="000000" w:fill="FFFFFF"/>
            <w:noWrap/>
            <w:vAlign w:val="bottom"/>
            <w:hideMark/>
          </w:tcPr>
          <w:p w:rsidR="0056143D" w:rsidRPr="00647E6F" w:rsidRDefault="0056143D"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56143D" w:rsidRPr="00647E6F" w:rsidRDefault="0056143D" w:rsidP="00924761">
            <w:pPr>
              <w:suppressAutoHyphens w:val="0"/>
              <w:rPr>
                <w:b/>
                <w:bCs/>
                <w:sz w:val="22"/>
                <w:szCs w:val="22"/>
                <w:lang w:eastAsia="ru-RU"/>
              </w:rPr>
            </w:pPr>
            <w:r w:rsidRPr="00647E6F">
              <w:rPr>
                <w:b/>
                <w:bCs/>
                <w:sz w:val="22"/>
                <w:szCs w:val="22"/>
                <w:lang w:eastAsia="ru-RU"/>
              </w:rPr>
              <w:t>1 06 00000 00 0000 000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56143D" w:rsidRPr="00647E6F" w:rsidRDefault="0056143D" w:rsidP="00924761">
            <w:pPr>
              <w:suppressAutoHyphens w:val="0"/>
              <w:rPr>
                <w:b/>
                <w:bCs/>
                <w:sz w:val="22"/>
                <w:szCs w:val="22"/>
                <w:lang w:eastAsia="ru-RU"/>
              </w:rPr>
            </w:pPr>
            <w:r w:rsidRPr="00647E6F">
              <w:rPr>
                <w:b/>
                <w:bCs/>
                <w:sz w:val="22"/>
                <w:szCs w:val="22"/>
                <w:lang w:eastAsia="ru-RU"/>
              </w:rPr>
              <w:t xml:space="preserve">Налоги на имущество </w:t>
            </w:r>
          </w:p>
        </w:tc>
        <w:tc>
          <w:tcPr>
            <w:tcW w:w="855" w:type="dxa"/>
            <w:tcBorders>
              <w:top w:val="nil"/>
              <w:left w:val="nil"/>
              <w:bottom w:val="single" w:sz="4" w:space="0" w:color="auto"/>
              <w:right w:val="single" w:sz="4" w:space="0" w:color="auto"/>
            </w:tcBorders>
            <w:shd w:val="clear" w:color="auto" w:fill="auto"/>
            <w:vAlign w:val="center"/>
            <w:hideMark/>
          </w:tcPr>
          <w:p w:rsidR="0056143D" w:rsidRPr="00647E6F" w:rsidRDefault="0056143D" w:rsidP="0056143D">
            <w:pPr>
              <w:suppressAutoHyphens w:val="0"/>
              <w:jc w:val="right"/>
              <w:rPr>
                <w:b/>
                <w:bCs/>
                <w:sz w:val="22"/>
                <w:szCs w:val="22"/>
                <w:lang w:eastAsia="ru-RU"/>
              </w:rPr>
            </w:pPr>
            <w:r>
              <w:rPr>
                <w:b/>
                <w:bCs/>
                <w:sz w:val="22"/>
                <w:szCs w:val="22"/>
                <w:lang w:eastAsia="ru-RU"/>
              </w:rPr>
              <w:t>849,0</w:t>
            </w:r>
          </w:p>
        </w:tc>
        <w:tc>
          <w:tcPr>
            <w:tcW w:w="1559" w:type="dxa"/>
            <w:tcBorders>
              <w:top w:val="nil"/>
              <w:left w:val="nil"/>
              <w:bottom w:val="single" w:sz="4" w:space="0" w:color="auto"/>
              <w:right w:val="single" w:sz="4" w:space="0" w:color="auto"/>
            </w:tcBorders>
            <w:shd w:val="clear" w:color="auto" w:fill="auto"/>
            <w:vAlign w:val="center"/>
            <w:hideMark/>
          </w:tcPr>
          <w:p w:rsidR="0056143D" w:rsidRPr="00647E6F" w:rsidRDefault="0056143D" w:rsidP="0056143D">
            <w:pPr>
              <w:suppressAutoHyphens w:val="0"/>
              <w:jc w:val="right"/>
              <w:rPr>
                <w:b/>
                <w:bCs/>
                <w:sz w:val="22"/>
                <w:szCs w:val="22"/>
                <w:lang w:eastAsia="ru-RU"/>
              </w:rPr>
            </w:pPr>
            <w:r>
              <w:rPr>
                <w:b/>
                <w:bCs/>
                <w:sz w:val="22"/>
                <w:szCs w:val="22"/>
                <w:lang w:eastAsia="ru-RU"/>
              </w:rPr>
              <w:t>882,0</w:t>
            </w:r>
          </w:p>
        </w:tc>
        <w:tc>
          <w:tcPr>
            <w:tcW w:w="284" w:type="dxa"/>
            <w:tcBorders>
              <w:top w:val="nil"/>
              <w:left w:val="nil"/>
              <w:bottom w:val="nil"/>
              <w:right w:val="nil"/>
            </w:tcBorders>
            <w:shd w:val="clear" w:color="000000" w:fill="FFFFFF"/>
            <w:noWrap/>
            <w:vAlign w:val="bottom"/>
            <w:hideMark/>
          </w:tcPr>
          <w:p w:rsidR="0056143D" w:rsidRPr="00647E6F" w:rsidRDefault="0056143D" w:rsidP="00924761">
            <w:pPr>
              <w:suppressAutoHyphens w:val="0"/>
              <w:jc w:val="right"/>
              <w:rPr>
                <w:b/>
                <w:bCs/>
                <w:lang w:eastAsia="ru-RU"/>
              </w:rPr>
            </w:pPr>
            <w:r w:rsidRPr="00647E6F">
              <w:rPr>
                <w:b/>
                <w:bCs/>
                <w:lang w:eastAsia="ru-RU"/>
              </w:rPr>
              <w:t> </w:t>
            </w:r>
          </w:p>
        </w:tc>
      </w:tr>
      <w:tr w:rsidR="0056143D" w:rsidRPr="00647E6F" w:rsidTr="002237CF">
        <w:trPr>
          <w:trHeight w:val="420"/>
        </w:trPr>
        <w:tc>
          <w:tcPr>
            <w:tcW w:w="340" w:type="dxa"/>
            <w:tcBorders>
              <w:top w:val="nil"/>
              <w:left w:val="nil"/>
              <w:bottom w:val="nil"/>
              <w:right w:val="nil"/>
            </w:tcBorders>
            <w:shd w:val="clear" w:color="000000" w:fill="FFFFFF"/>
            <w:noWrap/>
            <w:vAlign w:val="bottom"/>
            <w:hideMark/>
          </w:tcPr>
          <w:p w:rsidR="0056143D" w:rsidRPr="00647E6F" w:rsidRDefault="0056143D"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56143D" w:rsidRPr="00647E6F" w:rsidRDefault="0056143D" w:rsidP="00924761">
            <w:pPr>
              <w:suppressAutoHyphens w:val="0"/>
              <w:rPr>
                <w:sz w:val="22"/>
                <w:szCs w:val="22"/>
                <w:lang w:eastAsia="ru-RU"/>
              </w:rPr>
            </w:pPr>
            <w:r w:rsidRPr="00647E6F">
              <w:rPr>
                <w:sz w:val="22"/>
                <w:szCs w:val="22"/>
                <w:lang w:eastAsia="ru-RU"/>
              </w:rPr>
              <w:t>1 06 01000 00 0000 110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56143D" w:rsidRPr="00647E6F" w:rsidRDefault="0056143D" w:rsidP="00924761">
            <w:pPr>
              <w:suppressAutoHyphens w:val="0"/>
              <w:rPr>
                <w:sz w:val="22"/>
                <w:szCs w:val="22"/>
                <w:lang w:eastAsia="ru-RU"/>
              </w:rPr>
            </w:pPr>
            <w:r w:rsidRPr="008D6301">
              <w:rPr>
                <w:sz w:val="22"/>
                <w:szCs w:val="2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5" w:type="dxa"/>
            <w:tcBorders>
              <w:top w:val="nil"/>
              <w:left w:val="nil"/>
              <w:bottom w:val="single" w:sz="4" w:space="0" w:color="auto"/>
              <w:right w:val="single" w:sz="4" w:space="0" w:color="auto"/>
            </w:tcBorders>
            <w:shd w:val="clear" w:color="auto" w:fill="auto"/>
            <w:vAlign w:val="center"/>
            <w:hideMark/>
          </w:tcPr>
          <w:p w:rsidR="0056143D" w:rsidRPr="00647E6F" w:rsidRDefault="0056143D" w:rsidP="0056143D">
            <w:pPr>
              <w:suppressAutoHyphens w:val="0"/>
              <w:jc w:val="right"/>
              <w:rPr>
                <w:sz w:val="22"/>
                <w:szCs w:val="22"/>
                <w:lang w:eastAsia="ru-RU"/>
              </w:rPr>
            </w:pPr>
            <w:r>
              <w:rPr>
                <w:sz w:val="22"/>
                <w:szCs w:val="22"/>
                <w:lang w:eastAsia="ru-RU"/>
              </w:rPr>
              <w:t>93</w:t>
            </w:r>
            <w:r w:rsidRPr="00647E6F">
              <w:rPr>
                <w:sz w:val="22"/>
                <w:szCs w:val="22"/>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56143D" w:rsidRPr="00647E6F" w:rsidRDefault="0056143D" w:rsidP="0056143D">
            <w:pPr>
              <w:suppressAutoHyphens w:val="0"/>
              <w:jc w:val="right"/>
              <w:rPr>
                <w:sz w:val="22"/>
                <w:szCs w:val="22"/>
                <w:lang w:eastAsia="ru-RU"/>
              </w:rPr>
            </w:pPr>
            <w:r>
              <w:rPr>
                <w:sz w:val="22"/>
                <w:szCs w:val="22"/>
                <w:lang w:eastAsia="ru-RU"/>
              </w:rPr>
              <w:t>96</w:t>
            </w:r>
            <w:r w:rsidRPr="00647E6F">
              <w:rPr>
                <w:sz w:val="22"/>
                <w:szCs w:val="22"/>
                <w:lang w:eastAsia="ru-RU"/>
              </w:rPr>
              <w:t>,0</w:t>
            </w:r>
          </w:p>
        </w:tc>
        <w:tc>
          <w:tcPr>
            <w:tcW w:w="284" w:type="dxa"/>
            <w:tcBorders>
              <w:top w:val="nil"/>
              <w:left w:val="nil"/>
              <w:bottom w:val="nil"/>
              <w:right w:val="nil"/>
            </w:tcBorders>
            <w:shd w:val="clear" w:color="000000" w:fill="FFFFFF"/>
            <w:noWrap/>
            <w:vAlign w:val="bottom"/>
            <w:hideMark/>
          </w:tcPr>
          <w:p w:rsidR="0056143D" w:rsidRPr="00647E6F" w:rsidRDefault="0056143D" w:rsidP="00924761">
            <w:pPr>
              <w:suppressAutoHyphens w:val="0"/>
              <w:jc w:val="right"/>
              <w:rPr>
                <w:lang w:eastAsia="ru-RU"/>
              </w:rPr>
            </w:pPr>
            <w:r w:rsidRPr="00647E6F">
              <w:rPr>
                <w:lang w:eastAsia="ru-RU"/>
              </w:rPr>
              <w:t> </w:t>
            </w:r>
          </w:p>
        </w:tc>
      </w:tr>
      <w:tr w:rsidR="0056143D" w:rsidRPr="00647E6F" w:rsidTr="002237CF">
        <w:trPr>
          <w:trHeight w:val="271"/>
        </w:trPr>
        <w:tc>
          <w:tcPr>
            <w:tcW w:w="340" w:type="dxa"/>
            <w:tcBorders>
              <w:top w:val="nil"/>
              <w:left w:val="nil"/>
              <w:bottom w:val="nil"/>
              <w:right w:val="nil"/>
            </w:tcBorders>
            <w:shd w:val="clear" w:color="000000" w:fill="FFFFFF"/>
            <w:noWrap/>
            <w:vAlign w:val="bottom"/>
            <w:hideMark/>
          </w:tcPr>
          <w:p w:rsidR="0056143D" w:rsidRPr="00647E6F" w:rsidRDefault="0056143D"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56143D" w:rsidRPr="00647E6F" w:rsidRDefault="0056143D" w:rsidP="00B8070D">
            <w:pPr>
              <w:suppressAutoHyphens w:val="0"/>
              <w:rPr>
                <w:sz w:val="22"/>
                <w:szCs w:val="22"/>
                <w:lang w:eastAsia="ru-RU"/>
              </w:rPr>
            </w:pPr>
            <w:r w:rsidRPr="00647E6F">
              <w:rPr>
                <w:sz w:val="22"/>
                <w:szCs w:val="22"/>
                <w:lang w:eastAsia="ru-RU"/>
              </w:rPr>
              <w:t>1 06 060</w:t>
            </w:r>
            <w:r>
              <w:rPr>
                <w:sz w:val="22"/>
                <w:szCs w:val="22"/>
                <w:lang w:eastAsia="ru-RU"/>
              </w:rPr>
              <w:t>33</w:t>
            </w:r>
            <w:r w:rsidRPr="00647E6F">
              <w:rPr>
                <w:sz w:val="22"/>
                <w:szCs w:val="22"/>
                <w:lang w:eastAsia="ru-RU"/>
              </w:rPr>
              <w:t xml:space="preserve"> 00 0000 110 </w:t>
            </w:r>
          </w:p>
        </w:tc>
        <w:tc>
          <w:tcPr>
            <w:tcW w:w="4815" w:type="dxa"/>
            <w:gridSpan w:val="2"/>
            <w:tcBorders>
              <w:top w:val="nil"/>
              <w:left w:val="nil"/>
              <w:bottom w:val="single" w:sz="4" w:space="0" w:color="auto"/>
              <w:right w:val="single" w:sz="4" w:space="0" w:color="auto"/>
            </w:tcBorders>
            <w:shd w:val="clear" w:color="auto" w:fill="auto"/>
            <w:vAlign w:val="center"/>
            <w:hideMark/>
          </w:tcPr>
          <w:p w:rsidR="0056143D" w:rsidRPr="00647E6F" w:rsidRDefault="0056143D" w:rsidP="009A1C5F">
            <w:pPr>
              <w:suppressAutoHyphens w:val="0"/>
              <w:rPr>
                <w:sz w:val="22"/>
                <w:szCs w:val="22"/>
                <w:lang w:eastAsia="ru-RU"/>
              </w:rPr>
            </w:pPr>
            <w:r w:rsidRPr="00B8070D">
              <w:rPr>
                <w:sz w:val="22"/>
                <w:szCs w:val="22"/>
                <w:lang w:eastAsia="ru-RU"/>
              </w:rPr>
              <w:t>Земельный налог с организаций, обладающих земельным участком, расположенным в границах сельских поселений</w:t>
            </w:r>
          </w:p>
        </w:tc>
        <w:tc>
          <w:tcPr>
            <w:tcW w:w="855" w:type="dxa"/>
            <w:tcBorders>
              <w:top w:val="nil"/>
              <w:left w:val="nil"/>
              <w:bottom w:val="single" w:sz="4" w:space="0" w:color="auto"/>
              <w:right w:val="single" w:sz="4" w:space="0" w:color="auto"/>
            </w:tcBorders>
            <w:shd w:val="clear" w:color="auto" w:fill="auto"/>
            <w:vAlign w:val="center"/>
            <w:hideMark/>
          </w:tcPr>
          <w:p w:rsidR="0056143D" w:rsidRPr="00647E6F" w:rsidRDefault="0056143D" w:rsidP="0056143D">
            <w:pPr>
              <w:suppressAutoHyphens w:val="0"/>
              <w:jc w:val="right"/>
              <w:rPr>
                <w:sz w:val="22"/>
                <w:szCs w:val="22"/>
                <w:lang w:eastAsia="ru-RU"/>
              </w:rPr>
            </w:pPr>
            <w:r>
              <w:rPr>
                <w:sz w:val="22"/>
                <w:szCs w:val="22"/>
                <w:lang w:eastAsia="ru-RU"/>
              </w:rPr>
              <w:t>208,0</w:t>
            </w:r>
          </w:p>
        </w:tc>
        <w:tc>
          <w:tcPr>
            <w:tcW w:w="1559" w:type="dxa"/>
            <w:tcBorders>
              <w:top w:val="nil"/>
              <w:left w:val="nil"/>
              <w:bottom w:val="single" w:sz="4" w:space="0" w:color="auto"/>
              <w:right w:val="single" w:sz="4" w:space="0" w:color="auto"/>
            </w:tcBorders>
            <w:shd w:val="clear" w:color="auto" w:fill="auto"/>
            <w:vAlign w:val="center"/>
            <w:hideMark/>
          </w:tcPr>
          <w:p w:rsidR="0056143D" w:rsidRPr="00647E6F" w:rsidRDefault="0056143D" w:rsidP="0056143D">
            <w:pPr>
              <w:suppressAutoHyphens w:val="0"/>
              <w:jc w:val="right"/>
              <w:rPr>
                <w:sz w:val="22"/>
                <w:szCs w:val="22"/>
                <w:lang w:eastAsia="ru-RU"/>
              </w:rPr>
            </w:pPr>
            <w:r>
              <w:rPr>
                <w:sz w:val="22"/>
                <w:szCs w:val="22"/>
                <w:lang w:eastAsia="ru-RU"/>
              </w:rPr>
              <w:t>216,0</w:t>
            </w:r>
          </w:p>
        </w:tc>
        <w:tc>
          <w:tcPr>
            <w:tcW w:w="284" w:type="dxa"/>
            <w:tcBorders>
              <w:top w:val="nil"/>
              <w:left w:val="nil"/>
              <w:bottom w:val="nil"/>
              <w:right w:val="nil"/>
            </w:tcBorders>
            <w:shd w:val="clear" w:color="000000" w:fill="FFFFFF"/>
            <w:noWrap/>
            <w:vAlign w:val="bottom"/>
            <w:hideMark/>
          </w:tcPr>
          <w:p w:rsidR="0056143D" w:rsidRPr="00647E6F" w:rsidRDefault="0056143D" w:rsidP="00924761">
            <w:pPr>
              <w:suppressAutoHyphens w:val="0"/>
              <w:jc w:val="right"/>
              <w:rPr>
                <w:lang w:eastAsia="ru-RU"/>
              </w:rPr>
            </w:pPr>
            <w:r w:rsidRPr="00647E6F">
              <w:rPr>
                <w:lang w:eastAsia="ru-RU"/>
              </w:rPr>
              <w:t> </w:t>
            </w:r>
          </w:p>
        </w:tc>
      </w:tr>
      <w:tr w:rsidR="0056143D" w:rsidRPr="00647E6F" w:rsidTr="002237CF">
        <w:trPr>
          <w:trHeight w:val="271"/>
        </w:trPr>
        <w:tc>
          <w:tcPr>
            <w:tcW w:w="340" w:type="dxa"/>
            <w:tcBorders>
              <w:top w:val="nil"/>
              <w:left w:val="nil"/>
              <w:bottom w:val="nil"/>
              <w:right w:val="nil"/>
            </w:tcBorders>
            <w:shd w:val="clear" w:color="000000" w:fill="FFFFFF"/>
            <w:noWrap/>
            <w:vAlign w:val="bottom"/>
            <w:hideMark/>
          </w:tcPr>
          <w:p w:rsidR="0056143D" w:rsidRPr="00647E6F" w:rsidRDefault="0056143D" w:rsidP="00924761">
            <w:pPr>
              <w:suppressAutoHyphens w:val="0"/>
              <w:rPr>
                <w:lang w:eastAsia="ru-RU"/>
              </w:rPr>
            </w:pP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56143D" w:rsidRPr="00647E6F" w:rsidRDefault="0056143D" w:rsidP="00B8070D">
            <w:pPr>
              <w:suppressAutoHyphens w:val="0"/>
              <w:rPr>
                <w:sz w:val="22"/>
                <w:szCs w:val="22"/>
                <w:lang w:eastAsia="ru-RU"/>
              </w:rPr>
            </w:pPr>
            <w:r w:rsidRPr="00647E6F">
              <w:rPr>
                <w:sz w:val="22"/>
                <w:szCs w:val="22"/>
                <w:lang w:eastAsia="ru-RU"/>
              </w:rPr>
              <w:t>1 06 060</w:t>
            </w:r>
            <w:r>
              <w:rPr>
                <w:sz w:val="22"/>
                <w:szCs w:val="22"/>
                <w:lang w:eastAsia="ru-RU"/>
              </w:rPr>
              <w:t>43</w:t>
            </w:r>
            <w:r w:rsidRPr="00647E6F">
              <w:rPr>
                <w:sz w:val="22"/>
                <w:szCs w:val="22"/>
                <w:lang w:eastAsia="ru-RU"/>
              </w:rPr>
              <w:t xml:space="preserve"> 00 0000 110 </w:t>
            </w:r>
          </w:p>
        </w:tc>
        <w:tc>
          <w:tcPr>
            <w:tcW w:w="4815" w:type="dxa"/>
            <w:gridSpan w:val="2"/>
            <w:tcBorders>
              <w:top w:val="nil"/>
              <w:left w:val="nil"/>
              <w:bottom w:val="single" w:sz="4" w:space="0" w:color="auto"/>
              <w:right w:val="single" w:sz="4" w:space="0" w:color="auto"/>
            </w:tcBorders>
            <w:shd w:val="clear" w:color="auto" w:fill="auto"/>
            <w:vAlign w:val="center"/>
            <w:hideMark/>
          </w:tcPr>
          <w:p w:rsidR="0056143D" w:rsidRPr="00B8070D" w:rsidRDefault="0056143D" w:rsidP="009A1C5F">
            <w:pPr>
              <w:suppressAutoHyphens w:val="0"/>
              <w:rPr>
                <w:sz w:val="22"/>
                <w:szCs w:val="22"/>
                <w:lang w:eastAsia="ru-RU"/>
              </w:rPr>
            </w:pPr>
            <w:r w:rsidRPr="00B8070D">
              <w:rPr>
                <w:sz w:val="22"/>
                <w:szCs w:val="22"/>
                <w:lang w:eastAsia="ru-RU"/>
              </w:rPr>
              <w:t>Земельный налог с физических лиц, обладающих земельным участком, расположенным в границах сельских поселений</w:t>
            </w:r>
          </w:p>
        </w:tc>
        <w:tc>
          <w:tcPr>
            <w:tcW w:w="855" w:type="dxa"/>
            <w:tcBorders>
              <w:top w:val="nil"/>
              <w:left w:val="nil"/>
              <w:bottom w:val="single" w:sz="4" w:space="0" w:color="auto"/>
              <w:right w:val="single" w:sz="4" w:space="0" w:color="auto"/>
            </w:tcBorders>
            <w:shd w:val="clear" w:color="auto" w:fill="auto"/>
            <w:vAlign w:val="center"/>
            <w:hideMark/>
          </w:tcPr>
          <w:p w:rsidR="0056143D" w:rsidRDefault="0056143D" w:rsidP="0056143D">
            <w:pPr>
              <w:suppressAutoHyphens w:val="0"/>
              <w:jc w:val="right"/>
              <w:rPr>
                <w:sz w:val="22"/>
                <w:szCs w:val="22"/>
                <w:lang w:eastAsia="ru-RU"/>
              </w:rPr>
            </w:pPr>
            <w:r>
              <w:rPr>
                <w:sz w:val="22"/>
                <w:szCs w:val="22"/>
                <w:lang w:eastAsia="ru-RU"/>
              </w:rPr>
              <w:t>548,0</w:t>
            </w:r>
          </w:p>
        </w:tc>
        <w:tc>
          <w:tcPr>
            <w:tcW w:w="1559" w:type="dxa"/>
            <w:tcBorders>
              <w:top w:val="nil"/>
              <w:left w:val="nil"/>
              <w:bottom w:val="single" w:sz="4" w:space="0" w:color="auto"/>
              <w:right w:val="single" w:sz="4" w:space="0" w:color="auto"/>
            </w:tcBorders>
            <w:shd w:val="clear" w:color="auto" w:fill="auto"/>
            <w:vAlign w:val="center"/>
            <w:hideMark/>
          </w:tcPr>
          <w:p w:rsidR="0056143D" w:rsidRDefault="0056143D" w:rsidP="0056143D">
            <w:pPr>
              <w:suppressAutoHyphens w:val="0"/>
              <w:jc w:val="right"/>
              <w:rPr>
                <w:sz w:val="22"/>
                <w:szCs w:val="22"/>
                <w:lang w:eastAsia="ru-RU"/>
              </w:rPr>
            </w:pPr>
            <w:r>
              <w:rPr>
                <w:sz w:val="22"/>
                <w:szCs w:val="22"/>
                <w:lang w:eastAsia="ru-RU"/>
              </w:rPr>
              <w:t>570,0</w:t>
            </w:r>
          </w:p>
        </w:tc>
        <w:tc>
          <w:tcPr>
            <w:tcW w:w="284" w:type="dxa"/>
            <w:tcBorders>
              <w:top w:val="nil"/>
              <w:left w:val="nil"/>
              <w:bottom w:val="nil"/>
              <w:right w:val="nil"/>
            </w:tcBorders>
            <w:shd w:val="clear" w:color="000000" w:fill="FFFFFF"/>
            <w:noWrap/>
            <w:vAlign w:val="bottom"/>
            <w:hideMark/>
          </w:tcPr>
          <w:p w:rsidR="0056143D" w:rsidRPr="00647E6F" w:rsidRDefault="0056143D" w:rsidP="00924761">
            <w:pPr>
              <w:suppressAutoHyphens w:val="0"/>
              <w:jc w:val="right"/>
              <w:rPr>
                <w:lang w:eastAsia="ru-RU"/>
              </w:rPr>
            </w:pPr>
          </w:p>
        </w:tc>
      </w:tr>
      <w:tr w:rsidR="0056143D" w:rsidRPr="00647E6F" w:rsidTr="002237CF">
        <w:trPr>
          <w:trHeight w:val="416"/>
        </w:trPr>
        <w:tc>
          <w:tcPr>
            <w:tcW w:w="340" w:type="dxa"/>
            <w:tcBorders>
              <w:top w:val="nil"/>
              <w:left w:val="nil"/>
              <w:bottom w:val="nil"/>
              <w:right w:val="nil"/>
            </w:tcBorders>
            <w:shd w:val="clear" w:color="000000" w:fill="FFFFFF"/>
            <w:noWrap/>
            <w:vAlign w:val="bottom"/>
            <w:hideMark/>
          </w:tcPr>
          <w:p w:rsidR="0056143D" w:rsidRPr="00647E6F" w:rsidRDefault="0056143D"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56143D" w:rsidRPr="00647E6F" w:rsidRDefault="0056143D" w:rsidP="00924761">
            <w:pPr>
              <w:suppressAutoHyphens w:val="0"/>
              <w:rPr>
                <w:b/>
                <w:bCs/>
                <w:sz w:val="22"/>
                <w:szCs w:val="22"/>
                <w:lang w:eastAsia="ru-RU"/>
              </w:rPr>
            </w:pPr>
            <w:r w:rsidRPr="00647E6F">
              <w:rPr>
                <w:b/>
                <w:bCs/>
                <w:sz w:val="22"/>
                <w:szCs w:val="22"/>
                <w:lang w:eastAsia="ru-RU"/>
              </w:rPr>
              <w:t>200  00000 00 0000 000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56143D" w:rsidRPr="00647E6F" w:rsidRDefault="0056143D" w:rsidP="00924761">
            <w:pPr>
              <w:suppressAutoHyphens w:val="0"/>
              <w:rPr>
                <w:b/>
                <w:bCs/>
                <w:sz w:val="22"/>
                <w:szCs w:val="22"/>
                <w:lang w:eastAsia="ru-RU"/>
              </w:rPr>
            </w:pPr>
            <w:r w:rsidRPr="00647E6F">
              <w:rPr>
                <w:b/>
                <w:bCs/>
                <w:sz w:val="22"/>
                <w:szCs w:val="22"/>
                <w:lang w:eastAsia="ru-RU"/>
              </w:rPr>
              <w:t>БЕЗВОЗМЕЗДНЫЕ ПОСТУПЛЕНИЯ</w:t>
            </w:r>
          </w:p>
        </w:tc>
        <w:tc>
          <w:tcPr>
            <w:tcW w:w="855" w:type="dxa"/>
            <w:tcBorders>
              <w:top w:val="nil"/>
              <w:left w:val="nil"/>
              <w:bottom w:val="single" w:sz="4" w:space="0" w:color="auto"/>
              <w:right w:val="single" w:sz="4" w:space="0" w:color="auto"/>
            </w:tcBorders>
            <w:shd w:val="clear" w:color="auto" w:fill="auto"/>
            <w:vAlign w:val="center"/>
            <w:hideMark/>
          </w:tcPr>
          <w:p w:rsidR="0056143D" w:rsidRPr="00647E6F" w:rsidRDefault="0056143D" w:rsidP="0056143D">
            <w:pPr>
              <w:suppressAutoHyphens w:val="0"/>
              <w:jc w:val="right"/>
              <w:rPr>
                <w:b/>
                <w:bCs/>
                <w:sz w:val="22"/>
                <w:szCs w:val="22"/>
                <w:lang w:eastAsia="ru-RU"/>
              </w:rPr>
            </w:pPr>
            <w:r>
              <w:rPr>
                <w:b/>
                <w:bCs/>
                <w:sz w:val="22"/>
                <w:szCs w:val="22"/>
                <w:lang w:eastAsia="ru-RU"/>
              </w:rPr>
              <w:t>2637,0</w:t>
            </w:r>
          </w:p>
        </w:tc>
        <w:tc>
          <w:tcPr>
            <w:tcW w:w="1559" w:type="dxa"/>
            <w:tcBorders>
              <w:top w:val="nil"/>
              <w:left w:val="nil"/>
              <w:bottom w:val="single" w:sz="4" w:space="0" w:color="auto"/>
              <w:right w:val="single" w:sz="4" w:space="0" w:color="auto"/>
            </w:tcBorders>
            <w:shd w:val="clear" w:color="auto" w:fill="auto"/>
            <w:vAlign w:val="center"/>
            <w:hideMark/>
          </w:tcPr>
          <w:p w:rsidR="0056143D" w:rsidRPr="00647E6F" w:rsidRDefault="0056143D" w:rsidP="0056143D">
            <w:pPr>
              <w:suppressAutoHyphens w:val="0"/>
              <w:jc w:val="right"/>
              <w:rPr>
                <w:b/>
                <w:bCs/>
                <w:sz w:val="22"/>
                <w:szCs w:val="22"/>
                <w:lang w:eastAsia="ru-RU"/>
              </w:rPr>
            </w:pPr>
            <w:r>
              <w:rPr>
                <w:b/>
                <w:bCs/>
                <w:sz w:val="22"/>
                <w:szCs w:val="22"/>
                <w:lang w:eastAsia="ru-RU"/>
              </w:rPr>
              <w:t>2647,4</w:t>
            </w:r>
          </w:p>
        </w:tc>
        <w:tc>
          <w:tcPr>
            <w:tcW w:w="284" w:type="dxa"/>
            <w:tcBorders>
              <w:top w:val="nil"/>
              <w:left w:val="nil"/>
              <w:bottom w:val="nil"/>
              <w:right w:val="nil"/>
            </w:tcBorders>
            <w:shd w:val="clear" w:color="000000" w:fill="FFFFFF"/>
            <w:noWrap/>
            <w:vAlign w:val="bottom"/>
            <w:hideMark/>
          </w:tcPr>
          <w:p w:rsidR="0056143D" w:rsidRPr="00647E6F" w:rsidRDefault="0056143D" w:rsidP="00924761">
            <w:pPr>
              <w:suppressAutoHyphens w:val="0"/>
              <w:jc w:val="right"/>
              <w:rPr>
                <w:b/>
                <w:bCs/>
                <w:lang w:eastAsia="ru-RU"/>
              </w:rPr>
            </w:pPr>
            <w:r w:rsidRPr="00647E6F">
              <w:rPr>
                <w:b/>
                <w:bCs/>
                <w:lang w:eastAsia="ru-RU"/>
              </w:rPr>
              <w:t> </w:t>
            </w:r>
          </w:p>
        </w:tc>
      </w:tr>
      <w:tr w:rsidR="0056143D" w:rsidRPr="00647E6F" w:rsidTr="002237CF">
        <w:trPr>
          <w:trHeight w:val="408"/>
        </w:trPr>
        <w:tc>
          <w:tcPr>
            <w:tcW w:w="340" w:type="dxa"/>
            <w:tcBorders>
              <w:top w:val="nil"/>
              <w:left w:val="nil"/>
              <w:bottom w:val="nil"/>
              <w:right w:val="nil"/>
            </w:tcBorders>
            <w:shd w:val="clear" w:color="000000" w:fill="FFFFFF"/>
            <w:noWrap/>
            <w:vAlign w:val="bottom"/>
            <w:hideMark/>
          </w:tcPr>
          <w:p w:rsidR="0056143D" w:rsidRPr="00647E6F" w:rsidRDefault="0056143D"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56143D" w:rsidRPr="00647E6F" w:rsidRDefault="0056143D" w:rsidP="00E9348C">
            <w:pPr>
              <w:suppressAutoHyphens w:val="0"/>
              <w:rPr>
                <w:sz w:val="22"/>
                <w:szCs w:val="22"/>
                <w:lang w:eastAsia="ru-RU"/>
              </w:rPr>
            </w:pPr>
            <w:r w:rsidRPr="00647E6F">
              <w:rPr>
                <w:sz w:val="22"/>
                <w:szCs w:val="22"/>
                <w:lang w:eastAsia="ru-RU"/>
              </w:rPr>
              <w:t xml:space="preserve">2 02 </w:t>
            </w:r>
            <w:r>
              <w:rPr>
                <w:sz w:val="22"/>
                <w:szCs w:val="22"/>
                <w:lang w:eastAsia="ru-RU"/>
              </w:rPr>
              <w:t>15</w:t>
            </w:r>
            <w:r w:rsidRPr="00647E6F">
              <w:rPr>
                <w:sz w:val="22"/>
                <w:szCs w:val="22"/>
                <w:lang w:eastAsia="ru-RU"/>
              </w:rPr>
              <w:t>001 10 0000  15</w:t>
            </w:r>
            <w:r>
              <w:rPr>
                <w:sz w:val="22"/>
                <w:szCs w:val="22"/>
                <w:lang w:eastAsia="ru-RU"/>
              </w:rPr>
              <w:t>0</w:t>
            </w:r>
          </w:p>
        </w:tc>
        <w:tc>
          <w:tcPr>
            <w:tcW w:w="4815" w:type="dxa"/>
            <w:gridSpan w:val="2"/>
            <w:tcBorders>
              <w:top w:val="nil"/>
              <w:left w:val="nil"/>
              <w:bottom w:val="single" w:sz="4" w:space="0" w:color="auto"/>
              <w:right w:val="single" w:sz="4" w:space="0" w:color="auto"/>
            </w:tcBorders>
            <w:shd w:val="clear" w:color="auto" w:fill="auto"/>
            <w:vAlign w:val="center"/>
            <w:hideMark/>
          </w:tcPr>
          <w:p w:rsidR="0056143D" w:rsidRPr="00647E6F" w:rsidRDefault="0056143D" w:rsidP="00924761">
            <w:pPr>
              <w:suppressAutoHyphens w:val="0"/>
              <w:rPr>
                <w:lang w:eastAsia="ru-RU"/>
              </w:rPr>
            </w:pPr>
            <w:r w:rsidRPr="00B8070D">
              <w:rPr>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56143D" w:rsidRPr="00647E6F" w:rsidRDefault="0056143D" w:rsidP="0056143D">
            <w:pPr>
              <w:suppressAutoHyphens w:val="0"/>
              <w:jc w:val="right"/>
              <w:rPr>
                <w:b/>
                <w:bCs/>
                <w:sz w:val="22"/>
                <w:szCs w:val="22"/>
                <w:lang w:eastAsia="ru-RU"/>
              </w:rPr>
            </w:pPr>
            <w:r>
              <w:rPr>
                <w:b/>
                <w:bCs/>
                <w:sz w:val="22"/>
                <w:szCs w:val="22"/>
                <w:lang w:eastAsia="ru-RU"/>
              </w:rPr>
              <w:t>2295,0</w:t>
            </w:r>
          </w:p>
        </w:tc>
        <w:tc>
          <w:tcPr>
            <w:tcW w:w="1559" w:type="dxa"/>
            <w:tcBorders>
              <w:top w:val="nil"/>
              <w:left w:val="nil"/>
              <w:bottom w:val="single" w:sz="4" w:space="0" w:color="auto"/>
              <w:right w:val="single" w:sz="4" w:space="0" w:color="auto"/>
            </w:tcBorders>
            <w:shd w:val="clear" w:color="auto" w:fill="auto"/>
            <w:vAlign w:val="center"/>
            <w:hideMark/>
          </w:tcPr>
          <w:p w:rsidR="0056143D" w:rsidRPr="00647E6F" w:rsidRDefault="0056143D" w:rsidP="0056143D">
            <w:pPr>
              <w:suppressAutoHyphens w:val="0"/>
              <w:jc w:val="right"/>
              <w:rPr>
                <w:b/>
                <w:bCs/>
                <w:sz w:val="22"/>
                <w:szCs w:val="22"/>
                <w:lang w:eastAsia="ru-RU"/>
              </w:rPr>
            </w:pPr>
            <w:r>
              <w:rPr>
                <w:b/>
                <w:bCs/>
                <w:sz w:val="22"/>
                <w:szCs w:val="22"/>
                <w:lang w:eastAsia="ru-RU"/>
              </w:rPr>
              <w:t>2295,0</w:t>
            </w:r>
          </w:p>
        </w:tc>
        <w:tc>
          <w:tcPr>
            <w:tcW w:w="284" w:type="dxa"/>
            <w:tcBorders>
              <w:top w:val="nil"/>
              <w:left w:val="nil"/>
              <w:bottom w:val="nil"/>
              <w:right w:val="nil"/>
            </w:tcBorders>
            <w:shd w:val="clear" w:color="000000" w:fill="FFFFFF"/>
            <w:noWrap/>
            <w:vAlign w:val="bottom"/>
            <w:hideMark/>
          </w:tcPr>
          <w:p w:rsidR="0056143D" w:rsidRPr="00647E6F" w:rsidRDefault="0056143D" w:rsidP="00924761">
            <w:pPr>
              <w:suppressAutoHyphens w:val="0"/>
              <w:jc w:val="right"/>
              <w:rPr>
                <w:lang w:eastAsia="ru-RU"/>
              </w:rPr>
            </w:pPr>
            <w:r w:rsidRPr="00647E6F">
              <w:rPr>
                <w:lang w:eastAsia="ru-RU"/>
              </w:rPr>
              <w:t> </w:t>
            </w:r>
          </w:p>
        </w:tc>
      </w:tr>
      <w:tr w:rsidR="0056143D" w:rsidRPr="00647E6F" w:rsidTr="002237CF">
        <w:trPr>
          <w:trHeight w:val="1067"/>
        </w:trPr>
        <w:tc>
          <w:tcPr>
            <w:tcW w:w="340" w:type="dxa"/>
            <w:tcBorders>
              <w:top w:val="nil"/>
              <w:left w:val="nil"/>
              <w:bottom w:val="nil"/>
              <w:right w:val="nil"/>
            </w:tcBorders>
            <w:shd w:val="clear" w:color="000000" w:fill="FFFFFF"/>
            <w:noWrap/>
            <w:vAlign w:val="bottom"/>
            <w:hideMark/>
          </w:tcPr>
          <w:p w:rsidR="0056143D" w:rsidRPr="00647E6F" w:rsidRDefault="0056143D"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56143D" w:rsidRPr="00647E6F" w:rsidRDefault="0056143D" w:rsidP="00E9348C">
            <w:pPr>
              <w:suppressAutoHyphens w:val="0"/>
              <w:rPr>
                <w:sz w:val="22"/>
                <w:szCs w:val="22"/>
                <w:lang w:eastAsia="ru-RU"/>
              </w:rPr>
            </w:pPr>
            <w:r w:rsidRPr="00647E6F">
              <w:rPr>
                <w:sz w:val="22"/>
                <w:szCs w:val="22"/>
                <w:lang w:eastAsia="ru-RU"/>
              </w:rPr>
              <w:t xml:space="preserve">2 02 </w:t>
            </w:r>
            <w:r>
              <w:rPr>
                <w:sz w:val="22"/>
                <w:szCs w:val="22"/>
                <w:lang w:eastAsia="ru-RU"/>
              </w:rPr>
              <w:t>351</w:t>
            </w:r>
            <w:r w:rsidRPr="00647E6F">
              <w:rPr>
                <w:sz w:val="22"/>
                <w:szCs w:val="22"/>
                <w:lang w:eastAsia="ru-RU"/>
              </w:rPr>
              <w:t>1</w:t>
            </w:r>
            <w:r>
              <w:rPr>
                <w:sz w:val="22"/>
                <w:szCs w:val="22"/>
                <w:lang w:eastAsia="ru-RU"/>
              </w:rPr>
              <w:t>8</w:t>
            </w:r>
            <w:r w:rsidRPr="00647E6F">
              <w:rPr>
                <w:sz w:val="22"/>
                <w:szCs w:val="22"/>
                <w:lang w:eastAsia="ru-RU"/>
              </w:rPr>
              <w:t xml:space="preserve"> 10 0000 15</w:t>
            </w:r>
            <w:r>
              <w:rPr>
                <w:sz w:val="22"/>
                <w:szCs w:val="22"/>
                <w:lang w:eastAsia="ru-RU"/>
              </w:rPr>
              <w:t>0</w:t>
            </w:r>
          </w:p>
        </w:tc>
        <w:tc>
          <w:tcPr>
            <w:tcW w:w="4815" w:type="dxa"/>
            <w:gridSpan w:val="2"/>
            <w:tcBorders>
              <w:top w:val="nil"/>
              <w:left w:val="nil"/>
              <w:bottom w:val="single" w:sz="4" w:space="0" w:color="auto"/>
              <w:right w:val="single" w:sz="4" w:space="0" w:color="auto"/>
            </w:tcBorders>
            <w:shd w:val="clear" w:color="auto" w:fill="auto"/>
            <w:vAlign w:val="center"/>
            <w:hideMark/>
          </w:tcPr>
          <w:p w:rsidR="0056143D" w:rsidRPr="00647E6F" w:rsidRDefault="0056143D" w:rsidP="00924761">
            <w:pPr>
              <w:suppressAutoHyphens w:val="0"/>
              <w:rPr>
                <w:sz w:val="22"/>
                <w:szCs w:val="22"/>
                <w:lang w:eastAsia="ru-RU"/>
              </w:rPr>
            </w:pPr>
            <w:r w:rsidRPr="00B8070D">
              <w:rPr>
                <w:sz w:val="22"/>
                <w:szCs w:val="2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5" w:type="dxa"/>
            <w:tcBorders>
              <w:top w:val="nil"/>
              <w:left w:val="nil"/>
              <w:bottom w:val="single" w:sz="4" w:space="0" w:color="auto"/>
              <w:right w:val="single" w:sz="4" w:space="0" w:color="auto"/>
            </w:tcBorders>
            <w:shd w:val="clear" w:color="auto" w:fill="auto"/>
            <w:vAlign w:val="center"/>
            <w:hideMark/>
          </w:tcPr>
          <w:p w:rsidR="0056143D" w:rsidRPr="009A1C5F" w:rsidRDefault="0056143D" w:rsidP="0056143D">
            <w:pPr>
              <w:suppressAutoHyphens w:val="0"/>
              <w:jc w:val="right"/>
              <w:rPr>
                <w:b/>
                <w:sz w:val="22"/>
                <w:szCs w:val="22"/>
                <w:lang w:eastAsia="ru-RU"/>
              </w:rPr>
            </w:pPr>
            <w:r w:rsidRPr="009A1C5F">
              <w:rPr>
                <w:b/>
                <w:sz w:val="22"/>
                <w:szCs w:val="22"/>
                <w:lang w:eastAsia="ru-RU"/>
              </w:rPr>
              <w:t>309,0</w:t>
            </w:r>
          </w:p>
        </w:tc>
        <w:tc>
          <w:tcPr>
            <w:tcW w:w="1559" w:type="dxa"/>
            <w:tcBorders>
              <w:top w:val="nil"/>
              <w:left w:val="nil"/>
              <w:bottom w:val="single" w:sz="4" w:space="0" w:color="auto"/>
              <w:right w:val="single" w:sz="4" w:space="0" w:color="auto"/>
            </w:tcBorders>
            <w:shd w:val="clear" w:color="auto" w:fill="auto"/>
            <w:vAlign w:val="center"/>
            <w:hideMark/>
          </w:tcPr>
          <w:p w:rsidR="0056143D" w:rsidRPr="009A1C5F" w:rsidRDefault="0056143D" w:rsidP="0056143D">
            <w:pPr>
              <w:suppressAutoHyphens w:val="0"/>
              <w:jc w:val="right"/>
              <w:rPr>
                <w:b/>
                <w:sz w:val="22"/>
                <w:szCs w:val="22"/>
                <w:lang w:eastAsia="ru-RU"/>
              </w:rPr>
            </w:pPr>
            <w:r w:rsidRPr="009A1C5F">
              <w:rPr>
                <w:b/>
                <w:sz w:val="22"/>
                <w:szCs w:val="22"/>
                <w:lang w:eastAsia="ru-RU"/>
              </w:rPr>
              <w:t>319,4</w:t>
            </w:r>
          </w:p>
        </w:tc>
        <w:tc>
          <w:tcPr>
            <w:tcW w:w="284" w:type="dxa"/>
            <w:tcBorders>
              <w:top w:val="nil"/>
              <w:left w:val="nil"/>
              <w:bottom w:val="nil"/>
              <w:right w:val="nil"/>
            </w:tcBorders>
            <w:shd w:val="clear" w:color="000000" w:fill="FFFFFF"/>
            <w:noWrap/>
            <w:vAlign w:val="bottom"/>
            <w:hideMark/>
          </w:tcPr>
          <w:p w:rsidR="0056143D" w:rsidRPr="00647E6F" w:rsidRDefault="0056143D" w:rsidP="00924761">
            <w:pPr>
              <w:suppressAutoHyphens w:val="0"/>
              <w:jc w:val="right"/>
              <w:rPr>
                <w:lang w:eastAsia="ru-RU"/>
              </w:rPr>
            </w:pPr>
            <w:r w:rsidRPr="00647E6F">
              <w:rPr>
                <w:lang w:eastAsia="ru-RU"/>
              </w:rPr>
              <w:t> </w:t>
            </w:r>
          </w:p>
        </w:tc>
      </w:tr>
      <w:tr w:rsidR="0056143D" w:rsidRPr="00647E6F" w:rsidTr="002237CF">
        <w:trPr>
          <w:trHeight w:val="844"/>
        </w:trPr>
        <w:tc>
          <w:tcPr>
            <w:tcW w:w="340" w:type="dxa"/>
            <w:tcBorders>
              <w:top w:val="nil"/>
              <w:left w:val="nil"/>
              <w:bottom w:val="nil"/>
              <w:right w:val="nil"/>
            </w:tcBorders>
            <w:shd w:val="clear" w:color="000000" w:fill="FFFFFF"/>
            <w:noWrap/>
            <w:vAlign w:val="bottom"/>
            <w:hideMark/>
          </w:tcPr>
          <w:p w:rsidR="0056143D" w:rsidRPr="00647E6F" w:rsidRDefault="0056143D"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56143D" w:rsidRPr="00647E6F" w:rsidRDefault="0056143D" w:rsidP="00E9348C">
            <w:pPr>
              <w:suppressAutoHyphens w:val="0"/>
              <w:rPr>
                <w:sz w:val="22"/>
                <w:szCs w:val="22"/>
                <w:lang w:eastAsia="ru-RU"/>
              </w:rPr>
            </w:pPr>
            <w:r w:rsidRPr="00647E6F">
              <w:rPr>
                <w:sz w:val="22"/>
                <w:szCs w:val="22"/>
                <w:lang w:eastAsia="ru-RU"/>
              </w:rPr>
              <w:t xml:space="preserve">2 02 </w:t>
            </w:r>
            <w:r>
              <w:rPr>
                <w:sz w:val="22"/>
                <w:szCs w:val="22"/>
                <w:lang w:eastAsia="ru-RU"/>
              </w:rPr>
              <w:t>300</w:t>
            </w:r>
            <w:r w:rsidRPr="00647E6F">
              <w:rPr>
                <w:sz w:val="22"/>
                <w:szCs w:val="22"/>
                <w:lang w:eastAsia="ru-RU"/>
              </w:rPr>
              <w:t>24 10 0000 15</w:t>
            </w:r>
            <w:r>
              <w:rPr>
                <w:sz w:val="22"/>
                <w:szCs w:val="22"/>
                <w:lang w:eastAsia="ru-RU"/>
              </w:rPr>
              <w:t>0</w:t>
            </w:r>
          </w:p>
        </w:tc>
        <w:tc>
          <w:tcPr>
            <w:tcW w:w="4815" w:type="dxa"/>
            <w:gridSpan w:val="2"/>
            <w:tcBorders>
              <w:top w:val="nil"/>
              <w:left w:val="nil"/>
              <w:bottom w:val="single" w:sz="4" w:space="0" w:color="auto"/>
              <w:right w:val="single" w:sz="4" w:space="0" w:color="auto"/>
            </w:tcBorders>
            <w:shd w:val="clear" w:color="auto" w:fill="auto"/>
            <w:vAlign w:val="center"/>
            <w:hideMark/>
          </w:tcPr>
          <w:p w:rsidR="0056143D" w:rsidRPr="00647E6F" w:rsidRDefault="0056143D" w:rsidP="00924761">
            <w:pPr>
              <w:suppressAutoHyphens w:val="0"/>
              <w:rPr>
                <w:sz w:val="22"/>
                <w:szCs w:val="22"/>
                <w:lang w:eastAsia="ru-RU"/>
              </w:rPr>
            </w:pPr>
            <w:r w:rsidRPr="00B8070D">
              <w:rPr>
                <w:sz w:val="22"/>
                <w:szCs w:val="22"/>
                <w:lang w:eastAsia="ru-RU"/>
              </w:rPr>
              <w:t>Субвенции бюджетам сельских поселений на выполнение передаваемых полномочий субъектов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56143D" w:rsidRPr="00647E6F" w:rsidRDefault="0056143D" w:rsidP="0056143D">
            <w:pPr>
              <w:suppressAutoHyphens w:val="0"/>
              <w:jc w:val="right"/>
              <w:rPr>
                <w:b/>
                <w:bCs/>
                <w:sz w:val="22"/>
                <w:szCs w:val="22"/>
                <w:lang w:eastAsia="ru-RU"/>
              </w:rPr>
            </w:pPr>
            <w:r w:rsidRPr="00647E6F">
              <w:rPr>
                <w:b/>
                <w:bCs/>
                <w:sz w:val="22"/>
                <w:szCs w:val="22"/>
                <w:lang w:eastAsia="ru-RU"/>
              </w:rPr>
              <w:t>33,0</w:t>
            </w:r>
          </w:p>
        </w:tc>
        <w:tc>
          <w:tcPr>
            <w:tcW w:w="1559" w:type="dxa"/>
            <w:tcBorders>
              <w:top w:val="nil"/>
              <w:left w:val="nil"/>
              <w:bottom w:val="single" w:sz="4" w:space="0" w:color="auto"/>
              <w:right w:val="single" w:sz="4" w:space="0" w:color="auto"/>
            </w:tcBorders>
            <w:shd w:val="clear" w:color="auto" w:fill="auto"/>
            <w:vAlign w:val="center"/>
            <w:hideMark/>
          </w:tcPr>
          <w:p w:rsidR="0056143D" w:rsidRPr="00647E6F" w:rsidRDefault="0056143D" w:rsidP="0056143D">
            <w:pPr>
              <w:suppressAutoHyphens w:val="0"/>
              <w:jc w:val="right"/>
              <w:rPr>
                <w:b/>
                <w:bCs/>
                <w:sz w:val="22"/>
                <w:szCs w:val="22"/>
                <w:lang w:eastAsia="ru-RU"/>
              </w:rPr>
            </w:pPr>
            <w:r w:rsidRPr="00647E6F">
              <w:rPr>
                <w:b/>
                <w:bCs/>
                <w:sz w:val="22"/>
                <w:szCs w:val="22"/>
                <w:lang w:eastAsia="ru-RU"/>
              </w:rPr>
              <w:t>33,0</w:t>
            </w:r>
          </w:p>
        </w:tc>
        <w:tc>
          <w:tcPr>
            <w:tcW w:w="284" w:type="dxa"/>
            <w:tcBorders>
              <w:top w:val="nil"/>
              <w:left w:val="nil"/>
              <w:bottom w:val="nil"/>
              <w:right w:val="nil"/>
            </w:tcBorders>
            <w:shd w:val="clear" w:color="000000" w:fill="FFFFFF"/>
            <w:noWrap/>
            <w:vAlign w:val="bottom"/>
            <w:hideMark/>
          </w:tcPr>
          <w:p w:rsidR="0056143D" w:rsidRPr="00647E6F" w:rsidRDefault="0056143D" w:rsidP="00924761">
            <w:pPr>
              <w:suppressAutoHyphens w:val="0"/>
              <w:jc w:val="right"/>
              <w:rPr>
                <w:b/>
                <w:bCs/>
                <w:lang w:eastAsia="ru-RU"/>
              </w:rPr>
            </w:pPr>
            <w:r w:rsidRPr="00647E6F">
              <w:rPr>
                <w:b/>
                <w:bCs/>
                <w:lang w:eastAsia="ru-RU"/>
              </w:rPr>
              <w:t> </w:t>
            </w:r>
          </w:p>
        </w:tc>
      </w:tr>
    </w:tbl>
    <w:p w:rsidR="00924761" w:rsidRPr="00647E6F" w:rsidRDefault="00924761" w:rsidP="00E85DCC">
      <w:pPr>
        <w:suppressAutoHyphens w:val="0"/>
        <w:jc w:val="right"/>
        <w:rPr>
          <w:lang w:eastAsia="ru-RU"/>
        </w:rPr>
      </w:pPr>
    </w:p>
    <w:p w:rsidR="00924761" w:rsidRPr="00647E6F" w:rsidRDefault="00924761" w:rsidP="002237CF">
      <w:pPr>
        <w:tabs>
          <w:tab w:val="left" w:pos="262"/>
        </w:tabs>
        <w:suppressAutoHyphens w:val="0"/>
        <w:rPr>
          <w:lang w:eastAsia="ru-RU"/>
        </w:rPr>
      </w:pPr>
    </w:p>
    <w:p w:rsidR="00924761" w:rsidRPr="00647E6F" w:rsidRDefault="00924761" w:rsidP="00E85DCC">
      <w:pPr>
        <w:suppressAutoHyphens w:val="0"/>
        <w:jc w:val="right"/>
        <w:rPr>
          <w:lang w:eastAsia="ru-RU"/>
        </w:rPr>
      </w:pPr>
    </w:p>
    <w:p w:rsidR="002237CF" w:rsidRDefault="002237CF"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1B5B8E" w:rsidRDefault="001B5B8E" w:rsidP="00E85DCC">
      <w:pPr>
        <w:suppressAutoHyphens w:val="0"/>
        <w:jc w:val="right"/>
        <w:rPr>
          <w:lang w:eastAsia="ru-RU"/>
        </w:rPr>
      </w:pPr>
    </w:p>
    <w:p w:rsidR="001B5B8E" w:rsidRDefault="001B5B8E" w:rsidP="00E85DCC">
      <w:pPr>
        <w:suppressAutoHyphens w:val="0"/>
        <w:jc w:val="right"/>
        <w:rPr>
          <w:lang w:eastAsia="ru-RU"/>
        </w:rPr>
      </w:pPr>
    </w:p>
    <w:p w:rsidR="001B5B8E" w:rsidRPr="00647E6F" w:rsidRDefault="001B5B8E" w:rsidP="00E85DCC">
      <w:pPr>
        <w:suppressAutoHyphens w:val="0"/>
        <w:jc w:val="right"/>
        <w:rPr>
          <w:lang w:eastAsia="ru-RU"/>
        </w:rPr>
      </w:pPr>
    </w:p>
    <w:p w:rsidR="002237CF" w:rsidRPr="00647E6F" w:rsidRDefault="002237CF" w:rsidP="00E85DCC">
      <w:pPr>
        <w:suppressAutoHyphens w:val="0"/>
        <w:jc w:val="right"/>
        <w:rPr>
          <w:lang w:eastAsia="ru-RU"/>
        </w:rPr>
      </w:pPr>
    </w:p>
    <w:p w:rsidR="00924761" w:rsidRPr="00647E6F" w:rsidRDefault="00924761" w:rsidP="00E85DCC">
      <w:pPr>
        <w:suppressAutoHyphens w:val="0"/>
        <w:jc w:val="right"/>
        <w:rPr>
          <w:lang w:eastAsia="ru-RU"/>
        </w:rPr>
      </w:pPr>
    </w:p>
    <w:tbl>
      <w:tblPr>
        <w:tblW w:w="3897" w:type="dxa"/>
        <w:jc w:val="right"/>
        <w:tblInd w:w="6166" w:type="dxa"/>
        <w:tblLayout w:type="fixed"/>
        <w:tblCellMar>
          <w:left w:w="70" w:type="dxa"/>
          <w:right w:w="70" w:type="dxa"/>
        </w:tblCellMar>
        <w:tblLook w:val="04A0"/>
      </w:tblPr>
      <w:tblGrid>
        <w:gridCol w:w="3897"/>
      </w:tblGrid>
      <w:tr w:rsidR="001E4F57" w:rsidRPr="00647E6F" w:rsidTr="00A43566">
        <w:trPr>
          <w:jc w:val="right"/>
        </w:trPr>
        <w:tc>
          <w:tcPr>
            <w:tcW w:w="3897" w:type="dxa"/>
          </w:tcPr>
          <w:p w:rsidR="001E4F57" w:rsidRPr="00647E6F" w:rsidRDefault="00B13AAC" w:rsidP="007F0B8D">
            <w:pPr>
              <w:suppressAutoHyphens w:val="0"/>
              <w:jc w:val="right"/>
              <w:rPr>
                <w:lang w:eastAsia="ru-RU"/>
              </w:rPr>
            </w:pPr>
            <w:r w:rsidRPr="00647E6F">
              <w:rPr>
                <w:lang w:eastAsia="ru-RU"/>
              </w:rPr>
              <w:lastRenderedPageBreak/>
              <w:t>П</w:t>
            </w:r>
            <w:r w:rsidR="001E4F57" w:rsidRPr="00647E6F">
              <w:rPr>
                <w:lang w:eastAsia="ru-RU"/>
              </w:rPr>
              <w:t xml:space="preserve">риложение № </w:t>
            </w:r>
            <w:r w:rsidR="003B288F" w:rsidRPr="00647E6F">
              <w:rPr>
                <w:lang w:eastAsia="ru-RU"/>
              </w:rPr>
              <w:t>3</w:t>
            </w:r>
          </w:p>
          <w:p w:rsidR="001B5B8E" w:rsidRDefault="003B288F" w:rsidP="001B5B8E">
            <w:pPr>
              <w:suppressAutoHyphens w:val="0"/>
              <w:jc w:val="right"/>
              <w:rPr>
                <w:lang w:eastAsia="ru-RU"/>
              </w:rPr>
            </w:pPr>
            <w:r w:rsidRPr="00647E6F">
              <w:rPr>
                <w:lang w:eastAsia="ru-RU"/>
              </w:rPr>
              <w:t xml:space="preserve">к </w:t>
            </w:r>
            <w:r w:rsidR="00B13AAC" w:rsidRPr="00647E6F">
              <w:rPr>
                <w:lang w:eastAsia="ru-RU"/>
              </w:rPr>
              <w:t xml:space="preserve"> </w:t>
            </w:r>
            <w:proofErr w:type="spellStart"/>
            <w:r w:rsidR="00B13AAC" w:rsidRPr="00647E6F">
              <w:rPr>
                <w:lang w:eastAsia="ru-RU"/>
              </w:rPr>
              <w:t>решени</w:t>
            </w:r>
            <w:r w:rsidRPr="00647E6F">
              <w:rPr>
                <w:lang w:eastAsia="ru-RU"/>
              </w:rPr>
              <w:t>ю</w:t>
            </w:r>
            <w:r w:rsidR="001E4F57" w:rsidRPr="00647E6F">
              <w:rPr>
                <w:lang w:eastAsia="ru-RU"/>
              </w:rPr>
              <w:t>Совета</w:t>
            </w:r>
            <w:proofErr w:type="spellEnd"/>
            <w:r w:rsidR="001E4F57" w:rsidRPr="00647E6F">
              <w:rPr>
                <w:lang w:eastAsia="ru-RU"/>
              </w:rPr>
              <w:t xml:space="preserve">  наро</w:t>
            </w:r>
            <w:r w:rsidR="00294E6D" w:rsidRPr="00647E6F">
              <w:rPr>
                <w:lang w:eastAsia="ru-RU"/>
              </w:rPr>
              <w:t xml:space="preserve">дных депутатов </w:t>
            </w:r>
            <w:r w:rsidR="001B5B8E">
              <w:rPr>
                <w:lang w:eastAsia="ru-RU"/>
              </w:rPr>
              <w:t>муниципального образования</w:t>
            </w:r>
            <w:r w:rsidR="001B5B8E" w:rsidRPr="00647E6F">
              <w:rPr>
                <w:lang w:eastAsia="ru-RU"/>
              </w:rPr>
              <w:t xml:space="preserve"> </w:t>
            </w:r>
          </w:p>
          <w:p w:rsidR="001E4F57" w:rsidRPr="00647E6F" w:rsidRDefault="00294E6D" w:rsidP="007F0B8D">
            <w:pPr>
              <w:suppressAutoHyphens w:val="0"/>
              <w:jc w:val="right"/>
              <w:rPr>
                <w:lang w:eastAsia="ru-RU"/>
              </w:rPr>
            </w:pPr>
            <w:r w:rsidRPr="00647E6F">
              <w:rPr>
                <w:lang w:eastAsia="ru-RU"/>
              </w:rPr>
              <w:t xml:space="preserve"> </w:t>
            </w:r>
            <w:r w:rsidR="002237CF" w:rsidRPr="00647E6F">
              <w:rPr>
                <w:lang w:eastAsia="ru-RU"/>
              </w:rPr>
              <w:t>«</w:t>
            </w:r>
            <w:proofErr w:type="spellStart"/>
            <w:r w:rsidR="00A57F55" w:rsidRPr="00647E6F">
              <w:rPr>
                <w:lang w:eastAsia="ru-RU"/>
              </w:rPr>
              <w:t>Мамхегское</w:t>
            </w:r>
            <w:proofErr w:type="spellEnd"/>
            <w:r w:rsidR="001E4F57" w:rsidRPr="00647E6F">
              <w:rPr>
                <w:lang w:eastAsia="ru-RU"/>
              </w:rPr>
              <w:t xml:space="preserve"> сельское поселение»                                                                                                                                           </w:t>
            </w:r>
          </w:p>
          <w:p w:rsidR="001E4F57" w:rsidRDefault="001E4F57" w:rsidP="007F0B8D">
            <w:pPr>
              <w:suppressAutoHyphens w:val="0"/>
              <w:jc w:val="right"/>
              <w:rPr>
                <w:color w:val="000000" w:themeColor="text1"/>
                <w:lang w:eastAsia="ru-RU"/>
              </w:rPr>
            </w:pPr>
            <w:r w:rsidRPr="00647E6F">
              <w:rPr>
                <w:lang w:eastAsia="ru-RU"/>
              </w:rPr>
              <w:t xml:space="preserve">               </w:t>
            </w:r>
            <w:r w:rsidR="001B5B8E">
              <w:rPr>
                <w:color w:val="000000" w:themeColor="text1"/>
                <w:lang w:eastAsia="ru-RU"/>
              </w:rPr>
              <w:t>О</w:t>
            </w:r>
            <w:r w:rsidR="007F0B8D">
              <w:rPr>
                <w:color w:val="000000" w:themeColor="text1"/>
                <w:lang w:eastAsia="ru-RU"/>
              </w:rPr>
              <w:t>т</w:t>
            </w:r>
            <w:r w:rsidR="001B5B8E">
              <w:rPr>
                <w:color w:val="000000" w:themeColor="text1"/>
                <w:lang w:eastAsia="ru-RU"/>
              </w:rPr>
              <w:t xml:space="preserve"> 07.12.2022г.№09</w:t>
            </w:r>
          </w:p>
          <w:p w:rsidR="007F0B8D" w:rsidRPr="00647E6F" w:rsidRDefault="007F0B8D" w:rsidP="007F0B8D">
            <w:pPr>
              <w:suppressAutoHyphens w:val="0"/>
              <w:jc w:val="right"/>
              <w:rPr>
                <w:lang w:eastAsia="ru-RU"/>
              </w:rPr>
            </w:pPr>
          </w:p>
        </w:tc>
      </w:tr>
    </w:tbl>
    <w:p w:rsidR="001E4F57" w:rsidRPr="007F0B8D" w:rsidRDefault="001E4F57" w:rsidP="00C02A48">
      <w:pPr>
        <w:shd w:val="clear" w:color="auto" w:fill="FFFFFF"/>
        <w:suppressAutoHyphens w:val="0"/>
        <w:jc w:val="center"/>
        <w:rPr>
          <w:b/>
          <w:snapToGrid w:val="0"/>
          <w:color w:val="000000"/>
        </w:rPr>
      </w:pPr>
      <w:r w:rsidRPr="007F0B8D">
        <w:rPr>
          <w:b/>
          <w:snapToGrid w:val="0"/>
          <w:color w:val="000000"/>
        </w:rPr>
        <w:t>Перечень администраторов дох</w:t>
      </w:r>
      <w:r w:rsidR="00294E6D" w:rsidRPr="007F0B8D">
        <w:rPr>
          <w:b/>
          <w:snapToGrid w:val="0"/>
          <w:color w:val="000000"/>
        </w:rPr>
        <w:t>одов   бюджета МО «</w:t>
      </w:r>
      <w:proofErr w:type="spellStart"/>
      <w:r w:rsidR="00A57F55" w:rsidRPr="007F0B8D">
        <w:rPr>
          <w:b/>
          <w:snapToGrid w:val="0"/>
          <w:color w:val="000000"/>
        </w:rPr>
        <w:t>Мамхегское</w:t>
      </w:r>
      <w:proofErr w:type="spellEnd"/>
      <w:r w:rsidRPr="007F0B8D">
        <w:rPr>
          <w:b/>
          <w:snapToGrid w:val="0"/>
          <w:color w:val="000000"/>
        </w:rPr>
        <w:t xml:space="preserve"> сельское поселение</w:t>
      </w:r>
      <w:proofErr w:type="gramStart"/>
      <w:r w:rsidRPr="007F0B8D">
        <w:rPr>
          <w:b/>
          <w:snapToGrid w:val="0"/>
          <w:color w:val="000000"/>
        </w:rPr>
        <w:t>»-</w:t>
      </w:r>
      <w:proofErr w:type="gramEnd"/>
      <w:r w:rsidRPr="007F0B8D">
        <w:rPr>
          <w:b/>
          <w:snapToGrid w:val="0"/>
          <w:color w:val="000000"/>
        </w:rPr>
        <w:t>органов государственной власти РФ.</w:t>
      </w:r>
    </w:p>
    <w:p w:rsidR="001E4F57" w:rsidRPr="00647E6F" w:rsidRDefault="001E4F57" w:rsidP="001E4F57">
      <w:pPr>
        <w:shd w:val="clear" w:color="auto" w:fill="FFFFFF"/>
        <w:suppressAutoHyphens w:val="0"/>
        <w:jc w:val="both"/>
        <w:rPr>
          <w:snapToGrid w:val="0"/>
          <w:color w:val="000000"/>
        </w:rPr>
      </w:pPr>
    </w:p>
    <w:tbl>
      <w:tblPr>
        <w:tblW w:w="101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0"/>
        <w:gridCol w:w="3255"/>
        <w:gridCol w:w="38"/>
        <w:gridCol w:w="5737"/>
      </w:tblGrid>
      <w:tr w:rsidR="001E4F57" w:rsidRPr="00647E6F" w:rsidTr="001D75B7">
        <w:trPr>
          <w:cantSplit/>
          <w:trHeight w:val="460"/>
          <w:tblHeader/>
        </w:trPr>
        <w:tc>
          <w:tcPr>
            <w:tcW w:w="4433" w:type="dxa"/>
            <w:gridSpan w:val="3"/>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hd w:val="clear" w:color="auto" w:fill="FFFFFF"/>
              <w:suppressAutoHyphens w:val="0"/>
              <w:jc w:val="both"/>
              <w:rPr>
                <w:i/>
              </w:rPr>
            </w:pPr>
            <w:r w:rsidRPr="00647E6F">
              <w:rPr>
                <w:i/>
              </w:rPr>
              <w:t xml:space="preserve">Код бюджетной классификации </w:t>
            </w:r>
          </w:p>
          <w:p w:rsidR="001E4F57" w:rsidRPr="00647E6F" w:rsidRDefault="001E4F57" w:rsidP="001E4F57">
            <w:pPr>
              <w:shd w:val="clear" w:color="auto" w:fill="FFFFFF"/>
              <w:suppressAutoHyphens w:val="0"/>
              <w:jc w:val="both"/>
            </w:pPr>
            <w:r w:rsidRPr="00647E6F">
              <w:rPr>
                <w:i/>
              </w:rPr>
              <w:t>Российской Федерации</w:t>
            </w:r>
          </w:p>
        </w:tc>
        <w:tc>
          <w:tcPr>
            <w:tcW w:w="5737" w:type="dxa"/>
            <w:vMerge w:val="restart"/>
            <w:tcBorders>
              <w:top w:val="single" w:sz="4" w:space="0" w:color="auto"/>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jc w:val="both"/>
            </w:pPr>
          </w:p>
          <w:p w:rsidR="001E4F57" w:rsidRPr="00647E6F" w:rsidRDefault="001E4F57" w:rsidP="001E4F57">
            <w:pPr>
              <w:shd w:val="clear" w:color="auto" w:fill="FFFFFF"/>
              <w:suppressAutoHyphens w:val="0"/>
              <w:rPr>
                <w:i/>
              </w:rPr>
            </w:pPr>
            <w:r w:rsidRPr="00647E6F">
              <w:rPr>
                <w:i/>
              </w:rPr>
              <w:t>Наименование администратора доходов бюджета муниципального образования</w:t>
            </w:r>
          </w:p>
          <w:p w:rsidR="001E4F57" w:rsidRPr="00647E6F" w:rsidRDefault="00294E6D" w:rsidP="00294E6D">
            <w:pPr>
              <w:shd w:val="clear" w:color="auto" w:fill="FFFFFF"/>
              <w:suppressAutoHyphens w:val="0"/>
            </w:pPr>
            <w:r w:rsidRPr="00647E6F">
              <w:rPr>
                <w:i/>
              </w:rPr>
              <w:t>«</w:t>
            </w:r>
            <w:proofErr w:type="spellStart"/>
            <w:r w:rsidR="00A57F55" w:rsidRPr="00647E6F">
              <w:rPr>
                <w:i/>
              </w:rPr>
              <w:t>Мамхегское</w:t>
            </w:r>
            <w:proofErr w:type="spellEnd"/>
            <w:r w:rsidR="001E4F57" w:rsidRPr="00647E6F">
              <w:rPr>
                <w:i/>
              </w:rPr>
              <w:t xml:space="preserve"> сельское поселение»</w:t>
            </w:r>
          </w:p>
        </w:tc>
      </w:tr>
      <w:tr w:rsidR="001E4F57" w:rsidRPr="00647E6F" w:rsidTr="001D75B7">
        <w:trPr>
          <w:cantSplit/>
          <w:trHeight w:val="820"/>
          <w:tblHeader/>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hd w:val="clear" w:color="auto" w:fill="FFFFFF"/>
              <w:suppressAutoHyphens w:val="0"/>
              <w:rPr>
                <w:i/>
              </w:rPr>
            </w:pPr>
            <w:proofErr w:type="spellStart"/>
            <w:proofErr w:type="gramStart"/>
            <w:r w:rsidRPr="00647E6F">
              <w:rPr>
                <w:i/>
              </w:rPr>
              <w:t>Админи-страторы</w:t>
            </w:r>
            <w:proofErr w:type="spellEnd"/>
            <w:proofErr w:type="gramEnd"/>
          </w:p>
          <w:p w:rsidR="001E4F57" w:rsidRPr="00647E6F" w:rsidRDefault="001E4F57" w:rsidP="001E4F57">
            <w:pPr>
              <w:shd w:val="clear" w:color="auto" w:fill="FFFFFF"/>
              <w:suppressAutoHyphens w:val="0"/>
              <w:jc w:val="both"/>
              <w:rPr>
                <w:i/>
              </w:rPr>
            </w:pPr>
            <w:r w:rsidRPr="00647E6F">
              <w:rPr>
                <w:i/>
              </w:rPr>
              <w:t>доходов</w:t>
            </w: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pPr>
          </w:p>
          <w:p w:rsidR="001E4F57" w:rsidRPr="00647E6F" w:rsidRDefault="001E4F57" w:rsidP="001E4F57">
            <w:pPr>
              <w:shd w:val="clear" w:color="auto" w:fill="FFFFFF"/>
              <w:suppressAutoHyphens w:val="0"/>
              <w:rPr>
                <w:i/>
              </w:rPr>
            </w:pPr>
            <w:r w:rsidRPr="00647E6F">
              <w:rPr>
                <w:i/>
              </w:rPr>
              <w:t>Доходов бюджета</w:t>
            </w:r>
          </w:p>
        </w:tc>
        <w:tc>
          <w:tcPr>
            <w:tcW w:w="5737" w:type="dxa"/>
            <w:vMerge/>
            <w:tcBorders>
              <w:top w:val="single" w:sz="4" w:space="0" w:color="auto"/>
              <w:left w:val="single" w:sz="4" w:space="0" w:color="auto"/>
              <w:bottom w:val="single" w:sz="4" w:space="0" w:color="auto"/>
              <w:right w:val="single" w:sz="4" w:space="0" w:color="auto"/>
            </w:tcBorders>
            <w:vAlign w:val="center"/>
            <w:hideMark/>
          </w:tcPr>
          <w:p w:rsidR="001E4F57" w:rsidRPr="00647E6F" w:rsidRDefault="001E4F57" w:rsidP="001E4F57">
            <w:pPr>
              <w:suppressAutoHyphens w:val="0"/>
              <w:rPr>
                <w:lang w:eastAsia="ru-RU"/>
              </w:rPr>
            </w:pPr>
          </w:p>
        </w:tc>
      </w:tr>
      <w:tr w:rsidR="001E4F57" w:rsidRPr="00647E6F" w:rsidTr="001D75B7">
        <w:trPr>
          <w:trHeight w:val="108"/>
          <w:tblHeader/>
        </w:trPr>
        <w:tc>
          <w:tcPr>
            <w:tcW w:w="1140" w:type="dxa"/>
            <w:tcBorders>
              <w:top w:val="nil"/>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pPr>
          </w:p>
        </w:tc>
        <w:tc>
          <w:tcPr>
            <w:tcW w:w="3293" w:type="dxa"/>
            <w:gridSpan w:val="2"/>
            <w:tcBorders>
              <w:top w:val="nil"/>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jc w:val="both"/>
            </w:pPr>
          </w:p>
        </w:tc>
        <w:tc>
          <w:tcPr>
            <w:tcW w:w="5737" w:type="dxa"/>
            <w:tcBorders>
              <w:top w:val="nil"/>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jc w:val="both"/>
            </w:pPr>
          </w:p>
        </w:tc>
      </w:tr>
      <w:tr w:rsidR="001E4F57" w:rsidRPr="00647E6F" w:rsidTr="001D75B7">
        <w:trPr>
          <w:trHeight w:val="464"/>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lang w:eastAsia="ru-RU"/>
              </w:rPr>
              <w:t>Федеральная налоговая служба</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824185">
            <w:pPr>
              <w:keepNext/>
              <w:suppressAutoHyphens w:val="0"/>
              <w:spacing w:before="120" w:line="20" w:lineRule="atLeast"/>
              <w:jc w:val="both"/>
              <w:outlineLvl w:val="4"/>
              <w:rPr>
                <w:i/>
              </w:rPr>
            </w:pPr>
            <w:r w:rsidRPr="00647E6F">
              <w:rPr>
                <w:i/>
              </w:rPr>
              <w:t xml:space="preserve"> (МИ ФНС РФ №2 по Республики Адыгея)</w:t>
            </w:r>
          </w:p>
        </w:tc>
      </w:tr>
      <w:tr w:rsidR="001E4F57" w:rsidRPr="00647E6F" w:rsidTr="001D75B7">
        <w:trPr>
          <w:trHeight w:val="464"/>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lang w:eastAsia="ru-RU"/>
              </w:rPr>
            </w:pPr>
            <w:r w:rsidRPr="00647E6F">
              <w:rPr>
                <w:lang w:eastAsia="ru-RU"/>
              </w:rPr>
              <w:t>1 01 00000 00 0000 110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824185">
            <w:pPr>
              <w:keepNext/>
              <w:suppressAutoHyphens w:val="0"/>
              <w:spacing w:before="120" w:line="20" w:lineRule="atLeast"/>
              <w:jc w:val="both"/>
              <w:outlineLvl w:val="4"/>
              <w:rPr>
                <w:i/>
              </w:rPr>
            </w:pPr>
            <w:r w:rsidRPr="00647E6F">
              <w:rPr>
                <w:i/>
              </w:rPr>
              <w:t>Налог на прибыль организаций</w:t>
            </w:r>
          </w:p>
        </w:tc>
      </w:tr>
      <w:tr w:rsidR="001E4F57" w:rsidRPr="00647E6F" w:rsidTr="001D75B7">
        <w:trPr>
          <w:trHeight w:val="365"/>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1 01 02000 01 0000 110 </w:t>
            </w:r>
          </w:p>
        </w:tc>
        <w:tc>
          <w:tcPr>
            <w:tcW w:w="5737"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Налог на доходы физических лиц</w:t>
            </w:r>
          </w:p>
          <w:p w:rsidR="001E4F57" w:rsidRPr="00647E6F" w:rsidRDefault="001E4F57" w:rsidP="001E4F57">
            <w:pPr>
              <w:suppressAutoHyphens w:val="0"/>
              <w:jc w:val="both"/>
              <w:rPr>
                <w:snapToGrid w:val="0"/>
                <w:color w:val="000000"/>
                <w:lang w:eastAsia="ru-RU"/>
              </w:rPr>
            </w:pP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2532FB">
            <w:pPr>
              <w:suppressAutoHyphens w:val="0"/>
              <w:rPr>
                <w:snapToGrid w:val="0"/>
                <w:color w:val="000000"/>
                <w:lang w:eastAsia="ru-RU"/>
              </w:rPr>
            </w:pPr>
            <w:r w:rsidRPr="00647E6F">
              <w:rPr>
                <w:snapToGrid w:val="0"/>
                <w:color w:val="000000"/>
                <w:lang w:eastAsia="ru-RU"/>
              </w:rPr>
              <w:t>1 01 02010 01 1000 110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 xml:space="preserve">Налог на доходы физических лиц с </w:t>
            </w:r>
            <w:proofErr w:type="gramStart"/>
            <w:r w:rsidRPr="00647E6F">
              <w:rPr>
                <w:snapToGrid w:val="0"/>
                <w:color w:val="000000"/>
                <w:lang w:eastAsia="ru-RU"/>
              </w:rPr>
              <w:t>доходов</w:t>
            </w:r>
            <w:proofErr w:type="gramEnd"/>
            <w:r w:rsidRPr="00647E6F">
              <w:rPr>
                <w:snapToGrid w:val="0"/>
                <w:color w:val="000000"/>
                <w:lang w:eastAsia="ru-RU"/>
              </w:rPr>
              <w:t xml:space="preserve"> источником </w:t>
            </w:r>
            <w:proofErr w:type="gramStart"/>
            <w:r w:rsidRPr="00647E6F">
              <w:rPr>
                <w:snapToGrid w:val="0"/>
                <w:color w:val="000000"/>
                <w:lang w:eastAsia="ru-RU"/>
              </w:rPr>
              <w:t>которых</w:t>
            </w:r>
            <w:proofErr w:type="gramEnd"/>
            <w:r w:rsidRPr="00647E6F">
              <w:rPr>
                <w:snapToGrid w:val="0"/>
                <w:color w:val="000000"/>
                <w:lang w:eastAsia="ru-RU"/>
              </w:rPr>
              <w:t xml:space="preserve"> является налоговый агент, за исключением доходов, в отношении которых исчисление и уплата налога осуществляется в соответствии со ст. 227,228 Налогового кодекса РФ.</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1 01 02020 01 0000 110</w:t>
            </w:r>
          </w:p>
          <w:p w:rsidR="001E4F57" w:rsidRPr="00647E6F" w:rsidRDefault="001E4F57" w:rsidP="001E4F57">
            <w:pPr>
              <w:suppressAutoHyphens w:val="0"/>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Налог на доходы физических лиц с доходов, облагаемых по налоговой ставке, установленной пунктом 1 статьи 224 Налогового кодекса Российской Федерации </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1 01 02021 01 0000 110</w:t>
            </w:r>
          </w:p>
          <w:p w:rsidR="001E4F57" w:rsidRPr="00647E6F" w:rsidRDefault="001E4F57" w:rsidP="001E4F57">
            <w:pPr>
              <w:suppressAutoHyphens w:val="0"/>
              <w:jc w:val="both"/>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p>
          <w:p w:rsidR="001E4F57" w:rsidRPr="00647E6F" w:rsidRDefault="001E4F57" w:rsidP="001E4F57">
            <w:pPr>
              <w:suppressAutoHyphens w:val="0"/>
              <w:jc w:val="both"/>
              <w:rPr>
                <w:snapToGrid w:val="0"/>
                <w:color w:val="000000"/>
                <w:lang w:eastAsia="ru-RU"/>
              </w:rPr>
            </w:pPr>
            <w:r w:rsidRPr="00647E6F">
              <w:rPr>
                <w:snapToGrid w:val="0"/>
                <w:color w:val="000000"/>
                <w:lang w:eastAsia="ru-RU"/>
              </w:rPr>
              <w:t xml:space="preserve"> 1 01 02022 01 0000 110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Налог на доходы физических лиц с доходов, облагаемых по налоговой ставке, установленной пунктом 1 статьи 224 Налогового кодекса Российской Федерации. И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p>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w:t>
            </w:r>
          </w:p>
          <w:p w:rsidR="001E4F57" w:rsidRPr="00647E6F" w:rsidRDefault="001E4F57" w:rsidP="001E4F57">
            <w:pPr>
              <w:suppressAutoHyphens w:val="0"/>
              <w:rPr>
                <w:snapToGrid w:val="0"/>
                <w:color w:val="000000"/>
                <w:lang w:eastAsia="ru-RU"/>
              </w:rPr>
            </w:pPr>
            <w:r w:rsidRPr="00647E6F">
              <w:rPr>
                <w:snapToGrid w:val="0"/>
                <w:color w:val="000000"/>
                <w:lang w:eastAsia="ru-RU"/>
              </w:rPr>
              <w:t>1 01 02030 01 0000 110</w:t>
            </w:r>
          </w:p>
          <w:p w:rsidR="001E4F57" w:rsidRPr="00647E6F" w:rsidRDefault="001E4F57" w:rsidP="001E4F57">
            <w:pPr>
              <w:suppressAutoHyphens w:val="0"/>
              <w:jc w:val="both"/>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p>
          <w:p w:rsidR="001E4F57" w:rsidRPr="00647E6F" w:rsidRDefault="001E4F57" w:rsidP="001E4F57">
            <w:pPr>
              <w:suppressAutoHyphens w:val="0"/>
              <w:rPr>
                <w:snapToGrid w:val="0"/>
                <w:color w:val="000000"/>
                <w:lang w:eastAsia="ru-RU"/>
              </w:rPr>
            </w:pPr>
            <w:r w:rsidRPr="00647E6F">
              <w:rPr>
                <w:snapToGrid w:val="0"/>
                <w:color w:val="000000"/>
                <w:lang w:eastAsia="ru-RU"/>
              </w:rPr>
              <w:t>Налог на доходы физических лиц с доходов,  полученных физическими лицами, не являющимися налоговыми резидентами Российской Федерации</w:t>
            </w:r>
          </w:p>
        </w:tc>
      </w:tr>
      <w:tr w:rsidR="001E4F57" w:rsidRPr="00647E6F" w:rsidTr="00C02A48">
        <w:trPr>
          <w:trHeight w:val="3277"/>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1 01 02040 01 0000 110 </w:t>
            </w:r>
          </w:p>
          <w:p w:rsidR="001E4F57" w:rsidRPr="00647E6F" w:rsidRDefault="001E4F57" w:rsidP="001E4F57">
            <w:pPr>
              <w:suppressAutoHyphens w:val="0"/>
              <w:jc w:val="both"/>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proofErr w:type="gramStart"/>
            <w:r w:rsidRPr="00647E6F">
              <w:rPr>
                <w:snapToGrid w:val="0"/>
                <w:color w:val="000000"/>
                <w:lang w:eastAsia="ru-RU"/>
              </w:rPr>
              <w:t>Налог на доходы физических лиц с доходов, полученных в виде выигрышей и призов в проводимых конкурсах, играх и других мероприятиях в  целях рекламы товаров, работ и услуг, страховых выплат по договорам добровольного страхования жизни, заключенным на срок менее 5 лет, в части превышения сумм страховых взносов, увеличенных на сумму, рассчитанную исходя из действующей ставки рефинансирования, процентных доходов по вкладам в</w:t>
            </w:r>
            <w:proofErr w:type="gramEnd"/>
            <w:r w:rsidRPr="00647E6F">
              <w:rPr>
                <w:snapToGrid w:val="0"/>
                <w:color w:val="000000"/>
                <w:lang w:eastAsia="ru-RU"/>
              </w:rPr>
              <w:t xml:space="preserve"> </w:t>
            </w:r>
            <w:proofErr w:type="gramStart"/>
            <w:r w:rsidRPr="00647E6F">
              <w:rPr>
                <w:snapToGrid w:val="0"/>
                <w:color w:val="000000"/>
                <w:lang w:eastAsia="ru-RU"/>
              </w:rPr>
              <w:t>банках (за исключением срочных пенсионных вкладов, внесенных на срок не менее 6 месяцев), в виде  материальной выгоды от экономии на процентах при получении  заемных (кредитных)  средств (за исключением материальной выгоды, полученной от экономии на процентах за пользование целевыми займами (кредитами) на новое строительство или приобретение жилья)</w:t>
            </w:r>
            <w:proofErr w:type="gramEnd"/>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1 01 02050 01 0000 110 </w:t>
            </w:r>
          </w:p>
          <w:p w:rsidR="001E4F57" w:rsidRPr="00647E6F" w:rsidRDefault="001E4F57" w:rsidP="001E4F57">
            <w:pPr>
              <w:suppressAutoHyphens w:val="0"/>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Налог на доходы физических лиц с доходов, полученных в виде процентов по облигациям с ипотечным покрытием, эмитированным до 1 января 2007 года, а также  с доходов учредителей доверительного управления ипотечным покрытием, полученных на основании приобретения ипотечных сертификатов участия, выданных управляющим ипотечным </w:t>
            </w:r>
            <w:r w:rsidRPr="00647E6F">
              <w:rPr>
                <w:snapToGrid w:val="0"/>
                <w:color w:val="000000"/>
                <w:lang w:eastAsia="ru-RU"/>
              </w:rPr>
              <w:lastRenderedPageBreak/>
              <w:t>покрытием до 1 января 2007 года*</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lastRenderedPageBreak/>
              <w:t>100</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Федеральное казначейство</w:t>
            </w:r>
          </w:p>
        </w:tc>
        <w:tc>
          <w:tcPr>
            <w:tcW w:w="5737"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100</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1 03 00000 00 0000 000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Налоги на товары </w:t>
            </w:r>
            <w:proofErr w:type="gramStart"/>
            <w:r w:rsidRPr="00647E6F">
              <w:rPr>
                <w:snapToGrid w:val="0"/>
                <w:color w:val="000000"/>
                <w:lang w:eastAsia="ru-RU"/>
              </w:rPr>
              <w:t>и(</w:t>
            </w:r>
            <w:proofErr w:type="gramEnd"/>
            <w:r w:rsidRPr="00647E6F">
              <w:rPr>
                <w:snapToGrid w:val="0"/>
                <w:color w:val="000000"/>
                <w:lang w:eastAsia="ru-RU"/>
              </w:rPr>
              <w:t>работы, услуги), реализуемые на территории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100</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w:t>
            </w:r>
            <w:r w:rsidRPr="00647E6F">
              <w:rPr>
                <w:color w:val="000000"/>
                <w:lang w:eastAsia="ru-RU"/>
              </w:rPr>
              <w:t>1 03 0223</w:t>
            </w:r>
            <w:r w:rsidR="00E9348C">
              <w:rPr>
                <w:color w:val="000000"/>
                <w:lang w:eastAsia="ru-RU"/>
              </w:rPr>
              <w:t>1</w:t>
            </w:r>
            <w:r w:rsidRPr="00647E6F">
              <w:rPr>
                <w:color w:val="000000"/>
                <w:lang w:eastAsia="ru-RU"/>
              </w:rPr>
              <w:t xml:space="preserve"> 01 0000 110</w:t>
            </w:r>
          </w:p>
          <w:p w:rsidR="001E4F57" w:rsidRPr="00647E6F" w:rsidRDefault="001E4F57" w:rsidP="001E4F57">
            <w:pPr>
              <w:suppressAutoHyphens w:val="0"/>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8D6301" w:rsidP="001E4F57">
            <w:pPr>
              <w:suppressAutoHyphens w:val="0"/>
              <w:jc w:val="both"/>
              <w:rPr>
                <w:snapToGrid w:val="0"/>
                <w:color w:val="000000"/>
                <w:lang w:eastAsia="ru-RU"/>
              </w:rPr>
            </w:pPr>
            <w:r w:rsidRPr="008D6301">
              <w:rPr>
                <w:color w:val="00000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E9348C">
            <w:pPr>
              <w:suppressAutoHyphens w:val="0"/>
              <w:rPr>
                <w:snapToGrid w:val="0"/>
                <w:color w:val="000000"/>
                <w:lang w:eastAsia="ru-RU"/>
              </w:rPr>
            </w:pPr>
            <w:r w:rsidRPr="00647E6F">
              <w:rPr>
                <w:color w:val="000000"/>
                <w:lang w:eastAsia="ru-RU"/>
              </w:rPr>
              <w:t>1 03 0224</w:t>
            </w:r>
            <w:r w:rsidR="00E9348C">
              <w:rPr>
                <w:color w:val="000000"/>
                <w:lang w:eastAsia="ru-RU"/>
              </w:rPr>
              <w:t>1</w:t>
            </w:r>
            <w:r w:rsidRPr="00647E6F">
              <w:rPr>
                <w:color w:val="000000"/>
                <w:lang w:eastAsia="ru-RU"/>
              </w:rPr>
              <w:t xml:space="preserve"> 01 0000 110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8D6301" w:rsidP="001E4F57">
            <w:pPr>
              <w:suppressAutoHyphens w:val="0"/>
              <w:jc w:val="both"/>
              <w:rPr>
                <w:snapToGrid w:val="0"/>
                <w:color w:val="000000"/>
                <w:lang w:eastAsia="ru-RU"/>
              </w:rPr>
            </w:pPr>
            <w:r w:rsidRPr="008D6301">
              <w:rPr>
                <w:color w:val="000000"/>
                <w:lang w:eastAsia="ru-RU"/>
              </w:rPr>
              <w:t>Доходы от уплаты акцизов на моторные масла для дизельных и (или) карбюраторных (</w:t>
            </w:r>
            <w:proofErr w:type="spellStart"/>
            <w:r w:rsidRPr="008D6301">
              <w:rPr>
                <w:color w:val="000000"/>
                <w:lang w:eastAsia="ru-RU"/>
              </w:rPr>
              <w:t>инжекторных</w:t>
            </w:r>
            <w:proofErr w:type="spellEnd"/>
            <w:r w:rsidRPr="008D6301">
              <w:rPr>
                <w:color w:val="00000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100</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E9348C">
            <w:pPr>
              <w:suppressAutoHyphens w:val="0"/>
              <w:rPr>
                <w:snapToGrid w:val="0"/>
                <w:color w:val="000000"/>
                <w:lang w:eastAsia="ru-RU"/>
              </w:rPr>
            </w:pPr>
            <w:r w:rsidRPr="00647E6F">
              <w:rPr>
                <w:color w:val="000000"/>
                <w:lang w:eastAsia="ru-RU"/>
              </w:rPr>
              <w:t>1 03 0225</w:t>
            </w:r>
            <w:r w:rsidR="00E9348C">
              <w:rPr>
                <w:color w:val="000000"/>
                <w:lang w:eastAsia="ru-RU"/>
              </w:rPr>
              <w:t>1</w:t>
            </w:r>
            <w:r w:rsidRPr="00647E6F">
              <w:rPr>
                <w:color w:val="000000"/>
                <w:lang w:eastAsia="ru-RU"/>
              </w:rPr>
              <w:t xml:space="preserve"> 01 0000 110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8D6301" w:rsidP="001E4F57">
            <w:pPr>
              <w:suppressAutoHyphens w:val="0"/>
              <w:jc w:val="both"/>
              <w:rPr>
                <w:snapToGrid w:val="0"/>
                <w:color w:val="000000"/>
                <w:lang w:eastAsia="ru-RU"/>
              </w:rPr>
            </w:pPr>
            <w:r w:rsidRPr="008D6301">
              <w:rPr>
                <w:color w:val="00000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100</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E9348C">
            <w:pPr>
              <w:suppressAutoHyphens w:val="0"/>
              <w:rPr>
                <w:snapToGrid w:val="0"/>
                <w:color w:val="000000"/>
                <w:lang w:eastAsia="ru-RU"/>
              </w:rPr>
            </w:pPr>
            <w:r w:rsidRPr="00647E6F">
              <w:rPr>
                <w:color w:val="000000"/>
                <w:lang w:eastAsia="ru-RU"/>
              </w:rPr>
              <w:t>1 03 0226</w:t>
            </w:r>
            <w:r w:rsidR="00E9348C">
              <w:rPr>
                <w:color w:val="000000"/>
                <w:lang w:eastAsia="ru-RU"/>
              </w:rPr>
              <w:t>1</w:t>
            </w:r>
            <w:r w:rsidRPr="00647E6F">
              <w:rPr>
                <w:color w:val="000000"/>
                <w:lang w:eastAsia="ru-RU"/>
              </w:rPr>
              <w:t xml:space="preserve"> 01 0000 110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8D6301" w:rsidP="001E4F57">
            <w:pPr>
              <w:suppressAutoHyphens w:val="0"/>
              <w:jc w:val="both"/>
              <w:rPr>
                <w:snapToGrid w:val="0"/>
                <w:color w:val="000000"/>
                <w:lang w:eastAsia="ru-RU"/>
              </w:rPr>
            </w:pPr>
            <w:r w:rsidRPr="008D6301">
              <w:rPr>
                <w:color w:val="00000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1  05 00000 00 0000 000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Налоги на совокупный доход</w:t>
            </w:r>
          </w:p>
        </w:tc>
      </w:tr>
      <w:tr w:rsidR="001E4F57" w:rsidRPr="00647E6F" w:rsidTr="001D75B7">
        <w:trPr>
          <w:trHeight w:val="322"/>
        </w:trPr>
        <w:tc>
          <w:tcPr>
            <w:tcW w:w="1140" w:type="dxa"/>
            <w:tcBorders>
              <w:top w:val="nil"/>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nil"/>
              <w:left w:val="single" w:sz="4" w:space="0" w:color="auto"/>
              <w:bottom w:val="single" w:sz="4" w:space="0" w:color="auto"/>
              <w:right w:val="single" w:sz="4" w:space="0" w:color="auto"/>
            </w:tcBorders>
            <w:hideMark/>
          </w:tcPr>
          <w:p w:rsidR="001E4F57" w:rsidRPr="00647E6F" w:rsidRDefault="001E4F57" w:rsidP="00E9348C">
            <w:pPr>
              <w:suppressAutoHyphens w:val="0"/>
              <w:rPr>
                <w:snapToGrid w:val="0"/>
                <w:color w:val="000000"/>
                <w:lang w:eastAsia="ru-RU"/>
              </w:rPr>
            </w:pPr>
            <w:r w:rsidRPr="00647E6F">
              <w:rPr>
                <w:snapToGrid w:val="0"/>
                <w:color w:val="000000"/>
                <w:lang w:eastAsia="ru-RU"/>
              </w:rPr>
              <w:t xml:space="preserve"> 1 05 030</w:t>
            </w:r>
            <w:r w:rsidR="00E9348C">
              <w:rPr>
                <w:snapToGrid w:val="0"/>
                <w:color w:val="000000"/>
                <w:lang w:eastAsia="ru-RU"/>
              </w:rPr>
              <w:t>1</w:t>
            </w:r>
            <w:r w:rsidRPr="00647E6F">
              <w:rPr>
                <w:snapToGrid w:val="0"/>
                <w:color w:val="000000"/>
                <w:lang w:eastAsia="ru-RU"/>
              </w:rPr>
              <w:t xml:space="preserve">0 01 0000 110 </w:t>
            </w:r>
          </w:p>
        </w:tc>
        <w:tc>
          <w:tcPr>
            <w:tcW w:w="5737" w:type="dxa"/>
            <w:tcBorders>
              <w:top w:val="nil"/>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Единый сельскохозяйственный налог</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1 06 00000 00 0000 110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Налоги на имущество</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val="en-US" w:eastAsia="ru-RU"/>
              </w:rPr>
            </w:pPr>
            <w:r w:rsidRPr="00647E6F">
              <w:rPr>
                <w:snapToGrid w:val="0"/>
                <w:color w:val="000000"/>
                <w:lang w:eastAsia="ru-RU"/>
              </w:rPr>
              <w:t xml:space="preserve"> 1 06 01030 10 0000 110 </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B8070D" w:rsidP="001E4F57">
            <w:pPr>
              <w:suppressAutoHyphens w:val="0"/>
              <w:rPr>
                <w:snapToGrid w:val="0"/>
                <w:color w:val="000000"/>
                <w:lang w:eastAsia="ru-RU"/>
              </w:rPr>
            </w:pPr>
            <w:r w:rsidRPr="00B8070D">
              <w:rPr>
                <w:snapToGrid w:val="0"/>
                <w:color w:val="00000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800421" w:rsidP="001E4F57">
            <w:pPr>
              <w:suppressAutoHyphens w:val="0"/>
              <w:jc w:val="both"/>
              <w:rPr>
                <w:snapToGrid w:val="0"/>
                <w:color w:val="000000"/>
                <w:lang w:eastAsia="ru-RU"/>
              </w:rPr>
            </w:pPr>
            <w:r w:rsidRPr="00647E6F">
              <w:rPr>
                <w:snapToGrid w:val="0"/>
                <w:color w:val="000000"/>
                <w:lang w:eastAsia="ru-RU"/>
              </w:rPr>
              <w:t xml:space="preserve"> 1 06 0603</w:t>
            </w:r>
            <w:r w:rsidR="001E4F57" w:rsidRPr="00647E6F">
              <w:rPr>
                <w:snapToGrid w:val="0"/>
                <w:color w:val="000000"/>
                <w:lang w:eastAsia="ru-RU"/>
              </w:rPr>
              <w:t>3 10 1000 110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B8070D" w:rsidP="001E4F57">
            <w:pPr>
              <w:suppressAutoHyphens w:val="0"/>
              <w:rPr>
                <w:snapToGrid w:val="0"/>
                <w:color w:val="000000"/>
                <w:lang w:eastAsia="ru-RU"/>
              </w:rPr>
            </w:pPr>
            <w:r w:rsidRPr="00B8070D">
              <w:rPr>
                <w:snapToGrid w:val="0"/>
                <w:color w:val="000000"/>
                <w:lang w:eastAsia="ru-RU"/>
              </w:rPr>
              <w:t>Земельный налог с организаций, обладающих земельным участком, расположенным в границах сельских поселений</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800421" w:rsidP="001E4F57">
            <w:pPr>
              <w:suppressAutoHyphens w:val="0"/>
              <w:rPr>
                <w:snapToGrid w:val="0"/>
                <w:color w:val="000000"/>
                <w:lang w:eastAsia="ru-RU"/>
              </w:rPr>
            </w:pPr>
            <w:r w:rsidRPr="00647E6F">
              <w:rPr>
                <w:snapToGrid w:val="0"/>
                <w:color w:val="000000"/>
                <w:lang w:eastAsia="ru-RU"/>
              </w:rPr>
              <w:t xml:space="preserve"> 1 06 0604</w:t>
            </w:r>
            <w:r w:rsidR="001E4F57" w:rsidRPr="00647E6F">
              <w:rPr>
                <w:snapToGrid w:val="0"/>
                <w:color w:val="000000"/>
                <w:lang w:eastAsia="ru-RU"/>
              </w:rPr>
              <w:t xml:space="preserve">3 10 1000 110 </w:t>
            </w:r>
          </w:p>
          <w:p w:rsidR="001E4F57" w:rsidRPr="00647E6F" w:rsidRDefault="001E4F57" w:rsidP="001E4F57">
            <w:pPr>
              <w:suppressAutoHyphens w:val="0"/>
              <w:jc w:val="both"/>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B8070D" w:rsidP="001E4F57">
            <w:pPr>
              <w:suppressAutoHyphens w:val="0"/>
              <w:rPr>
                <w:snapToGrid w:val="0"/>
                <w:color w:val="000000"/>
                <w:lang w:eastAsia="ru-RU"/>
              </w:rPr>
            </w:pPr>
            <w:r w:rsidRPr="00B8070D">
              <w:rPr>
                <w:snapToGrid w:val="0"/>
                <w:color w:val="000000"/>
                <w:lang w:eastAsia="ru-RU"/>
              </w:rPr>
              <w:t>Земельный налог с физических лиц, обладающих земельным участком, расположенным в границах сельских поселений</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5C2A3C" w:rsidP="001E4F57">
            <w:pPr>
              <w:suppressAutoHyphens w:val="0"/>
              <w:jc w:val="center"/>
              <w:rPr>
                <w:snapToGrid w:val="0"/>
                <w:color w:val="000000"/>
                <w:lang w:eastAsia="ru-RU"/>
              </w:rPr>
            </w:pPr>
            <w:r w:rsidRPr="00647E6F">
              <w:rPr>
                <w:snapToGrid w:val="0"/>
                <w:color w:val="000000"/>
                <w:lang w:eastAsia="ru-RU"/>
              </w:rPr>
              <w:t>783</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FE75D2">
            <w:pPr>
              <w:suppressAutoHyphens w:val="0"/>
              <w:rPr>
                <w:snapToGrid w:val="0"/>
                <w:color w:val="000000"/>
                <w:lang w:eastAsia="ru-RU"/>
              </w:rPr>
            </w:pPr>
            <w:r w:rsidRPr="00647E6F">
              <w:rPr>
                <w:snapToGrid w:val="0"/>
                <w:color w:val="000000"/>
                <w:lang w:eastAsia="ru-RU"/>
              </w:rPr>
              <w:t xml:space="preserve">1 16 </w:t>
            </w:r>
            <w:r w:rsidR="00FE75D2">
              <w:rPr>
                <w:snapToGrid w:val="0"/>
                <w:color w:val="000000"/>
                <w:lang w:eastAsia="ru-RU"/>
              </w:rPr>
              <w:t>02010</w:t>
            </w:r>
            <w:r w:rsidRPr="00647E6F">
              <w:rPr>
                <w:snapToGrid w:val="0"/>
                <w:color w:val="000000"/>
                <w:lang w:eastAsia="ru-RU"/>
              </w:rPr>
              <w:t xml:space="preserve"> </w:t>
            </w:r>
            <w:r w:rsidR="00FE75D2">
              <w:rPr>
                <w:snapToGrid w:val="0"/>
                <w:color w:val="000000"/>
                <w:lang w:eastAsia="ru-RU"/>
              </w:rPr>
              <w:t>02</w:t>
            </w:r>
            <w:r w:rsidRPr="00647E6F">
              <w:rPr>
                <w:snapToGrid w:val="0"/>
                <w:color w:val="000000"/>
                <w:lang w:eastAsia="ru-RU"/>
              </w:rPr>
              <w:t xml:space="preserve"> 0000 1</w:t>
            </w:r>
            <w:r w:rsidR="001D75B7" w:rsidRPr="00647E6F">
              <w:rPr>
                <w:snapToGrid w:val="0"/>
                <w:color w:val="000000"/>
                <w:lang w:eastAsia="ru-RU"/>
              </w:rPr>
              <w:t>4</w:t>
            </w:r>
            <w:r w:rsidRPr="00647E6F">
              <w:rPr>
                <w:snapToGrid w:val="0"/>
                <w:color w:val="000000"/>
                <w:lang w:eastAsia="ru-RU"/>
              </w:rPr>
              <w:t>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FE75D2" w:rsidP="001E4F57">
            <w:pPr>
              <w:suppressAutoHyphens w:val="0"/>
              <w:jc w:val="both"/>
              <w:rPr>
                <w:snapToGrid w:val="0"/>
                <w:color w:val="000000"/>
                <w:lang w:eastAsia="ru-RU"/>
              </w:rPr>
            </w:pPr>
            <w:r>
              <w:rPr>
                <w:snapToGrid w:val="0"/>
                <w:color w:val="000000"/>
                <w:lang w:eastAsia="ru-RU"/>
              </w:rPr>
              <w:t>Административные штрафы, установленные закон</w:t>
            </w:r>
            <w:r w:rsidR="0046179C">
              <w:rPr>
                <w:snapToGrid w:val="0"/>
                <w:color w:val="000000"/>
                <w:lang w:eastAsia="ru-RU"/>
              </w:rPr>
              <w:t>ами субъектов Российской</w:t>
            </w:r>
            <w:r w:rsidR="00167617">
              <w:rPr>
                <w:snapToGrid w:val="0"/>
                <w:color w:val="000000"/>
                <w:lang w:eastAsia="ru-RU"/>
              </w:rPr>
              <w:t xml:space="preserve"> Федерации об административных правонарушениях, за нарушение законов и иных нормативных правовых актов субъектов Российской Федерации</w:t>
            </w:r>
          </w:p>
        </w:tc>
      </w:tr>
      <w:tr w:rsidR="001E4F57" w:rsidRPr="00647E6F" w:rsidTr="002532FB">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5C2A3C" w:rsidP="001E4F57">
            <w:pPr>
              <w:suppressAutoHyphens w:val="0"/>
              <w:jc w:val="center"/>
              <w:rPr>
                <w:snapToGrid w:val="0"/>
                <w:color w:val="000000"/>
                <w:lang w:eastAsia="ru-RU"/>
              </w:rPr>
            </w:pPr>
            <w:r w:rsidRPr="00647E6F">
              <w:rPr>
                <w:snapToGrid w:val="0"/>
                <w:color w:val="000000"/>
                <w:lang w:eastAsia="ru-RU"/>
              </w:rPr>
              <w:t>783</w:t>
            </w:r>
          </w:p>
        </w:tc>
        <w:tc>
          <w:tcPr>
            <w:tcW w:w="3255"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1 17 01 050 10 0000 180</w:t>
            </w:r>
          </w:p>
        </w:tc>
        <w:tc>
          <w:tcPr>
            <w:tcW w:w="5775"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Невыясненные поступления</w:t>
            </w:r>
            <w:proofErr w:type="gramStart"/>
            <w:r w:rsidRPr="00647E6F">
              <w:rPr>
                <w:snapToGrid w:val="0"/>
                <w:color w:val="000000"/>
                <w:lang w:eastAsia="ru-RU"/>
              </w:rPr>
              <w:t xml:space="preserve"> ,</w:t>
            </w:r>
            <w:proofErr w:type="gramEnd"/>
            <w:r w:rsidRPr="00647E6F">
              <w:rPr>
                <w:snapToGrid w:val="0"/>
                <w:color w:val="000000"/>
                <w:lang w:eastAsia="ru-RU"/>
              </w:rPr>
              <w:t xml:space="preserve"> зачисляемые в бюджеты поселении</w:t>
            </w:r>
          </w:p>
        </w:tc>
      </w:tr>
      <w:tr w:rsidR="001E4F57" w:rsidRPr="00647E6F" w:rsidTr="002532FB">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5C2A3C" w:rsidP="001E4F57">
            <w:pPr>
              <w:suppressAutoHyphens w:val="0"/>
              <w:jc w:val="center"/>
              <w:rPr>
                <w:snapToGrid w:val="0"/>
                <w:color w:val="000000"/>
                <w:lang w:eastAsia="ru-RU"/>
              </w:rPr>
            </w:pPr>
            <w:r w:rsidRPr="00647E6F">
              <w:rPr>
                <w:snapToGrid w:val="0"/>
                <w:color w:val="000000"/>
                <w:lang w:eastAsia="ru-RU"/>
              </w:rPr>
              <w:t>783</w:t>
            </w:r>
          </w:p>
          <w:p w:rsidR="005C2A3C" w:rsidRPr="00647E6F" w:rsidRDefault="005C2A3C" w:rsidP="001E4F57">
            <w:pPr>
              <w:suppressAutoHyphens w:val="0"/>
              <w:jc w:val="center"/>
              <w:rPr>
                <w:snapToGrid w:val="0"/>
                <w:color w:val="000000"/>
                <w:lang w:eastAsia="ru-RU"/>
              </w:rPr>
            </w:pPr>
          </w:p>
        </w:tc>
        <w:tc>
          <w:tcPr>
            <w:tcW w:w="3255"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1 17 05 050 10 0000 180</w:t>
            </w:r>
          </w:p>
        </w:tc>
        <w:tc>
          <w:tcPr>
            <w:tcW w:w="5775"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2532FB">
            <w:pPr>
              <w:suppressAutoHyphens w:val="0"/>
              <w:rPr>
                <w:snapToGrid w:val="0"/>
                <w:color w:val="000000"/>
                <w:lang w:eastAsia="ru-RU"/>
              </w:rPr>
            </w:pPr>
            <w:r w:rsidRPr="00647E6F">
              <w:rPr>
                <w:snapToGrid w:val="0"/>
                <w:color w:val="000000"/>
                <w:lang w:eastAsia="ru-RU"/>
              </w:rPr>
              <w:t xml:space="preserve">Прочие неналоговые доходы бюджетов </w:t>
            </w:r>
            <w:proofErr w:type="gramStart"/>
            <w:r w:rsidRPr="00647E6F">
              <w:rPr>
                <w:snapToGrid w:val="0"/>
                <w:color w:val="000000"/>
                <w:lang w:eastAsia="ru-RU"/>
              </w:rPr>
              <w:t>поселении</w:t>
            </w:r>
            <w:proofErr w:type="gramEnd"/>
          </w:p>
        </w:tc>
      </w:tr>
    </w:tbl>
    <w:p w:rsidR="001E4F57" w:rsidRPr="00647E6F" w:rsidRDefault="001E4F57" w:rsidP="001E4F57">
      <w:pPr>
        <w:suppressAutoHyphens w:val="0"/>
        <w:jc w:val="both"/>
        <w:rPr>
          <w:lang w:eastAsia="ru-RU"/>
        </w:rPr>
      </w:pPr>
    </w:p>
    <w:p w:rsidR="001E4F57" w:rsidRPr="00647E6F" w:rsidRDefault="001E4F57" w:rsidP="001E4F57">
      <w:pPr>
        <w:suppressAutoHyphens w:val="0"/>
        <w:jc w:val="both"/>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tbl>
      <w:tblPr>
        <w:tblW w:w="14416" w:type="dxa"/>
        <w:tblInd w:w="-601" w:type="dxa"/>
        <w:tblLook w:val="04A0"/>
      </w:tblPr>
      <w:tblGrid>
        <w:gridCol w:w="10706"/>
        <w:gridCol w:w="472"/>
        <w:gridCol w:w="610"/>
        <w:gridCol w:w="2628"/>
      </w:tblGrid>
      <w:tr w:rsidR="00924761" w:rsidRPr="00647E6F" w:rsidTr="00F90ABE">
        <w:trPr>
          <w:trHeight w:val="255"/>
        </w:trPr>
        <w:tc>
          <w:tcPr>
            <w:tcW w:w="10706" w:type="dxa"/>
            <w:tcBorders>
              <w:top w:val="nil"/>
              <w:left w:val="nil"/>
              <w:bottom w:val="nil"/>
              <w:right w:val="nil"/>
            </w:tcBorders>
            <w:shd w:val="clear" w:color="auto" w:fill="auto"/>
            <w:noWrap/>
            <w:vAlign w:val="bottom"/>
            <w:hideMark/>
          </w:tcPr>
          <w:p w:rsidR="008C1915" w:rsidRPr="00647E6F" w:rsidRDefault="008C1915" w:rsidP="00924761">
            <w:pPr>
              <w:suppressAutoHyphens w:val="0"/>
              <w:rPr>
                <w:lang w:eastAsia="ru-RU"/>
              </w:rPr>
            </w:pPr>
          </w:p>
        </w:tc>
        <w:tc>
          <w:tcPr>
            <w:tcW w:w="3710" w:type="dxa"/>
            <w:gridSpan w:val="3"/>
            <w:tcBorders>
              <w:top w:val="nil"/>
              <w:left w:val="nil"/>
              <w:bottom w:val="nil"/>
              <w:right w:val="nil"/>
            </w:tcBorders>
            <w:shd w:val="clear" w:color="auto" w:fill="auto"/>
            <w:noWrap/>
            <w:vAlign w:val="bottom"/>
            <w:hideMark/>
          </w:tcPr>
          <w:p w:rsidR="00924761" w:rsidRPr="00647E6F" w:rsidRDefault="00924761" w:rsidP="003B288F">
            <w:pPr>
              <w:suppressAutoHyphens w:val="0"/>
              <w:jc w:val="right"/>
              <w:rPr>
                <w:lang w:eastAsia="ru-RU"/>
              </w:rPr>
            </w:pPr>
            <w:r w:rsidRPr="00647E6F">
              <w:rPr>
                <w:lang w:eastAsia="ru-RU"/>
              </w:rPr>
              <w:t>Приложение №</w:t>
            </w:r>
            <w:r w:rsidR="003B288F" w:rsidRPr="00647E6F">
              <w:rPr>
                <w:lang w:eastAsia="ru-RU"/>
              </w:rPr>
              <w:t>4</w:t>
            </w:r>
          </w:p>
        </w:tc>
      </w:tr>
      <w:tr w:rsidR="007D56EE" w:rsidRPr="00647E6F" w:rsidTr="007D56EE">
        <w:trPr>
          <w:trHeight w:val="255"/>
        </w:trPr>
        <w:tc>
          <w:tcPr>
            <w:tcW w:w="10706"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r w:rsidRPr="00647E6F">
              <w:rPr>
                <w:lang w:eastAsia="ru-RU"/>
              </w:rPr>
              <w:t>Приложение №4</w:t>
            </w:r>
          </w:p>
        </w:tc>
        <w:tc>
          <w:tcPr>
            <w:tcW w:w="3710"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r w:rsidRPr="00647E6F">
              <w:rPr>
                <w:lang w:eastAsia="ru-RU"/>
              </w:rPr>
              <w:t xml:space="preserve"> Совета народных депутатов</w:t>
            </w:r>
          </w:p>
        </w:tc>
      </w:tr>
      <w:tr w:rsidR="007D56EE" w:rsidRPr="00647E6F" w:rsidTr="007D56EE">
        <w:trPr>
          <w:trHeight w:val="255"/>
        </w:trPr>
        <w:tc>
          <w:tcPr>
            <w:tcW w:w="10706"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r w:rsidRPr="00647E6F">
              <w:rPr>
                <w:lang w:eastAsia="ru-RU"/>
              </w:rPr>
              <w:t>к Решению Совета народных депутатов</w:t>
            </w:r>
          </w:p>
        </w:tc>
        <w:tc>
          <w:tcPr>
            <w:tcW w:w="3710"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r w:rsidRPr="00647E6F">
              <w:rPr>
                <w:lang w:eastAsia="ru-RU"/>
              </w:rPr>
              <w:t xml:space="preserve"> "</w:t>
            </w:r>
            <w:proofErr w:type="spellStart"/>
            <w:r w:rsidRPr="00647E6F">
              <w:rPr>
                <w:lang w:eastAsia="ru-RU"/>
              </w:rPr>
              <w:t>Мамхегское</w:t>
            </w:r>
            <w:proofErr w:type="spellEnd"/>
            <w:r w:rsidRPr="00647E6F">
              <w:rPr>
                <w:lang w:eastAsia="ru-RU"/>
              </w:rPr>
              <w:t xml:space="preserve"> сельское поселение" </w:t>
            </w:r>
          </w:p>
        </w:tc>
      </w:tr>
      <w:tr w:rsidR="007D56EE" w:rsidRPr="00647E6F" w:rsidTr="007D56EE">
        <w:trPr>
          <w:trHeight w:val="285"/>
        </w:trPr>
        <w:tc>
          <w:tcPr>
            <w:tcW w:w="10706" w:type="dxa"/>
            <w:tcBorders>
              <w:top w:val="nil"/>
              <w:left w:val="nil"/>
              <w:bottom w:val="nil"/>
              <w:right w:val="nil"/>
            </w:tcBorders>
            <w:shd w:val="clear" w:color="auto" w:fill="auto"/>
            <w:noWrap/>
            <w:vAlign w:val="bottom"/>
            <w:hideMark/>
          </w:tcPr>
          <w:p w:rsidR="001B5B8E" w:rsidRDefault="001B5B8E" w:rsidP="001B5B8E">
            <w:pPr>
              <w:suppressAutoHyphens w:val="0"/>
              <w:jc w:val="right"/>
              <w:rPr>
                <w:lang w:eastAsia="ru-RU"/>
              </w:rPr>
            </w:pPr>
            <w:r>
              <w:rPr>
                <w:lang w:eastAsia="ru-RU"/>
              </w:rPr>
              <w:t>муниципального образования</w:t>
            </w:r>
            <w:r w:rsidRPr="00647E6F">
              <w:rPr>
                <w:lang w:eastAsia="ru-RU"/>
              </w:rPr>
              <w:t xml:space="preserve"> </w:t>
            </w:r>
          </w:p>
          <w:p w:rsidR="007D56EE" w:rsidRPr="00647E6F" w:rsidRDefault="007D56EE" w:rsidP="007D56EE">
            <w:pPr>
              <w:suppressAutoHyphens w:val="0"/>
              <w:jc w:val="right"/>
              <w:rPr>
                <w:lang w:eastAsia="ru-RU"/>
              </w:rPr>
            </w:pPr>
            <w:r w:rsidRPr="00647E6F">
              <w:rPr>
                <w:lang w:eastAsia="ru-RU"/>
              </w:rPr>
              <w:t xml:space="preserve"> "</w:t>
            </w:r>
            <w:proofErr w:type="spellStart"/>
            <w:r w:rsidRPr="00647E6F">
              <w:rPr>
                <w:lang w:eastAsia="ru-RU"/>
              </w:rPr>
              <w:t>Мамхеское</w:t>
            </w:r>
            <w:proofErr w:type="spellEnd"/>
            <w:r w:rsidRPr="00647E6F">
              <w:rPr>
                <w:lang w:eastAsia="ru-RU"/>
              </w:rPr>
              <w:t xml:space="preserve"> сельское поселение" </w:t>
            </w:r>
          </w:p>
        </w:tc>
        <w:tc>
          <w:tcPr>
            <w:tcW w:w="3710"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r w:rsidRPr="00647E6F">
              <w:rPr>
                <w:lang w:eastAsia="ru-RU"/>
              </w:rPr>
              <w:t xml:space="preserve">                  № 37 от 17 декабря 2018 года</w:t>
            </w:r>
          </w:p>
        </w:tc>
      </w:tr>
      <w:tr w:rsidR="007D56EE" w:rsidRPr="00647E6F" w:rsidTr="007D56EE">
        <w:trPr>
          <w:trHeight w:val="255"/>
        </w:trPr>
        <w:tc>
          <w:tcPr>
            <w:tcW w:w="10706" w:type="dxa"/>
            <w:tcBorders>
              <w:top w:val="nil"/>
              <w:left w:val="nil"/>
              <w:bottom w:val="nil"/>
              <w:right w:val="nil"/>
            </w:tcBorders>
            <w:shd w:val="clear" w:color="auto" w:fill="auto"/>
            <w:noWrap/>
            <w:vAlign w:val="bottom"/>
            <w:hideMark/>
          </w:tcPr>
          <w:p w:rsidR="007D56EE" w:rsidRPr="00647E6F" w:rsidRDefault="007D56EE" w:rsidP="001B5B8E">
            <w:pPr>
              <w:suppressAutoHyphens w:val="0"/>
              <w:jc w:val="right"/>
              <w:rPr>
                <w:color w:val="FF0000"/>
                <w:lang w:eastAsia="ru-RU"/>
              </w:rPr>
            </w:pPr>
            <w:r w:rsidRPr="00647E6F">
              <w:rPr>
                <w:lang w:eastAsia="ru-RU"/>
              </w:rPr>
              <w:t xml:space="preserve">               </w:t>
            </w:r>
            <w:r>
              <w:rPr>
                <w:color w:val="000000" w:themeColor="text1"/>
                <w:lang w:eastAsia="ru-RU"/>
              </w:rPr>
              <w:t xml:space="preserve">от </w:t>
            </w:r>
            <w:r w:rsidR="001B5B8E">
              <w:rPr>
                <w:color w:val="000000" w:themeColor="text1"/>
                <w:lang w:eastAsia="ru-RU"/>
              </w:rPr>
              <w:t>07.12.2022г.№09</w:t>
            </w:r>
          </w:p>
        </w:tc>
        <w:tc>
          <w:tcPr>
            <w:tcW w:w="472"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610"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2628"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r>
      <w:tr w:rsidR="007D56EE" w:rsidRPr="00647E6F" w:rsidTr="007D56EE">
        <w:trPr>
          <w:trHeight w:val="255"/>
        </w:trPr>
        <w:tc>
          <w:tcPr>
            <w:tcW w:w="10706"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bl>
            <w:tblPr>
              <w:tblW w:w="10490" w:type="dxa"/>
              <w:tblLook w:val="04A0"/>
            </w:tblPr>
            <w:tblGrid>
              <w:gridCol w:w="6780"/>
              <w:gridCol w:w="472"/>
              <w:gridCol w:w="610"/>
              <w:gridCol w:w="2628"/>
            </w:tblGrid>
            <w:tr w:rsidR="007D56EE" w:rsidRPr="00647E6F" w:rsidTr="007D56EE">
              <w:trPr>
                <w:trHeight w:val="315"/>
              </w:trPr>
              <w:tc>
                <w:tcPr>
                  <w:tcW w:w="10490"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r w:rsidRPr="00647E6F">
                    <w:rPr>
                      <w:b/>
                      <w:bCs/>
                      <w:sz w:val="24"/>
                      <w:szCs w:val="24"/>
                      <w:lang w:eastAsia="ru-RU"/>
                    </w:rPr>
                    <w:t>Распределение расходов бюджета муниципального образования</w:t>
                  </w:r>
                </w:p>
              </w:tc>
            </w:tr>
            <w:tr w:rsidR="007D56EE" w:rsidRPr="00647E6F" w:rsidTr="007D56EE">
              <w:trPr>
                <w:trHeight w:val="315"/>
              </w:trPr>
              <w:tc>
                <w:tcPr>
                  <w:tcW w:w="10490"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r w:rsidRPr="00647E6F">
                    <w:rPr>
                      <w:b/>
                      <w:bCs/>
                      <w:sz w:val="24"/>
                      <w:szCs w:val="24"/>
                      <w:lang w:eastAsia="ru-RU"/>
                    </w:rPr>
                    <w:t>"</w:t>
                  </w:r>
                  <w:proofErr w:type="spellStart"/>
                  <w:r w:rsidRPr="00647E6F">
                    <w:rPr>
                      <w:b/>
                      <w:bCs/>
                      <w:sz w:val="24"/>
                      <w:szCs w:val="24"/>
                      <w:lang w:eastAsia="ru-RU"/>
                    </w:rPr>
                    <w:t>Мамхегское</w:t>
                  </w:r>
                  <w:proofErr w:type="spellEnd"/>
                  <w:r w:rsidRPr="00647E6F">
                    <w:rPr>
                      <w:b/>
                      <w:bCs/>
                      <w:sz w:val="24"/>
                      <w:szCs w:val="24"/>
                      <w:lang w:eastAsia="ru-RU"/>
                    </w:rPr>
                    <w:t xml:space="preserve"> сельское поселение" на 202</w:t>
                  </w:r>
                  <w:r>
                    <w:rPr>
                      <w:b/>
                      <w:bCs/>
                      <w:sz w:val="24"/>
                      <w:szCs w:val="24"/>
                      <w:lang w:eastAsia="ru-RU"/>
                    </w:rPr>
                    <w:t>3</w:t>
                  </w:r>
                  <w:r w:rsidRPr="00647E6F">
                    <w:rPr>
                      <w:b/>
                      <w:bCs/>
                      <w:sz w:val="24"/>
                      <w:szCs w:val="24"/>
                      <w:lang w:eastAsia="ru-RU"/>
                    </w:rPr>
                    <w:t xml:space="preserve"> год  по разделам и подразделам,</w:t>
                  </w:r>
                </w:p>
              </w:tc>
            </w:tr>
            <w:tr w:rsidR="007D56EE" w:rsidRPr="00647E6F" w:rsidTr="007D56EE">
              <w:trPr>
                <w:trHeight w:val="315"/>
              </w:trPr>
              <w:tc>
                <w:tcPr>
                  <w:tcW w:w="10490"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r w:rsidRPr="00647E6F">
                    <w:rPr>
                      <w:b/>
                      <w:bCs/>
                      <w:sz w:val="24"/>
                      <w:szCs w:val="24"/>
                      <w:lang w:eastAsia="ru-RU"/>
                    </w:rPr>
                    <w:t>функциональной классификации расходов бюджетов Российской Федерации</w:t>
                  </w:r>
                </w:p>
              </w:tc>
            </w:tr>
            <w:tr w:rsidR="007D56EE" w:rsidRPr="00647E6F" w:rsidTr="007D56EE">
              <w:trPr>
                <w:trHeight w:val="255"/>
              </w:trPr>
              <w:tc>
                <w:tcPr>
                  <w:tcW w:w="10490"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lang w:eastAsia="ru-RU"/>
                    </w:rPr>
                  </w:pPr>
                </w:p>
              </w:tc>
            </w:tr>
            <w:tr w:rsidR="007D56EE" w:rsidRPr="00647E6F" w:rsidTr="007D56EE">
              <w:trPr>
                <w:trHeight w:val="255"/>
              </w:trPr>
              <w:tc>
                <w:tcPr>
                  <w:tcW w:w="6780"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72"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610"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2628" w:type="dxa"/>
                  <w:tcBorders>
                    <w:top w:val="nil"/>
                    <w:left w:val="nil"/>
                    <w:bottom w:val="single" w:sz="4" w:space="0" w:color="auto"/>
                    <w:right w:val="nil"/>
                  </w:tcBorders>
                  <w:shd w:val="clear" w:color="auto" w:fill="auto"/>
                  <w:noWrap/>
                  <w:vAlign w:val="bottom"/>
                  <w:hideMark/>
                </w:tcPr>
                <w:p w:rsidR="007D56EE" w:rsidRPr="00647E6F" w:rsidRDefault="007D56EE" w:rsidP="007D56EE">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r>
            <w:tr w:rsidR="007D56EE" w:rsidRPr="00647E6F" w:rsidTr="007D56EE">
              <w:trPr>
                <w:trHeight w:val="255"/>
              </w:trPr>
              <w:tc>
                <w:tcPr>
                  <w:tcW w:w="67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 xml:space="preserve">Наименование </w:t>
                  </w:r>
                </w:p>
              </w:tc>
              <w:tc>
                <w:tcPr>
                  <w:tcW w:w="472"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РЗ</w:t>
                  </w:r>
                </w:p>
              </w:tc>
              <w:tc>
                <w:tcPr>
                  <w:tcW w:w="61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ПРЗ</w:t>
                  </w:r>
                </w:p>
              </w:tc>
              <w:tc>
                <w:tcPr>
                  <w:tcW w:w="2628" w:type="dxa"/>
                  <w:vMerge w:val="restart"/>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center"/>
                    <w:rPr>
                      <w:lang w:eastAsia="ru-RU"/>
                    </w:rPr>
                  </w:pPr>
                  <w:r w:rsidRPr="00647E6F">
                    <w:rPr>
                      <w:lang w:eastAsia="ru-RU"/>
                    </w:rPr>
                    <w:t>Сумма на 202</w:t>
                  </w:r>
                  <w:r>
                    <w:rPr>
                      <w:lang w:eastAsia="ru-RU"/>
                    </w:rPr>
                    <w:t>3</w:t>
                  </w:r>
                  <w:r w:rsidRPr="00647E6F">
                    <w:rPr>
                      <w:lang w:eastAsia="ru-RU"/>
                    </w:rPr>
                    <w:t xml:space="preserve"> год</w:t>
                  </w:r>
                </w:p>
              </w:tc>
            </w:tr>
            <w:tr w:rsidR="007D56EE" w:rsidRPr="00647E6F" w:rsidTr="007D56EE">
              <w:trPr>
                <w:trHeight w:val="255"/>
              </w:trPr>
              <w:tc>
                <w:tcPr>
                  <w:tcW w:w="6780"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2628"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r>
            <w:tr w:rsidR="007D56EE" w:rsidRPr="00647E6F" w:rsidTr="007D56EE">
              <w:trPr>
                <w:trHeight w:val="255"/>
              </w:trPr>
              <w:tc>
                <w:tcPr>
                  <w:tcW w:w="6780"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2628"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1</w:t>
                  </w:r>
                </w:p>
              </w:tc>
              <w:tc>
                <w:tcPr>
                  <w:tcW w:w="47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3</w:t>
                  </w:r>
                </w:p>
              </w:tc>
              <w:tc>
                <w:tcPr>
                  <w:tcW w:w="61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4</w:t>
                  </w:r>
                </w:p>
              </w:tc>
              <w:tc>
                <w:tcPr>
                  <w:tcW w:w="262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7</w:t>
                  </w:r>
                </w:p>
              </w:tc>
            </w:tr>
            <w:tr w:rsidR="006C170B"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00"/>
                  <w:noWrap/>
                  <w:vAlign w:val="bottom"/>
                  <w:hideMark/>
                </w:tcPr>
                <w:p w:rsidR="006C170B" w:rsidRPr="00647E6F" w:rsidRDefault="006C170B" w:rsidP="007D56EE">
                  <w:pPr>
                    <w:suppressAutoHyphens w:val="0"/>
                    <w:rPr>
                      <w:b/>
                      <w:bCs/>
                      <w:lang w:eastAsia="ru-RU"/>
                    </w:rPr>
                  </w:pPr>
                  <w:r w:rsidRPr="00647E6F">
                    <w:rPr>
                      <w:b/>
                      <w:bCs/>
                      <w:lang w:eastAsia="ru-RU"/>
                    </w:rPr>
                    <w:t>ОБЩЕГОСУДАРСТВЕННЫЕ  ВОПРОСЫ</w:t>
                  </w:r>
                </w:p>
              </w:tc>
              <w:tc>
                <w:tcPr>
                  <w:tcW w:w="472" w:type="dxa"/>
                  <w:tcBorders>
                    <w:top w:val="nil"/>
                    <w:left w:val="nil"/>
                    <w:bottom w:val="single" w:sz="4" w:space="0" w:color="auto"/>
                    <w:right w:val="single" w:sz="4" w:space="0" w:color="auto"/>
                  </w:tcBorders>
                  <w:shd w:val="clear" w:color="000000" w:fill="FFFF00"/>
                  <w:noWrap/>
                  <w:vAlign w:val="bottom"/>
                  <w:hideMark/>
                </w:tcPr>
                <w:p w:rsidR="006C170B" w:rsidRPr="00647E6F" w:rsidRDefault="006C170B" w:rsidP="007D56EE">
                  <w:pPr>
                    <w:suppressAutoHyphens w:val="0"/>
                    <w:jc w:val="right"/>
                    <w:rPr>
                      <w:b/>
                      <w:bCs/>
                      <w:lang w:eastAsia="ru-RU"/>
                    </w:rPr>
                  </w:pPr>
                  <w:r w:rsidRPr="00647E6F">
                    <w:rPr>
                      <w:b/>
                      <w:bCs/>
                      <w:lang w:eastAsia="ru-RU"/>
                    </w:rPr>
                    <w:t>01</w:t>
                  </w:r>
                </w:p>
              </w:tc>
              <w:tc>
                <w:tcPr>
                  <w:tcW w:w="610" w:type="dxa"/>
                  <w:tcBorders>
                    <w:top w:val="nil"/>
                    <w:left w:val="nil"/>
                    <w:bottom w:val="single" w:sz="4" w:space="0" w:color="auto"/>
                    <w:right w:val="single" w:sz="4" w:space="0" w:color="auto"/>
                  </w:tcBorders>
                  <w:shd w:val="clear" w:color="000000" w:fill="FFFF00"/>
                  <w:noWrap/>
                  <w:vAlign w:val="bottom"/>
                  <w:hideMark/>
                </w:tcPr>
                <w:p w:rsidR="006C170B" w:rsidRPr="00647E6F" w:rsidRDefault="006C170B" w:rsidP="007D56EE">
                  <w:pPr>
                    <w:suppressAutoHyphens w:val="0"/>
                    <w:jc w:val="right"/>
                    <w:rPr>
                      <w:b/>
                      <w:bCs/>
                      <w:lang w:eastAsia="ru-RU"/>
                    </w:rPr>
                  </w:pPr>
                  <w:r w:rsidRPr="00647E6F">
                    <w:rPr>
                      <w:b/>
                      <w:bCs/>
                      <w:lang w:eastAsia="ru-RU"/>
                    </w:rPr>
                    <w:t>0</w:t>
                  </w:r>
                </w:p>
              </w:tc>
              <w:tc>
                <w:tcPr>
                  <w:tcW w:w="2628" w:type="dxa"/>
                  <w:tcBorders>
                    <w:top w:val="nil"/>
                    <w:left w:val="nil"/>
                    <w:bottom w:val="single" w:sz="4" w:space="0" w:color="auto"/>
                    <w:right w:val="single" w:sz="4" w:space="0" w:color="auto"/>
                  </w:tcBorders>
                  <w:shd w:val="clear" w:color="000000" w:fill="FFFF00"/>
                  <w:noWrap/>
                  <w:vAlign w:val="bottom"/>
                  <w:hideMark/>
                </w:tcPr>
                <w:p w:rsidR="006C170B" w:rsidRDefault="006C170B">
                  <w:pPr>
                    <w:suppressAutoHyphens w:val="0"/>
                    <w:jc w:val="right"/>
                    <w:rPr>
                      <w:b/>
                      <w:bCs/>
                      <w:lang w:eastAsia="ru-RU"/>
                    </w:rPr>
                  </w:pPr>
                  <w:r>
                    <w:rPr>
                      <w:b/>
                      <w:bCs/>
                      <w:lang w:eastAsia="ru-RU"/>
                    </w:rPr>
                    <w:t>5264,0</w:t>
                  </w:r>
                </w:p>
              </w:tc>
            </w:tr>
            <w:tr w:rsidR="006C170B" w:rsidRPr="00647E6F" w:rsidTr="007D56EE">
              <w:trPr>
                <w:trHeight w:val="510"/>
              </w:trPr>
              <w:tc>
                <w:tcPr>
                  <w:tcW w:w="6780" w:type="dxa"/>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6C170B" w:rsidRPr="0041558C" w:rsidRDefault="006C170B" w:rsidP="007D56EE">
                  <w:pPr>
                    <w:suppressAutoHyphens w:val="0"/>
                    <w:rPr>
                      <w:b/>
                      <w:lang w:eastAsia="ru-RU"/>
                    </w:rPr>
                  </w:pPr>
                  <w:r w:rsidRPr="0041558C">
                    <w:rPr>
                      <w:b/>
                      <w:lang w:eastAsia="ru-RU"/>
                    </w:rPr>
                    <w:t>Функционирование высшего должностного лица субъекта Российской Федерации и муниципального образования</w:t>
                  </w:r>
                </w:p>
              </w:tc>
              <w:tc>
                <w:tcPr>
                  <w:tcW w:w="472" w:type="dxa"/>
                  <w:tcBorders>
                    <w:top w:val="nil"/>
                    <w:left w:val="nil"/>
                    <w:bottom w:val="single" w:sz="4" w:space="0" w:color="auto"/>
                    <w:right w:val="single" w:sz="4" w:space="0" w:color="auto"/>
                  </w:tcBorders>
                  <w:shd w:val="clear" w:color="auto" w:fill="B8CCE4" w:themeFill="accent1" w:themeFillTint="66"/>
                  <w:noWrap/>
                  <w:vAlign w:val="bottom"/>
                  <w:hideMark/>
                </w:tcPr>
                <w:p w:rsidR="006C170B" w:rsidRPr="0041558C" w:rsidRDefault="006C170B" w:rsidP="007D56EE">
                  <w:pPr>
                    <w:suppressAutoHyphens w:val="0"/>
                    <w:jc w:val="right"/>
                    <w:rPr>
                      <w:b/>
                      <w:lang w:eastAsia="ru-RU"/>
                    </w:rPr>
                  </w:pPr>
                  <w:r w:rsidRPr="0041558C">
                    <w:rPr>
                      <w:b/>
                      <w:lang w:eastAsia="ru-RU"/>
                    </w:rPr>
                    <w:t>01</w:t>
                  </w:r>
                </w:p>
              </w:tc>
              <w:tc>
                <w:tcPr>
                  <w:tcW w:w="610" w:type="dxa"/>
                  <w:tcBorders>
                    <w:top w:val="nil"/>
                    <w:left w:val="nil"/>
                    <w:bottom w:val="single" w:sz="4" w:space="0" w:color="auto"/>
                    <w:right w:val="single" w:sz="4" w:space="0" w:color="auto"/>
                  </w:tcBorders>
                  <w:shd w:val="clear" w:color="auto" w:fill="B8CCE4" w:themeFill="accent1" w:themeFillTint="66"/>
                  <w:noWrap/>
                  <w:vAlign w:val="bottom"/>
                  <w:hideMark/>
                </w:tcPr>
                <w:p w:rsidR="006C170B" w:rsidRPr="0041558C" w:rsidRDefault="006C170B" w:rsidP="007D56EE">
                  <w:pPr>
                    <w:suppressAutoHyphens w:val="0"/>
                    <w:jc w:val="right"/>
                    <w:rPr>
                      <w:b/>
                      <w:lang w:eastAsia="ru-RU"/>
                    </w:rPr>
                  </w:pPr>
                  <w:r w:rsidRPr="0041558C">
                    <w:rPr>
                      <w:b/>
                      <w:lang w:eastAsia="ru-RU"/>
                    </w:rPr>
                    <w:t>02</w:t>
                  </w:r>
                </w:p>
              </w:tc>
              <w:tc>
                <w:tcPr>
                  <w:tcW w:w="2628" w:type="dxa"/>
                  <w:tcBorders>
                    <w:top w:val="nil"/>
                    <w:left w:val="nil"/>
                    <w:bottom w:val="single" w:sz="4" w:space="0" w:color="auto"/>
                    <w:right w:val="single" w:sz="4" w:space="0" w:color="auto"/>
                  </w:tcBorders>
                  <w:shd w:val="clear" w:color="auto" w:fill="B8CCE4" w:themeFill="accent1" w:themeFillTint="66"/>
                  <w:noWrap/>
                  <w:vAlign w:val="bottom"/>
                  <w:hideMark/>
                </w:tcPr>
                <w:p w:rsidR="006C170B" w:rsidRDefault="006C170B">
                  <w:pPr>
                    <w:suppressAutoHyphens w:val="0"/>
                    <w:jc w:val="right"/>
                    <w:rPr>
                      <w:b/>
                      <w:lang w:eastAsia="ru-RU"/>
                    </w:rPr>
                  </w:pPr>
                  <w:r>
                    <w:rPr>
                      <w:b/>
                      <w:lang w:eastAsia="ru-RU"/>
                    </w:rPr>
                    <w:t>1007,1</w:t>
                  </w:r>
                </w:p>
              </w:tc>
            </w:tr>
            <w:tr w:rsidR="006C170B" w:rsidRPr="00647E6F" w:rsidTr="007D56EE">
              <w:trPr>
                <w:trHeight w:val="765"/>
              </w:trPr>
              <w:tc>
                <w:tcPr>
                  <w:tcW w:w="6780" w:type="dxa"/>
                  <w:tcBorders>
                    <w:top w:val="nil"/>
                    <w:left w:val="single" w:sz="4" w:space="0" w:color="auto"/>
                    <w:bottom w:val="single" w:sz="4" w:space="0" w:color="auto"/>
                    <w:right w:val="single" w:sz="4" w:space="0" w:color="auto"/>
                  </w:tcBorders>
                  <w:shd w:val="clear" w:color="000000" w:fill="C5D9F1"/>
                  <w:vAlign w:val="bottom"/>
                  <w:hideMark/>
                </w:tcPr>
                <w:p w:rsidR="006C170B" w:rsidRPr="00647E6F" w:rsidRDefault="006C170B" w:rsidP="007D56EE">
                  <w:pPr>
                    <w:suppressAutoHyphens w:val="0"/>
                    <w:rPr>
                      <w:b/>
                      <w:bCs/>
                      <w:lang w:eastAsia="ru-RU"/>
                    </w:rPr>
                  </w:pPr>
                  <w:r w:rsidRPr="00647E6F">
                    <w:rPr>
                      <w:b/>
                      <w:bCs/>
                      <w:lang w:eastAsia="ru-RU"/>
                    </w:rPr>
                    <w:t>Функционирование Правительства Российской Федерации, высших исполнительных органов государственной власти субъектов Росси</w:t>
                  </w:r>
                  <w:r>
                    <w:rPr>
                      <w:b/>
                      <w:bCs/>
                      <w:lang w:eastAsia="ru-RU"/>
                    </w:rPr>
                    <w:t>йс</w:t>
                  </w:r>
                  <w:r w:rsidRPr="00647E6F">
                    <w:rPr>
                      <w:b/>
                      <w:bCs/>
                      <w:lang w:eastAsia="ru-RU"/>
                    </w:rPr>
                    <w:t xml:space="preserve">кой Федерации, местных администраций </w:t>
                  </w:r>
                </w:p>
              </w:tc>
              <w:tc>
                <w:tcPr>
                  <w:tcW w:w="472" w:type="dxa"/>
                  <w:tcBorders>
                    <w:top w:val="nil"/>
                    <w:left w:val="nil"/>
                    <w:bottom w:val="single" w:sz="4" w:space="0" w:color="auto"/>
                    <w:right w:val="single" w:sz="4" w:space="0" w:color="auto"/>
                  </w:tcBorders>
                  <w:shd w:val="clear" w:color="000000" w:fill="C5D9F1"/>
                  <w:noWrap/>
                  <w:vAlign w:val="bottom"/>
                  <w:hideMark/>
                </w:tcPr>
                <w:p w:rsidR="006C170B" w:rsidRPr="00647E6F" w:rsidRDefault="006C170B" w:rsidP="007D56EE">
                  <w:pPr>
                    <w:suppressAutoHyphens w:val="0"/>
                    <w:jc w:val="right"/>
                    <w:rPr>
                      <w:b/>
                      <w:bCs/>
                      <w:lang w:eastAsia="ru-RU"/>
                    </w:rPr>
                  </w:pPr>
                  <w:r w:rsidRPr="00647E6F">
                    <w:rPr>
                      <w:b/>
                      <w:bCs/>
                      <w:lang w:eastAsia="ru-RU"/>
                    </w:rPr>
                    <w:t>01</w:t>
                  </w:r>
                </w:p>
              </w:tc>
              <w:tc>
                <w:tcPr>
                  <w:tcW w:w="610" w:type="dxa"/>
                  <w:tcBorders>
                    <w:top w:val="nil"/>
                    <w:left w:val="nil"/>
                    <w:bottom w:val="single" w:sz="4" w:space="0" w:color="auto"/>
                    <w:right w:val="single" w:sz="4" w:space="0" w:color="auto"/>
                  </w:tcBorders>
                  <w:shd w:val="clear" w:color="000000" w:fill="C5D9F1"/>
                  <w:noWrap/>
                  <w:vAlign w:val="bottom"/>
                  <w:hideMark/>
                </w:tcPr>
                <w:p w:rsidR="006C170B" w:rsidRPr="00647E6F" w:rsidRDefault="006C170B" w:rsidP="007D56EE">
                  <w:pPr>
                    <w:suppressAutoHyphens w:val="0"/>
                    <w:jc w:val="right"/>
                    <w:rPr>
                      <w:b/>
                      <w:bCs/>
                      <w:lang w:eastAsia="ru-RU"/>
                    </w:rPr>
                  </w:pPr>
                  <w:r w:rsidRPr="00647E6F">
                    <w:rPr>
                      <w:b/>
                      <w:bCs/>
                      <w:lang w:eastAsia="ru-RU"/>
                    </w:rPr>
                    <w:t>04</w:t>
                  </w:r>
                </w:p>
              </w:tc>
              <w:tc>
                <w:tcPr>
                  <w:tcW w:w="2628" w:type="dxa"/>
                  <w:tcBorders>
                    <w:top w:val="nil"/>
                    <w:left w:val="nil"/>
                    <w:bottom w:val="single" w:sz="4" w:space="0" w:color="auto"/>
                    <w:right w:val="single" w:sz="4" w:space="0" w:color="auto"/>
                  </w:tcBorders>
                  <w:shd w:val="clear" w:color="000000" w:fill="C5D9F1"/>
                  <w:noWrap/>
                  <w:vAlign w:val="bottom"/>
                  <w:hideMark/>
                </w:tcPr>
                <w:p w:rsidR="006C170B" w:rsidRDefault="006C170B">
                  <w:pPr>
                    <w:suppressAutoHyphens w:val="0"/>
                    <w:jc w:val="right"/>
                    <w:rPr>
                      <w:b/>
                      <w:bCs/>
                      <w:lang w:eastAsia="ru-RU"/>
                    </w:rPr>
                  </w:pPr>
                  <w:r>
                    <w:rPr>
                      <w:b/>
                      <w:bCs/>
                      <w:lang w:eastAsia="ru-RU"/>
                    </w:rPr>
                    <w:t>3665,9</w:t>
                  </w:r>
                </w:p>
              </w:tc>
            </w:tr>
            <w:tr w:rsidR="006C170B"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C5D9F1"/>
                  <w:noWrap/>
                  <w:vAlign w:val="bottom"/>
                  <w:hideMark/>
                </w:tcPr>
                <w:p w:rsidR="006C170B" w:rsidRPr="00647E6F" w:rsidRDefault="006C170B" w:rsidP="007D56EE">
                  <w:pPr>
                    <w:suppressAutoHyphens w:val="0"/>
                    <w:rPr>
                      <w:b/>
                      <w:bCs/>
                      <w:lang w:eastAsia="ru-RU"/>
                    </w:rPr>
                  </w:pPr>
                  <w:r w:rsidRPr="00647E6F">
                    <w:rPr>
                      <w:b/>
                      <w:bCs/>
                      <w:lang w:eastAsia="ru-RU"/>
                    </w:rPr>
                    <w:t>Другие общегосударственные вопросы</w:t>
                  </w:r>
                </w:p>
              </w:tc>
              <w:tc>
                <w:tcPr>
                  <w:tcW w:w="472" w:type="dxa"/>
                  <w:tcBorders>
                    <w:top w:val="nil"/>
                    <w:left w:val="nil"/>
                    <w:bottom w:val="single" w:sz="4" w:space="0" w:color="auto"/>
                    <w:right w:val="single" w:sz="4" w:space="0" w:color="auto"/>
                  </w:tcBorders>
                  <w:shd w:val="clear" w:color="000000" w:fill="C5D9F1"/>
                  <w:noWrap/>
                  <w:vAlign w:val="bottom"/>
                  <w:hideMark/>
                </w:tcPr>
                <w:p w:rsidR="006C170B" w:rsidRPr="00647E6F" w:rsidRDefault="006C170B" w:rsidP="007D56EE">
                  <w:pPr>
                    <w:suppressAutoHyphens w:val="0"/>
                    <w:jc w:val="right"/>
                    <w:rPr>
                      <w:b/>
                      <w:bCs/>
                      <w:lang w:eastAsia="ru-RU"/>
                    </w:rPr>
                  </w:pPr>
                  <w:r w:rsidRPr="00647E6F">
                    <w:rPr>
                      <w:b/>
                      <w:bCs/>
                      <w:lang w:eastAsia="ru-RU"/>
                    </w:rPr>
                    <w:t>01</w:t>
                  </w:r>
                </w:p>
              </w:tc>
              <w:tc>
                <w:tcPr>
                  <w:tcW w:w="610" w:type="dxa"/>
                  <w:tcBorders>
                    <w:top w:val="nil"/>
                    <w:left w:val="nil"/>
                    <w:bottom w:val="single" w:sz="4" w:space="0" w:color="auto"/>
                    <w:right w:val="single" w:sz="4" w:space="0" w:color="auto"/>
                  </w:tcBorders>
                  <w:shd w:val="clear" w:color="000000" w:fill="C5D9F1"/>
                  <w:noWrap/>
                  <w:vAlign w:val="bottom"/>
                  <w:hideMark/>
                </w:tcPr>
                <w:p w:rsidR="006C170B" w:rsidRPr="00647E6F" w:rsidRDefault="006C170B" w:rsidP="007D56EE">
                  <w:pPr>
                    <w:suppressAutoHyphens w:val="0"/>
                    <w:jc w:val="right"/>
                    <w:rPr>
                      <w:b/>
                      <w:bCs/>
                      <w:lang w:eastAsia="ru-RU"/>
                    </w:rPr>
                  </w:pPr>
                  <w:r w:rsidRPr="00647E6F">
                    <w:rPr>
                      <w:b/>
                      <w:bCs/>
                      <w:lang w:eastAsia="ru-RU"/>
                    </w:rPr>
                    <w:t>13</w:t>
                  </w:r>
                </w:p>
              </w:tc>
              <w:tc>
                <w:tcPr>
                  <w:tcW w:w="2628" w:type="dxa"/>
                  <w:tcBorders>
                    <w:top w:val="nil"/>
                    <w:left w:val="nil"/>
                    <w:bottom w:val="single" w:sz="4" w:space="0" w:color="auto"/>
                    <w:right w:val="single" w:sz="4" w:space="0" w:color="auto"/>
                  </w:tcBorders>
                  <w:shd w:val="clear" w:color="000000" w:fill="C5D9F1"/>
                  <w:noWrap/>
                  <w:vAlign w:val="bottom"/>
                  <w:hideMark/>
                </w:tcPr>
                <w:p w:rsidR="006C170B" w:rsidRDefault="006C170B">
                  <w:pPr>
                    <w:suppressAutoHyphens w:val="0"/>
                    <w:jc w:val="right"/>
                    <w:rPr>
                      <w:b/>
                      <w:bCs/>
                      <w:lang w:eastAsia="ru-RU"/>
                    </w:rPr>
                  </w:pPr>
                  <w:r>
                    <w:rPr>
                      <w:b/>
                      <w:bCs/>
                      <w:lang w:eastAsia="ru-RU"/>
                    </w:rPr>
                    <w:t>591,0</w:t>
                  </w:r>
                </w:p>
              </w:tc>
            </w:tr>
            <w:tr w:rsidR="006C170B"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00"/>
                  <w:vAlign w:val="center"/>
                  <w:hideMark/>
                </w:tcPr>
                <w:p w:rsidR="006C170B" w:rsidRPr="00647E6F" w:rsidRDefault="006C170B" w:rsidP="007D56EE">
                  <w:pPr>
                    <w:suppressAutoHyphens w:val="0"/>
                    <w:rPr>
                      <w:b/>
                      <w:bCs/>
                      <w:lang w:eastAsia="ru-RU"/>
                    </w:rPr>
                  </w:pPr>
                  <w:r w:rsidRPr="00647E6F">
                    <w:rPr>
                      <w:b/>
                      <w:bCs/>
                      <w:lang w:eastAsia="ru-RU"/>
                    </w:rPr>
                    <w:t>Национальная оборона</w:t>
                  </w:r>
                </w:p>
              </w:tc>
              <w:tc>
                <w:tcPr>
                  <w:tcW w:w="472" w:type="dxa"/>
                  <w:tcBorders>
                    <w:top w:val="nil"/>
                    <w:left w:val="nil"/>
                    <w:bottom w:val="single" w:sz="4" w:space="0" w:color="auto"/>
                    <w:right w:val="single" w:sz="4" w:space="0" w:color="auto"/>
                  </w:tcBorders>
                  <w:shd w:val="clear" w:color="000000" w:fill="FFFF00"/>
                  <w:noWrap/>
                  <w:hideMark/>
                </w:tcPr>
                <w:p w:rsidR="006C170B" w:rsidRPr="00647E6F" w:rsidRDefault="006C170B" w:rsidP="007D56EE">
                  <w:pPr>
                    <w:suppressAutoHyphens w:val="0"/>
                    <w:jc w:val="right"/>
                    <w:rPr>
                      <w:b/>
                      <w:bCs/>
                      <w:lang w:eastAsia="ru-RU"/>
                    </w:rPr>
                  </w:pPr>
                  <w:r w:rsidRPr="00647E6F">
                    <w:rPr>
                      <w:b/>
                      <w:bCs/>
                      <w:lang w:eastAsia="ru-RU"/>
                    </w:rPr>
                    <w:t>02</w:t>
                  </w:r>
                </w:p>
              </w:tc>
              <w:tc>
                <w:tcPr>
                  <w:tcW w:w="610" w:type="dxa"/>
                  <w:tcBorders>
                    <w:top w:val="nil"/>
                    <w:left w:val="nil"/>
                    <w:bottom w:val="single" w:sz="4" w:space="0" w:color="auto"/>
                    <w:right w:val="single" w:sz="4" w:space="0" w:color="auto"/>
                  </w:tcBorders>
                  <w:shd w:val="clear" w:color="000000" w:fill="FFFF00"/>
                  <w:noWrap/>
                  <w:hideMark/>
                </w:tcPr>
                <w:p w:rsidR="006C170B" w:rsidRPr="00647E6F" w:rsidRDefault="006C170B" w:rsidP="007D56EE">
                  <w:pPr>
                    <w:suppressAutoHyphens w:val="0"/>
                    <w:jc w:val="right"/>
                    <w:rPr>
                      <w:lang w:eastAsia="ru-RU"/>
                    </w:rPr>
                  </w:pPr>
                  <w:r w:rsidRPr="00647E6F">
                    <w:rPr>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6C170B" w:rsidRDefault="006C170B">
                  <w:pPr>
                    <w:suppressAutoHyphens w:val="0"/>
                    <w:jc w:val="right"/>
                    <w:rPr>
                      <w:b/>
                      <w:bCs/>
                      <w:lang w:eastAsia="ru-RU"/>
                    </w:rPr>
                  </w:pPr>
                  <w:r>
                    <w:rPr>
                      <w:b/>
                      <w:bCs/>
                      <w:lang w:eastAsia="ru-RU"/>
                    </w:rPr>
                    <w:t>296,0</w:t>
                  </w:r>
                </w:p>
              </w:tc>
            </w:tr>
            <w:tr w:rsidR="006C170B"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FF"/>
                  <w:vAlign w:val="center"/>
                  <w:hideMark/>
                </w:tcPr>
                <w:p w:rsidR="006C170B" w:rsidRPr="00647E6F" w:rsidRDefault="006C170B" w:rsidP="007D56EE">
                  <w:pPr>
                    <w:suppressAutoHyphens w:val="0"/>
                    <w:rPr>
                      <w:lang w:eastAsia="ru-RU"/>
                    </w:rPr>
                  </w:pPr>
                  <w:r w:rsidRPr="00647E6F">
                    <w:rPr>
                      <w:lang w:eastAsia="ru-RU"/>
                    </w:rPr>
                    <w:t>Мобилизация и вневойсковая подготовка</w:t>
                  </w:r>
                </w:p>
              </w:tc>
              <w:tc>
                <w:tcPr>
                  <w:tcW w:w="472" w:type="dxa"/>
                  <w:tcBorders>
                    <w:top w:val="nil"/>
                    <w:left w:val="nil"/>
                    <w:bottom w:val="single" w:sz="4" w:space="0" w:color="auto"/>
                    <w:right w:val="single" w:sz="4" w:space="0" w:color="auto"/>
                  </w:tcBorders>
                  <w:shd w:val="clear" w:color="000000" w:fill="FFFFFF"/>
                  <w:noWrap/>
                  <w:hideMark/>
                </w:tcPr>
                <w:p w:rsidR="006C170B" w:rsidRPr="00647E6F" w:rsidRDefault="006C170B" w:rsidP="007D56EE">
                  <w:pPr>
                    <w:suppressAutoHyphens w:val="0"/>
                    <w:jc w:val="right"/>
                    <w:rPr>
                      <w:lang w:eastAsia="ru-RU"/>
                    </w:rPr>
                  </w:pPr>
                  <w:r w:rsidRPr="00647E6F">
                    <w:rPr>
                      <w:lang w:eastAsia="ru-RU"/>
                    </w:rPr>
                    <w:t>02</w:t>
                  </w:r>
                </w:p>
              </w:tc>
              <w:tc>
                <w:tcPr>
                  <w:tcW w:w="610" w:type="dxa"/>
                  <w:tcBorders>
                    <w:top w:val="nil"/>
                    <w:left w:val="nil"/>
                    <w:bottom w:val="single" w:sz="4" w:space="0" w:color="auto"/>
                    <w:right w:val="single" w:sz="4" w:space="0" w:color="auto"/>
                  </w:tcBorders>
                  <w:shd w:val="clear" w:color="000000" w:fill="FFFFFF"/>
                  <w:noWrap/>
                  <w:hideMark/>
                </w:tcPr>
                <w:p w:rsidR="006C170B" w:rsidRPr="00647E6F" w:rsidRDefault="006C170B" w:rsidP="007D56EE">
                  <w:pPr>
                    <w:suppressAutoHyphens w:val="0"/>
                    <w:jc w:val="right"/>
                    <w:rPr>
                      <w:lang w:eastAsia="ru-RU"/>
                    </w:rPr>
                  </w:pPr>
                  <w:r w:rsidRPr="00647E6F">
                    <w:rPr>
                      <w:lang w:eastAsia="ru-RU"/>
                    </w:rPr>
                    <w:t>03</w:t>
                  </w:r>
                </w:p>
              </w:tc>
              <w:tc>
                <w:tcPr>
                  <w:tcW w:w="2628" w:type="dxa"/>
                  <w:tcBorders>
                    <w:top w:val="nil"/>
                    <w:left w:val="nil"/>
                    <w:bottom w:val="single" w:sz="4" w:space="0" w:color="auto"/>
                    <w:right w:val="single" w:sz="4" w:space="0" w:color="auto"/>
                  </w:tcBorders>
                  <w:shd w:val="clear" w:color="000000" w:fill="FFFFFF"/>
                  <w:noWrap/>
                  <w:vAlign w:val="bottom"/>
                  <w:hideMark/>
                </w:tcPr>
                <w:p w:rsidR="006C170B" w:rsidRDefault="006C170B">
                  <w:pPr>
                    <w:suppressAutoHyphens w:val="0"/>
                    <w:jc w:val="right"/>
                    <w:rPr>
                      <w:lang w:eastAsia="ru-RU"/>
                    </w:rPr>
                  </w:pPr>
                  <w:r>
                    <w:rPr>
                      <w:lang w:eastAsia="ru-RU"/>
                    </w:rPr>
                    <w:t>296,0</w:t>
                  </w:r>
                </w:p>
              </w:tc>
            </w:tr>
            <w:tr w:rsidR="006C170B" w:rsidRPr="00647E6F" w:rsidTr="007D56EE">
              <w:trPr>
                <w:trHeight w:val="510"/>
              </w:trPr>
              <w:tc>
                <w:tcPr>
                  <w:tcW w:w="6780" w:type="dxa"/>
                  <w:tcBorders>
                    <w:top w:val="nil"/>
                    <w:left w:val="single" w:sz="4" w:space="0" w:color="auto"/>
                    <w:bottom w:val="single" w:sz="4" w:space="0" w:color="auto"/>
                    <w:right w:val="single" w:sz="4" w:space="0" w:color="auto"/>
                  </w:tcBorders>
                  <w:shd w:val="clear" w:color="000000" w:fill="FFFF00"/>
                  <w:vAlign w:val="bottom"/>
                  <w:hideMark/>
                </w:tcPr>
                <w:p w:rsidR="006C170B" w:rsidRPr="00647E6F" w:rsidRDefault="006C170B" w:rsidP="007D56EE">
                  <w:pPr>
                    <w:suppressAutoHyphens w:val="0"/>
                    <w:rPr>
                      <w:b/>
                      <w:bCs/>
                      <w:lang w:eastAsia="ru-RU"/>
                    </w:rPr>
                  </w:pPr>
                  <w:r w:rsidRPr="00647E6F">
                    <w:rPr>
                      <w:b/>
                      <w:bCs/>
                      <w:lang w:eastAsia="ru-RU"/>
                    </w:rPr>
                    <w:t>НАЦИОНАЛЬНАЯ БЕЗОПАСНОСТЬ И</w:t>
                  </w:r>
                  <w:r w:rsidRPr="00647E6F">
                    <w:rPr>
                      <w:b/>
                      <w:bCs/>
                      <w:lang w:eastAsia="ru-RU"/>
                    </w:rPr>
                    <w:cr/>
                    <w:t>ПРАВООХРАНИТЕЛЬНАЯ ДЕЯТЕЛЬНОСТЬ</w:t>
                  </w:r>
                </w:p>
              </w:tc>
              <w:tc>
                <w:tcPr>
                  <w:tcW w:w="472" w:type="dxa"/>
                  <w:tcBorders>
                    <w:top w:val="nil"/>
                    <w:left w:val="nil"/>
                    <w:bottom w:val="single" w:sz="4" w:space="0" w:color="auto"/>
                    <w:right w:val="single" w:sz="4" w:space="0" w:color="auto"/>
                  </w:tcBorders>
                  <w:shd w:val="clear" w:color="000000" w:fill="FFFF00"/>
                  <w:noWrap/>
                  <w:vAlign w:val="bottom"/>
                  <w:hideMark/>
                </w:tcPr>
                <w:p w:rsidR="006C170B" w:rsidRPr="00647E6F" w:rsidRDefault="006C170B" w:rsidP="007D56EE">
                  <w:pPr>
                    <w:suppressAutoHyphens w:val="0"/>
                    <w:jc w:val="right"/>
                    <w:rPr>
                      <w:b/>
                      <w:bCs/>
                      <w:lang w:eastAsia="ru-RU"/>
                    </w:rPr>
                  </w:pPr>
                  <w:r w:rsidRPr="00647E6F">
                    <w:rPr>
                      <w:b/>
                      <w:bCs/>
                      <w:lang w:eastAsia="ru-RU"/>
                    </w:rPr>
                    <w:t>03</w:t>
                  </w:r>
                </w:p>
              </w:tc>
              <w:tc>
                <w:tcPr>
                  <w:tcW w:w="610" w:type="dxa"/>
                  <w:tcBorders>
                    <w:top w:val="nil"/>
                    <w:left w:val="nil"/>
                    <w:bottom w:val="single" w:sz="4" w:space="0" w:color="auto"/>
                    <w:right w:val="single" w:sz="4" w:space="0" w:color="auto"/>
                  </w:tcBorders>
                  <w:shd w:val="clear" w:color="000000" w:fill="FFFF00"/>
                  <w:noWrap/>
                  <w:vAlign w:val="bottom"/>
                  <w:hideMark/>
                </w:tcPr>
                <w:p w:rsidR="006C170B" w:rsidRPr="00647E6F" w:rsidRDefault="006C170B" w:rsidP="007D56EE">
                  <w:pPr>
                    <w:suppressAutoHyphens w:val="0"/>
                    <w:jc w:val="right"/>
                    <w:rPr>
                      <w:b/>
                      <w:bCs/>
                      <w:lang w:eastAsia="ru-RU"/>
                    </w:rPr>
                  </w:pPr>
                  <w:r w:rsidRPr="00647E6F">
                    <w:rPr>
                      <w:b/>
                      <w:bCs/>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6C170B" w:rsidRDefault="006C170B">
                  <w:pPr>
                    <w:suppressAutoHyphens w:val="0"/>
                    <w:jc w:val="right"/>
                    <w:rPr>
                      <w:b/>
                      <w:bCs/>
                      <w:lang w:eastAsia="ru-RU"/>
                    </w:rPr>
                  </w:pPr>
                  <w:r>
                    <w:rPr>
                      <w:b/>
                      <w:bCs/>
                      <w:lang w:eastAsia="ru-RU"/>
                    </w:rPr>
                    <w:t>10,0</w:t>
                  </w:r>
                </w:p>
              </w:tc>
            </w:tr>
            <w:tr w:rsidR="006C170B" w:rsidRPr="00647E6F" w:rsidTr="007D56EE">
              <w:trPr>
                <w:trHeight w:val="510"/>
              </w:trPr>
              <w:tc>
                <w:tcPr>
                  <w:tcW w:w="6780" w:type="dxa"/>
                  <w:tcBorders>
                    <w:top w:val="nil"/>
                    <w:left w:val="single" w:sz="4" w:space="0" w:color="auto"/>
                    <w:bottom w:val="single" w:sz="4" w:space="0" w:color="auto"/>
                    <w:right w:val="single" w:sz="4" w:space="0" w:color="auto"/>
                  </w:tcBorders>
                  <w:shd w:val="clear" w:color="000000" w:fill="FFFFFF"/>
                  <w:vAlign w:val="bottom"/>
                  <w:hideMark/>
                </w:tcPr>
                <w:p w:rsidR="006C170B" w:rsidRPr="00647E6F" w:rsidRDefault="006C170B"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472" w:type="dxa"/>
                  <w:tcBorders>
                    <w:top w:val="nil"/>
                    <w:left w:val="nil"/>
                    <w:bottom w:val="single" w:sz="4" w:space="0" w:color="auto"/>
                    <w:right w:val="single" w:sz="4" w:space="0" w:color="auto"/>
                  </w:tcBorders>
                  <w:shd w:val="clear" w:color="000000" w:fill="FFFFFF"/>
                  <w:noWrap/>
                  <w:vAlign w:val="bottom"/>
                  <w:hideMark/>
                </w:tcPr>
                <w:p w:rsidR="006C170B" w:rsidRPr="00647E6F" w:rsidRDefault="006C170B" w:rsidP="007D56EE">
                  <w:pPr>
                    <w:suppressAutoHyphens w:val="0"/>
                    <w:jc w:val="right"/>
                    <w:rPr>
                      <w:lang w:eastAsia="ru-RU"/>
                    </w:rPr>
                  </w:pPr>
                  <w:r w:rsidRPr="00647E6F">
                    <w:rPr>
                      <w:lang w:eastAsia="ru-RU"/>
                    </w:rPr>
                    <w:t>03</w:t>
                  </w:r>
                </w:p>
              </w:tc>
              <w:tc>
                <w:tcPr>
                  <w:tcW w:w="610" w:type="dxa"/>
                  <w:tcBorders>
                    <w:top w:val="nil"/>
                    <w:left w:val="nil"/>
                    <w:bottom w:val="single" w:sz="4" w:space="0" w:color="auto"/>
                    <w:right w:val="single" w:sz="4" w:space="0" w:color="auto"/>
                  </w:tcBorders>
                  <w:shd w:val="clear" w:color="000000" w:fill="FFFFFF"/>
                  <w:noWrap/>
                  <w:vAlign w:val="bottom"/>
                  <w:hideMark/>
                </w:tcPr>
                <w:p w:rsidR="006C170B" w:rsidRPr="00647E6F" w:rsidRDefault="006C170B" w:rsidP="007D56EE">
                  <w:pPr>
                    <w:suppressAutoHyphens w:val="0"/>
                    <w:jc w:val="right"/>
                    <w:rPr>
                      <w:lang w:eastAsia="ru-RU"/>
                    </w:rPr>
                  </w:pPr>
                  <w:r w:rsidRPr="00647E6F">
                    <w:rPr>
                      <w:lang w:eastAsia="ru-RU"/>
                    </w:rPr>
                    <w:t>09</w:t>
                  </w:r>
                </w:p>
              </w:tc>
              <w:tc>
                <w:tcPr>
                  <w:tcW w:w="2628" w:type="dxa"/>
                  <w:tcBorders>
                    <w:top w:val="nil"/>
                    <w:left w:val="nil"/>
                    <w:bottom w:val="single" w:sz="4" w:space="0" w:color="auto"/>
                    <w:right w:val="single" w:sz="4" w:space="0" w:color="auto"/>
                  </w:tcBorders>
                  <w:shd w:val="clear" w:color="000000" w:fill="FFFFFF"/>
                  <w:noWrap/>
                  <w:vAlign w:val="bottom"/>
                  <w:hideMark/>
                </w:tcPr>
                <w:p w:rsidR="006C170B" w:rsidRDefault="006C170B">
                  <w:pPr>
                    <w:suppressAutoHyphens w:val="0"/>
                    <w:jc w:val="right"/>
                    <w:rPr>
                      <w:lang w:eastAsia="ru-RU"/>
                    </w:rPr>
                  </w:pPr>
                  <w:r>
                    <w:rPr>
                      <w:lang w:eastAsia="ru-RU"/>
                    </w:rPr>
                    <w:t>5,0</w:t>
                  </w:r>
                </w:p>
              </w:tc>
            </w:tr>
            <w:tr w:rsidR="006C170B" w:rsidRPr="00647E6F" w:rsidTr="007D56EE">
              <w:trPr>
                <w:trHeight w:val="510"/>
              </w:trPr>
              <w:tc>
                <w:tcPr>
                  <w:tcW w:w="6780" w:type="dxa"/>
                  <w:tcBorders>
                    <w:top w:val="nil"/>
                    <w:left w:val="single" w:sz="4" w:space="0" w:color="auto"/>
                    <w:bottom w:val="single" w:sz="4" w:space="0" w:color="auto"/>
                    <w:right w:val="single" w:sz="4" w:space="0" w:color="auto"/>
                  </w:tcBorders>
                  <w:shd w:val="clear" w:color="000000" w:fill="FFFFFF"/>
                  <w:vAlign w:val="bottom"/>
                  <w:hideMark/>
                </w:tcPr>
                <w:p w:rsidR="006C170B" w:rsidRPr="00647E6F" w:rsidRDefault="006C170B" w:rsidP="007D56EE">
                  <w:pPr>
                    <w:suppressAutoHyphens w:val="0"/>
                    <w:rPr>
                      <w:lang w:eastAsia="ru-RU"/>
                    </w:rPr>
                  </w:pPr>
                  <w:r w:rsidRPr="00647E6F">
                    <w:rPr>
                      <w:rFonts w:eastAsia="Calibri"/>
                    </w:rPr>
                    <w:t>Обеспечение пожарной безопасности</w:t>
                  </w:r>
                </w:p>
              </w:tc>
              <w:tc>
                <w:tcPr>
                  <w:tcW w:w="472" w:type="dxa"/>
                  <w:tcBorders>
                    <w:top w:val="nil"/>
                    <w:left w:val="nil"/>
                    <w:bottom w:val="single" w:sz="4" w:space="0" w:color="auto"/>
                    <w:right w:val="single" w:sz="4" w:space="0" w:color="auto"/>
                  </w:tcBorders>
                  <w:shd w:val="clear" w:color="000000" w:fill="FFFFFF"/>
                  <w:noWrap/>
                  <w:vAlign w:val="bottom"/>
                  <w:hideMark/>
                </w:tcPr>
                <w:p w:rsidR="006C170B" w:rsidRPr="00647E6F" w:rsidRDefault="006C170B" w:rsidP="007D56EE">
                  <w:pPr>
                    <w:suppressAutoHyphens w:val="0"/>
                    <w:jc w:val="right"/>
                    <w:rPr>
                      <w:lang w:eastAsia="ru-RU"/>
                    </w:rPr>
                  </w:pPr>
                  <w:r w:rsidRPr="00647E6F">
                    <w:rPr>
                      <w:lang w:eastAsia="ru-RU"/>
                    </w:rPr>
                    <w:t>03</w:t>
                  </w:r>
                </w:p>
              </w:tc>
              <w:tc>
                <w:tcPr>
                  <w:tcW w:w="610" w:type="dxa"/>
                  <w:tcBorders>
                    <w:top w:val="nil"/>
                    <w:left w:val="nil"/>
                    <w:bottom w:val="single" w:sz="4" w:space="0" w:color="auto"/>
                    <w:right w:val="single" w:sz="4" w:space="0" w:color="auto"/>
                  </w:tcBorders>
                  <w:shd w:val="clear" w:color="000000" w:fill="FFFFFF"/>
                  <w:noWrap/>
                  <w:vAlign w:val="bottom"/>
                  <w:hideMark/>
                </w:tcPr>
                <w:p w:rsidR="006C170B" w:rsidRPr="00647E6F" w:rsidRDefault="006C170B" w:rsidP="007D56EE">
                  <w:pPr>
                    <w:suppressAutoHyphens w:val="0"/>
                    <w:jc w:val="right"/>
                    <w:rPr>
                      <w:lang w:eastAsia="ru-RU"/>
                    </w:rPr>
                  </w:pPr>
                  <w:r w:rsidRPr="00647E6F">
                    <w:rPr>
                      <w:lang w:eastAsia="ru-RU"/>
                    </w:rPr>
                    <w:t>10</w:t>
                  </w:r>
                </w:p>
              </w:tc>
              <w:tc>
                <w:tcPr>
                  <w:tcW w:w="2628" w:type="dxa"/>
                  <w:tcBorders>
                    <w:top w:val="nil"/>
                    <w:left w:val="nil"/>
                    <w:bottom w:val="single" w:sz="4" w:space="0" w:color="auto"/>
                    <w:right w:val="single" w:sz="4" w:space="0" w:color="auto"/>
                  </w:tcBorders>
                  <w:shd w:val="clear" w:color="000000" w:fill="FFFFFF"/>
                  <w:noWrap/>
                  <w:vAlign w:val="bottom"/>
                  <w:hideMark/>
                </w:tcPr>
                <w:p w:rsidR="006C170B" w:rsidRDefault="006C170B">
                  <w:pPr>
                    <w:suppressAutoHyphens w:val="0"/>
                    <w:jc w:val="right"/>
                    <w:rPr>
                      <w:lang w:eastAsia="ru-RU"/>
                    </w:rPr>
                  </w:pPr>
                  <w:r>
                    <w:rPr>
                      <w:lang w:eastAsia="ru-RU"/>
                    </w:rPr>
                    <w:t>5,0</w:t>
                  </w:r>
                </w:p>
              </w:tc>
            </w:tr>
            <w:tr w:rsidR="006C170B"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00"/>
                  <w:vAlign w:val="center"/>
                  <w:hideMark/>
                </w:tcPr>
                <w:p w:rsidR="006C170B" w:rsidRPr="00647E6F" w:rsidRDefault="006C170B" w:rsidP="007D56EE">
                  <w:pPr>
                    <w:suppressAutoHyphens w:val="0"/>
                    <w:rPr>
                      <w:b/>
                      <w:bCs/>
                      <w:lang w:eastAsia="ru-RU"/>
                    </w:rPr>
                  </w:pPr>
                  <w:r w:rsidRPr="00647E6F">
                    <w:rPr>
                      <w:b/>
                      <w:bCs/>
                      <w:lang w:eastAsia="ru-RU"/>
                    </w:rPr>
                    <w:t>Национальная экономика</w:t>
                  </w:r>
                </w:p>
              </w:tc>
              <w:tc>
                <w:tcPr>
                  <w:tcW w:w="472" w:type="dxa"/>
                  <w:tcBorders>
                    <w:top w:val="nil"/>
                    <w:left w:val="nil"/>
                    <w:bottom w:val="single" w:sz="4" w:space="0" w:color="auto"/>
                    <w:right w:val="single" w:sz="4" w:space="0" w:color="auto"/>
                  </w:tcBorders>
                  <w:shd w:val="clear" w:color="000000" w:fill="FFFF00"/>
                  <w:noWrap/>
                  <w:vAlign w:val="bottom"/>
                  <w:hideMark/>
                </w:tcPr>
                <w:p w:rsidR="006C170B" w:rsidRPr="00647E6F" w:rsidRDefault="006C170B" w:rsidP="007D56EE">
                  <w:pPr>
                    <w:suppressAutoHyphens w:val="0"/>
                    <w:jc w:val="right"/>
                    <w:rPr>
                      <w:b/>
                      <w:bCs/>
                      <w:lang w:eastAsia="ru-RU"/>
                    </w:rPr>
                  </w:pPr>
                  <w:r w:rsidRPr="00647E6F">
                    <w:rPr>
                      <w:b/>
                      <w:bCs/>
                      <w:lang w:eastAsia="ru-RU"/>
                    </w:rPr>
                    <w:t>04</w:t>
                  </w:r>
                </w:p>
              </w:tc>
              <w:tc>
                <w:tcPr>
                  <w:tcW w:w="610" w:type="dxa"/>
                  <w:tcBorders>
                    <w:top w:val="nil"/>
                    <w:left w:val="nil"/>
                    <w:bottom w:val="single" w:sz="4" w:space="0" w:color="auto"/>
                    <w:right w:val="single" w:sz="4" w:space="0" w:color="auto"/>
                  </w:tcBorders>
                  <w:shd w:val="clear" w:color="000000" w:fill="FFFF00"/>
                  <w:noWrap/>
                  <w:vAlign w:val="bottom"/>
                  <w:hideMark/>
                </w:tcPr>
                <w:p w:rsidR="006C170B" w:rsidRPr="00647E6F" w:rsidRDefault="006C170B" w:rsidP="007D56EE">
                  <w:pPr>
                    <w:suppressAutoHyphens w:val="0"/>
                    <w:jc w:val="right"/>
                    <w:rPr>
                      <w:b/>
                      <w:bCs/>
                      <w:lang w:eastAsia="ru-RU"/>
                    </w:rPr>
                  </w:pPr>
                </w:p>
              </w:tc>
              <w:tc>
                <w:tcPr>
                  <w:tcW w:w="2628" w:type="dxa"/>
                  <w:tcBorders>
                    <w:top w:val="nil"/>
                    <w:left w:val="nil"/>
                    <w:bottom w:val="single" w:sz="4" w:space="0" w:color="auto"/>
                    <w:right w:val="single" w:sz="4" w:space="0" w:color="auto"/>
                  </w:tcBorders>
                  <w:shd w:val="clear" w:color="000000" w:fill="FFFF00"/>
                  <w:noWrap/>
                  <w:vAlign w:val="bottom"/>
                  <w:hideMark/>
                </w:tcPr>
                <w:p w:rsidR="006C170B" w:rsidRDefault="006C170B">
                  <w:pPr>
                    <w:suppressAutoHyphens w:val="0"/>
                    <w:jc w:val="right"/>
                    <w:rPr>
                      <w:b/>
                      <w:bCs/>
                      <w:lang w:eastAsia="ru-RU"/>
                    </w:rPr>
                  </w:pPr>
                  <w:r>
                    <w:rPr>
                      <w:b/>
                      <w:bCs/>
                      <w:lang w:eastAsia="ru-RU"/>
                    </w:rPr>
                    <w:t>1167,9</w:t>
                  </w:r>
                </w:p>
              </w:tc>
            </w:tr>
            <w:tr w:rsidR="006C170B"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FF"/>
                  <w:vAlign w:val="center"/>
                  <w:hideMark/>
                </w:tcPr>
                <w:p w:rsidR="006C170B" w:rsidRPr="00647E6F" w:rsidRDefault="006C170B" w:rsidP="007D56EE">
                  <w:pPr>
                    <w:suppressAutoHyphens w:val="0"/>
                    <w:rPr>
                      <w:lang w:eastAsia="ru-RU"/>
                    </w:rPr>
                  </w:pPr>
                  <w:r w:rsidRPr="00647E6F">
                    <w:rPr>
                      <w:lang w:eastAsia="ru-RU"/>
                    </w:rPr>
                    <w:t>Дорожное хозяйство (дорожные фонды)</w:t>
                  </w:r>
                </w:p>
              </w:tc>
              <w:tc>
                <w:tcPr>
                  <w:tcW w:w="472" w:type="dxa"/>
                  <w:tcBorders>
                    <w:top w:val="nil"/>
                    <w:left w:val="nil"/>
                    <w:bottom w:val="single" w:sz="4" w:space="0" w:color="auto"/>
                    <w:right w:val="single" w:sz="4" w:space="0" w:color="auto"/>
                  </w:tcBorders>
                  <w:shd w:val="clear" w:color="000000" w:fill="FFFFFF"/>
                  <w:noWrap/>
                  <w:vAlign w:val="bottom"/>
                  <w:hideMark/>
                </w:tcPr>
                <w:p w:rsidR="006C170B" w:rsidRPr="00647E6F" w:rsidRDefault="006C170B" w:rsidP="007D56EE">
                  <w:pPr>
                    <w:suppressAutoHyphens w:val="0"/>
                    <w:jc w:val="right"/>
                    <w:rPr>
                      <w:lang w:eastAsia="ru-RU"/>
                    </w:rPr>
                  </w:pPr>
                  <w:r w:rsidRPr="00647E6F">
                    <w:rPr>
                      <w:lang w:eastAsia="ru-RU"/>
                    </w:rPr>
                    <w:t>04</w:t>
                  </w:r>
                </w:p>
              </w:tc>
              <w:tc>
                <w:tcPr>
                  <w:tcW w:w="610" w:type="dxa"/>
                  <w:tcBorders>
                    <w:top w:val="nil"/>
                    <w:left w:val="nil"/>
                    <w:bottom w:val="single" w:sz="4" w:space="0" w:color="auto"/>
                    <w:right w:val="single" w:sz="4" w:space="0" w:color="auto"/>
                  </w:tcBorders>
                  <w:shd w:val="clear" w:color="000000" w:fill="FFFFFF"/>
                  <w:noWrap/>
                  <w:vAlign w:val="bottom"/>
                  <w:hideMark/>
                </w:tcPr>
                <w:p w:rsidR="006C170B" w:rsidRPr="00647E6F" w:rsidRDefault="006C170B" w:rsidP="007D56EE">
                  <w:pPr>
                    <w:suppressAutoHyphens w:val="0"/>
                    <w:jc w:val="right"/>
                    <w:rPr>
                      <w:lang w:eastAsia="ru-RU"/>
                    </w:rPr>
                  </w:pPr>
                  <w:r w:rsidRPr="00647E6F">
                    <w:rPr>
                      <w:lang w:eastAsia="ru-RU"/>
                    </w:rPr>
                    <w:t>09</w:t>
                  </w:r>
                </w:p>
              </w:tc>
              <w:tc>
                <w:tcPr>
                  <w:tcW w:w="2628" w:type="dxa"/>
                  <w:tcBorders>
                    <w:top w:val="nil"/>
                    <w:left w:val="nil"/>
                    <w:bottom w:val="single" w:sz="4" w:space="0" w:color="auto"/>
                    <w:right w:val="single" w:sz="4" w:space="0" w:color="auto"/>
                  </w:tcBorders>
                  <w:shd w:val="clear" w:color="000000" w:fill="FFFFFF"/>
                  <w:noWrap/>
                  <w:vAlign w:val="bottom"/>
                  <w:hideMark/>
                </w:tcPr>
                <w:p w:rsidR="006C170B" w:rsidRDefault="006C170B">
                  <w:pPr>
                    <w:suppressAutoHyphens w:val="0"/>
                    <w:jc w:val="right"/>
                    <w:rPr>
                      <w:lang w:eastAsia="ru-RU"/>
                    </w:rPr>
                  </w:pPr>
                  <w:r>
                    <w:rPr>
                      <w:lang w:eastAsia="ru-RU"/>
                    </w:rPr>
                    <w:t>1167,9</w:t>
                  </w:r>
                </w:p>
              </w:tc>
            </w:tr>
            <w:tr w:rsidR="006C170B"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00"/>
                  <w:noWrap/>
                  <w:vAlign w:val="bottom"/>
                  <w:hideMark/>
                </w:tcPr>
                <w:p w:rsidR="006C170B" w:rsidRPr="00647E6F" w:rsidRDefault="006C170B" w:rsidP="007D56EE">
                  <w:pPr>
                    <w:suppressAutoHyphens w:val="0"/>
                    <w:rPr>
                      <w:b/>
                      <w:bCs/>
                      <w:lang w:eastAsia="ru-RU"/>
                    </w:rPr>
                  </w:pPr>
                  <w:proofErr w:type="spellStart"/>
                  <w:proofErr w:type="gramStart"/>
                  <w:r w:rsidRPr="00647E6F">
                    <w:rPr>
                      <w:b/>
                      <w:bCs/>
                      <w:lang w:eastAsia="ru-RU"/>
                    </w:rPr>
                    <w:t>Жилищно</w:t>
                  </w:r>
                  <w:proofErr w:type="spellEnd"/>
                  <w:r w:rsidRPr="00647E6F">
                    <w:rPr>
                      <w:b/>
                      <w:bCs/>
                      <w:lang w:eastAsia="ru-RU"/>
                    </w:rPr>
                    <w:t xml:space="preserve"> - коммунальное</w:t>
                  </w:r>
                  <w:proofErr w:type="gramEnd"/>
                  <w:r w:rsidRPr="00647E6F">
                    <w:rPr>
                      <w:b/>
                      <w:bCs/>
                      <w:lang w:eastAsia="ru-RU"/>
                    </w:rPr>
                    <w:t xml:space="preserve"> хозяйство</w:t>
                  </w:r>
                </w:p>
              </w:tc>
              <w:tc>
                <w:tcPr>
                  <w:tcW w:w="472" w:type="dxa"/>
                  <w:tcBorders>
                    <w:top w:val="nil"/>
                    <w:left w:val="nil"/>
                    <w:bottom w:val="single" w:sz="4" w:space="0" w:color="auto"/>
                    <w:right w:val="single" w:sz="4" w:space="0" w:color="auto"/>
                  </w:tcBorders>
                  <w:shd w:val="clear" w:color="000000" w:fill="FFFF00"/>
                  <w:noWrap/>
                  <w:vAlign w:val="bottom"/>
                  <w:hideMark/>
                </w:tcPr>
                <w:p w:rsidR="006C170B" w:rsidRPr="00647E6F" w:rsidRDefault="006C170B" w:rsidP="007D56EE">
                  <w:pPr>
                    <w:suppressAutoHyphens w:val="0"/>
                    <w:jc w:val="right"/>
                    <w:rPr>
                      <w:b/>
                      <w:bCs/>
                      <w:lang w:eastAsia="ru-RU"/>
                    </w:rPr>
                  </w:pPr>
                  <w:r w:rsidRPr="00647E6F">
                    <w:rPr>
                      <w:b/>
                      <w:bCs/>
                      <w:lang w:eastAsia="ru-RU"/>
                    </w:rPr>
                    <w:t>О5</w:t>
                  </w:r>
                </w:p>
              </w:tc>
              <w:tc>
                <w:tcPr>
                  <w:tcW w:w="610" w:type="dxa"/>
                  <w:tcBorders>
                    <w:top w:val="nil"/>
                    <w:left w:val="nil"/>
                    <w:bottom w:val="single" w:sz="4" w:space="0" w:color="auto"/>
                    <w:right w:val="single" w:sz="4" w:space="0" w:color="auto"/>
                  </w:tcBorders>
                  <w:shd w:val="clear" w:color="000000" w:fill="FFFF00"/>
                  <w:noWrap/>
                  <w:vAlign w:val="bottom"/>
                  <w:hideMark/>
                </w:tcPr>
                <w:p w:rsidR="006C170B" w:rsidRPr="00647E6F" w:rsidRDefault="006C170B" w:rsidP="007D56EE">
                  <w:pPr>
                    <w:suppressAutoHyphens w:val="0"/>
                    <w:jc w:val="right"/>
                    <w:rPr>
                      <w:b/>
                      <w:bCs/>
                      <w:lang w:eastAsia="ru-RU"/>
                    </w:rPr>
                  </w:pPr>
                  <w:r w:rsidRPr="00647E6F">
                    <w:rPr>
                      <w:b/>
                      <w:bCs/>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6C170B" w:rsidRDefault="006C170B">
                  <w:pPr>
                    <w:suppressAutoHyphens w:val="0"/>
                    <w:jc w:val="right"/>
                    <w:rPr>
                      <w:b/>
                      <w:bCs/>
                      <w:lang w:eastAsia="ru-RU"/>
                    </w:rPr>
                  </w:pPr>
                  <w:r>
                    <w:rPr>
                      <w:b/>
                      <w:bCs/>
                      <w:lang w:eastAsia="ru-RU"/>
                    </w:rPr>
                    <w:t>234,0</w:t>
                  </w:r>
                </w:p>
              </w:tc>
            </w:tr>
            <w:tr w:rsidR="006C170B"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FF"/>
                  <w:vAlign w:val="bottom"/>
                  <w:hideMark/>
                </w:tcPr>
                <w:p w:rsidR="006C170B" w:rsidRPr="00647E6F" w:rsidRDefault="006C170B" w:rsidP="007D56EE">
                  <w:pPr>
                    <w:suppressAutoHyphens w:val="0"/>
                    <w:rPr>
                      <w:lang w:eastAsia="ru-RU"/>
                    </w:rPr>
                  </w:pPr>
                  <w:r w:rsidRPr="00647E6F">
                    <w:rPr>
                      <w:lang w:eastAsia="ru-RU"/>
                    </w:rPr>
                    <w:t>Мероприятия по благоустройству сельских поселений</w:t>
                  </w:r>
                </w:p>
              </w:tc>
              <w:tc>
                <w:tcPr>
                  <w:tcW w:w="472" w:type="dxa"/>
                  <w:tcBorders>
                    <w:top w:val="nil"/>
                    <w:left w:val="nil"/>
                    <w:bottom w:val="single" w:sz="4" w:space="0" w:color="auto"/>
                    <w:right w:val="single" w:sz="4" w:space="0" w:color="auto"/>
                  </w:tcBorders>
                  <w:shd w:val="clear" w:color="000000" w:fill="FFFFFF"/>
                  <w:noWrap/>
                  <w:vAlign w:val="bottom"/>
                  <w:hideMark/>
                </w:tcPr>
                <w:p w:rsidR="006C170B" w:rsidRPr="00647E6F" w:rsidRDefault="006C170B" w:rsidP="007D56EE">
                  <w:pPr>
                    <w:suppressAutoHyphens w:val="0"/>
                    <w:jc w:val="right"/>
                    <w:rPr>
                      <w:lang w:eastAsia="ru-RU"/>
                    </w:rPr>
                  </w:pPr>
                  <w:r w:rsidRPr="00647E6F">
                    <w:rPr>
                      <w:lang w:eastAsia="ru-RU"/>
                    </w:rPr>
                    <w:t>О5</w:t>
                  </w:r>
                </w:p>
              </w:tc>
              <w:tc>
                <w:tcPr>
                  <w:tcW w:w="610" w:type="dxa"/>
                  <w:tcBorders>
                    <w:top w:val="nil"/>
                    <w:left w:val="nil"/>
                    <w:bottom w:val="single" w:sz="4" w:space="0" w:color="auto"/>
                    <w:right w:val="single" w:sz="4" w:space="0" w:color="auto"/>
                  </w:tcBorders>
                  <w:shd w:val="clear" w:color="000000" w:fill="FFFFFF"/>
                  <w:noWrap/>
                  <w:vAlign w:val="bottom"/>
                  <w:hideMark/>
                </w:tcPr>
                <w:p w:rsidR="006C170B" w:rsidRPr="00647E6F" w:rsidRDefault="006C170B" w:rsidP="007D56EE">
                  <w:pPr>
                    <w:suppressAutoHyphens w:val="0"/>
                    <w:jc w:val="right"/>
                    <w:rPr>
                      <w:lang w:eastAsia="ru-RU"/>
                    </w:rPr>
                  </w:pPr>
                  <w:r w:rsidRPr="00647E6F">
                    <w:rPr>
                      <w:lang w:eastAsia="ru-RU"/>
                    </w:rPr>
                    <w:t>03</w:t>
                  </w:r>
                </w:p>
              </w:tc>
              <w:tc>
                <w:tcPr>
                  <w:tcW w:w="2628" w:type="dxa"/>
                  <w:tcBorders>
                    <w:top w:val="nil"/>
                    <w:left w:val="nil"/>
                    <w:bottom w:val="single" w:sz="4" w:space="0" w:color="auto"/>
                    <w:right w:val="single" w:sz="4" w:space="0" w:color="auto"/>
                  </w:tcBorders>
                  <w:shd w:val="clear" w:color="000000" w:fill="FFFFFF"/>
                  <w:noWrap/>
                  <w:vAlign w:val="bottom"/>
                  <w:hideMark/>
                </w:tcPr>
                <w:p w:rsidR="006C170B" w:rsidRDefault="006C170B">
                  <w:pPr>
                    <w:suppressAutoHyphens w:val="0"/>
                    <w:jc w:val="right"/>
                    <w:rPr>
                      <w:lang w:eastAsia="ru-RU"/>
                    </w:rPr>
                  </w:pPr>
                  <w:r>
                    <w:rPr>
                      <w:lang w:eastAsia="ru-RU"/>
                    </w:rPr>
                    <w:t>234,0</w:t>
                  </w:r>
                </w:p>
              </w:tc>
            </w:tr>
            <w:tr w:rsidR="006C170B"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00"/>
                  <w:vAlign w:val="center"/>
                  <w:hideMark/>
                </w:tcPr>
                <w:p w:rsidR="006C170B" w:rsidRPr="00647E6F" w:rsidRDefault="006C170B" w:rsidP="007D56EE">
                  <w:pPr>
                    <w:suppressAutoHyphens w:val="0"/>
                    <w:rPr>
                      <w:b/>
                      <w:bCs/>
                      <w:lang w:eastAsia="ru-RU"/>
                    </w:rPr>
                  </w:pPr>
                  <w:r w:rsidRPr="00647E6F">
                    <w:rPr>
                      <w:b/>
                      <w:bCs/>
                      <w:lang w:eastAsia="ru-RU"/>
                    </w:rPr>
                    <w:t>Общее образование</w:t>
                  </w:r>
                </w:p>
              </w:tc>
              <w:tc>
                <w:tcPr>
                  <w:tcW w:w="472" w:type="dxa"/>
                  <w:tcBorders>
                    <w:top w:val="nil"/>
                    <w:left w:val="nil"/>
                    <w:bottom w:val="single" w:sz="4" w:space="0" w:color="auto"/>
                    <w:right w:val="single" w:sz="4" w:space="0" w:color="auto"/>
                  </w:tcBorders>
                  <w:shd w:val="clear" w:color="000000" w:fill="FFFF00"/>
                  <w:noWrap/>
                  <w:vAlign w:val="bottom"/>
                  <w:hideMark/>
                </w:tcPr>
                <w:p w:rsidR="006C170B" w:rsidRPr="00647E6F" w:rsidRDefault="006C170B" w:rsidP="007D56EE">
                  <w:pPr>
                    <w:suppressAutoHyphens w:val="0"/>
                    <w:jc w:val="right"/>
                    <w:rPr>
                      <w:b/>
                      <w:bCs/>
                      <w:lang w:eastAsia="ru-RU"/>
                    </w:rPr>
                  </w:pPr>
                  <w:r w:rsidRPr="00647E6F">
                    <w:rPr>
                      <w:b/>
                      <w:bCs/>
                      <w:lang w:eastAsia="ru-RU"/>
                    </w:rPr>
                    <w:t>07</w:t>
                  </w:r>
                </w:p>
              </w:tc>
              <w:tc>
                <w:tcPr>
                  <w:tcW w:w="610" w:type="dxa"/>
                  <w:tcBorders>
                    <w:top w:val="nil"/>
                    <w:left w:val="nil"/>
                    <w:bottom w:val="single" w:sz="4" w:space="0" w:color="auto"/>
                    <w:right w:val="single" w:sz="4" w:space="0" w:color="auto"/>
                  </w:tcBorders>
                  <w:shd w:val="clear" w:color="000000" w:fill="FFFF00"/>
                  <w:noWrap/>
                  <w:vAlign w:val="bottom"/>
                  <w:hideMark/>
                </w:tcPr>
                <w:p w:rsidR="006C170B" w:rsidRPr="00647E6F" w:rsidRDefault="006C170B" w:rsidP="007D56EE">
                  <w:pPr>
                    <w:suppressAutoHyphens w:val="0"/>
                    <w:jc w:val="right"/>
                    <w:rPr>
                      <w:b/>
                      <w:bCs/>
                      <w:lang w:eastAsia="ru-RU"/>
                    </w:rPr>
                  </w:pPr>
                  <w:r w:rsidRPr="00647E6F">
                    <w:rPr>
                      <w:b/>
                      <w:bCs/>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6C170B" w:rsidRDefault="006C170B">
                  <w:pPr>
                    <w:suppressAutoHyphens w:val="0"/>
                    <w:jc w:val="right"/>
                    <w:rPr>
                      <w:b/>
                      <w:bCs/>
                      <w:lang w:eastAsia="ru-RU"/>
                    </w:rPr>
                  </w:pPr>
                  <w:r>
                    <w:rPr>
                      <w:b/>
                      <w:bCs/>
                      <w:lang w:eastAsia="ru-RU"/>
                    </w:rPr>
                    <w:t>5,0</w:t>
                  </w:r>
                </w:p>
              </w:tc>
            </w:tr>
            <w:tr w:rsidR="006C170B"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FF"/>
                  <w:noWrap/>
                  <w:vAlign w:val="bottom"/>
                  <w:hideMark/>
                </w:tcPr>
                <w:p w:rsidR="006C170B" w:rsidRPr="00647E6F" w:rsidRDefault="006C170B" w:rsidP="007D56EE">
                  <w:pPr>
                    <w:suppressAutoHyphens w:val="0"/>
                    <w:rPr>
                      <w:lang w:eastAsia="ru-RU"/>
                    </w:rPr>
                  </w:pPr>
                  <w:r w:rsidRPr="00647E6F">
                    <w:rPr>
                      <w:lang w:eastAsia="ru-RU"/>
                    </w:rPr>
                    <w:t>Молодежная политика  и оздоровление детей</w:t>
                  </w:r>
                </w:p>
              </w:tc>
              <w:tc>
                <w:tcPr>
                  <w:tcW w:w="472" w:type="dxa"/>
                  <w:tcBorders>
                    <w:top w:val="nil"/>
                    <w:left w:val="nil"/>
                    <w:bottom w:val="single" w:sz="4" w:space="0" w:color="auto"/>
                    <w:right w:val="single" w:sz="4" w:space="0" w:color="auto"/>
                  </w:tcBorders>
                  <w:shd w:val="clear" w:color="000000" w:fill="FFFFFF"/>
                  <w:noWrap/>
                  <w:vAlign w:val="bottom"/>
                  <w:hideMark/>
                </w:tcPr>
                <w:p w:rsidR="006C170B" w:rsidRPr="00647E6F" w:rsidRDefault="006C170B" w:rsidP="007D56EE">
                  <w:pPr>
                    <w:suppressAutoHyphens w:val="0"/>
                    <w:jc w:val="right"/>
                    <w:rPr>
                      <w:lang w:eastAsia="ru-RU"/>
                    </w:rPr>
                  </w:pPr>
                  <w:r w:rsidRPr="00647E6F">
                    <w:rPr>
                      <w:lang w:eastAsia="ru-RU"/>
                    </w:rPr>
                    <w:t>07</w:t>
                  </w:r>
                </w:p>
              </w:tc>
              <w:tc>
                <w:tcPr>
                  <w:tcW w:w="610" w:type="dxa"/>
                  <w:tcBorders>
                    <w:top w:val="nil"/>
                    <w:left w:val="nil"/>
                    <w:bottom w:val="single" w:sz="4" w:space="0" w:color="auto"/>
                    <w:right w:val="single" w:sz="4" w:space="0" w:color="auto"/>
                  </w:tcBorders>
                  <w:shd w:val="clear" w:color="000000" w:fill="FFFFFF"/>
                  <w:noWrap/>
                  <w:vAlign w:val="bottom"/>
                  <w:hideMark/>
                </w:tcPr>
                <w:p w:rsidR="006C170B" w:rsidRPr="00647E6F" w:rsidRDefault="006C170B" w:rsidP="007D56EE">
                  <w:pPr>
                    <w:suppressAutoHyphens w:val="0"/>
                    <w:jc w:val="right"/>
                    <w:rPr>
                      <w:lang w:eastAsia="ru-RU"/>
                    </w:rPr>
                  </w:pPr>
                  <w:r w:rsidRPr="00647E6F">
                    <w:rPr>
                      <w:lang w:eastAsia="ru-RU"/>
                    </w:rPr>
                    <w:t>07</w:t>
                  </w:r>
                </w:p>
              </w:tc>
              <w:tc>
                <w:tcPr>
                  <w:tcW w:w="2628" w:type="dxa"/>
                  <w:tcBorders>
                    <w:top w:val="nil"/>
                    <w:left w:val="nil"/>
                    <w:bottom w:val="single" w:sz="4" w:space="0" w:color="auto"/>
                    <w:right w:val="single" w:sz="4" w:space="0" w:color="auto"/>
                  </w:tcBorders>
                  <w:shd w:val="clear" w:color="000000" w:fill="FFFFFF"/>
                  <w:noWrap/>
                  <w:vAlign w:val="bottom"/>
                  <w:hideMark/>
                </w:tcPr>
                <w:p w:rsidR="006C170B" w:rsidRDefault="006C170B">
                  <w:pPr>
                    <w:suppressAutoHyphens w:val="0"/>
                    <w:jc w:val="right"/>
                    <w:rPr>
                      <w:lang w:eastAsia="ru-RU"/>
                    </w:rPr>
                  </w:pPr>
                  <w:r>
                    <w:rPr>
                      <w:lang w:eastAsia="ru-RU"/>
                    </w:rPr>
                    <w:t>5,0</w:t>
                  </w:r>
                </w:p>
              </w:tc>
            </w:tr>
            <w:tr w:rsidR="006C170B"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C000"/>
                  <w:noWrap/>
                  <w:vAlign w:val="bottom"/>
                  <w:hideMark/>
                </w:tcPr>
                <w:p w:rsidR="006C170B" w:rsidRPr="00647E6F" w:rsidRDefault="006C170B" w:rsidP="007D56EE">
                  <w:pPr>
                    <w:suppressAutoHyphens w:val="0"/>
                    <w:rPr>
                      <w:b/>
                      <w:bCs/>
                      <w:lang w:eastAsia="ru-RU"/>
                    </w:rPr>
                  </w:pPr>
                  <w:r w:rsidRPr="00647E6F">
                    <w:rPr>
                      <w:b/>
                      <w:bCs/>
                      <w:lang w:eastAsia="ru-RU"/>
                    </w:rPr>
                    <w:t>Всего расходов</w:t>
                  </w:r>
                </w:p>
              </w:tc>
              <w:tc>
                <w:tcPr>
                  <w:tcW w:w="472" w:type="dxa"/>
                  <w:tcBorders>
                    <w:top w:val="nil"/>
                    <w:left w:val="nil"/>
                    <w:bottom w:val="single" w:sz="4" w:space="0" w:color="auto"/>
                    <w:right w:val="single" w:sz="4" w:space="0" w:color="auto"/>
                  </w:tcBorders>
                  <w:shd w:val="clear" w:color="000000" w:fill="FFC000"/>
                  <w:noWrap/>
                  <w:vAlign w:val="bottom"/>
                  <w:hideMark/>
                </w:tcPr>
                <w:p w:rsidR="006C170B" w:rsidRPr="00647E6F" w:rsidRDefault="006C170B" w:rsidP="007D56EE">
                  <w:pPr>
                    <w:suppressAutoHyphens w:val="0"/>
                    <w:jc w:val="right"/>
                    <w:rPr>
                      <w:b/>
                      <w:bCs/>
                      <w:lang w:eastAsia="ru-RU"/>
                    </w:rPr>
                  </w:pPr>
                  <w:r w:rsidRPr="00647E6F">
                    <w:rPr>
                      <w:b/>
                      <w:bCs/>
                      <w:lang w:eastAsia="ru-RU"/>
                    </w:rPr>
                    <w:t> </w:t>
                  </w:r>
                </w:p>
              </w:tc>
              <w:tc>
                <w:tcPr>
                  <w:tcW w:w="610" w:type="dxa"/>
                  <w:tcBorders>
                    <w:top w:val="nil"/>
                    <w:left w:val="nil"/>
                    <w:bottom w:val="single" w:sz="4" w:space="0" w:color="auto"/>
                    <w:right w:val="single" w:sz="4" w:space="0" w:color="auto"/>
                  </w:tcBorders>
                  <w:shd w:val="clear" w:color="000000" w:fill="FFC000"/>
                  <w:noWrap/>
                  <w:vAlign w:val="bottom"/>
                  <w:hideMark/>
                </w:tcPr>
                <w:p w:rsidR="006C170B" w:rsidRPr="00647E6F" w:rsidRDefault="006C170B" w:rsidP="007D56EE">
                  <w:pPr>
                    <w:suppressAutoHyphens w:val="0"/>
                    <w:jc w:val="right"/>
                    <w:rPr>
                      <w:b/>
                      <w:bCs/>
                      <w:lang w:eastAsia="ru-RU"/>
                    </w:rPr>
                  </w:pPr>
                  <w:r w:rsidRPr="00647E6F">
                    <w:rPr>
                      <w:b/>
                      <w:bCs/>
                      <w:lang w:eastAsia="ru-RU"/>
                    </w:rPr>
                    <w:t> </w:t>
                  </w:r>
                </w:p>
              </w:tc>
              <w:tc>
                <w:tcPr>
                  <w:tcW w:w="2628" w:type="dxa"/>
                  <w:tcBorders>
                    <w:top w:val="nil"/>
                    <w:left w:val="nil"/>
                    <w:bottom w:val="single" w:sz="4" w:space="0" w:color="auto"/>
                    <w:right w:val="single" w:sz="4" w:space="0" w:color="auto"/>
                  </w:tcBorders>
                  <w:shd w:val="clear" w:color="000000" w:fill="FFC000"/>
                  <w:noWrap/>
                  <w:vAlign w:val="bottom"/>
                  <w:hideMark/>
                </w:tcPr>
                <w:p w:rsidR="006C170B" w:rsidRDefault="006C170B">
                  <w:pPr>
                    <w:suppressAutoHyphens w:val="0"/>
                    <w:jc w:val="right"/>
                    <w:rPr>
                      <w:b/>
                      <w:bCs/>
                      <w:lang w:eastAsia="ru-RU"/>
                    </w:rPr>
                  </w:pPr>
                  <w:r>
                    <w:rPr>
                      <w:b/>
                      <w:bCs/>
                      <w:lang w:eastAsia="ru-RU"/>
                    </w:rPr>
                    <w:t>6976,9</w:t>
                  </w:r>
                </w:p>
              </w:tc>
            </w:tr>
          </w:tbl>
          <w:p w:rsidR="007D56EE" w:rsidRPr="00647E6F" w:rsidRDefault="007D56EE" w:rsidP="007D56EE">
            <w:pPr>
              <w:suppressAutoHyphens w:val="0"/>
              <w:rPr>
                <w:lang w:eastAsia="ru-RU"/>
              </w:rPr>
            </w:pP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315"/>
        </w:trPr>
        <w:tc>
          <w:tcPr>
            <w:tcW w:w="10706" w:type="dxa"/>
            <w:tcBorders>
              <w:top w:val="nil"/>
              <w:left w:val="nil"/>
              <w:bottom w:val="nil"/>
              <w:right w:val="nil"/>
            </w:tcBorders>
            <w:shd w:val="clear" w:color="auto" w:fill="auto"/>
            <w:noWrap/>
            <w:hideMark/>
          </w:tcPr>
          <w:p w:rsidR="007D56EE" w:rsidRPr="00647E6F" w:rsidRDefault="007D56EE" w:rsidP="007D56EE">
            <w:pPr>
              <w:tabs>
                <w:tab w:val="num" w:pos="1637"/>
              </w:tabs>
              <w:jc w:val="both"/>
              <w:rPr>
                <w:sz w:val="24"/>
                <w:szCs w:val="24"/>
              </w:rPr>
            </w:pP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315"/>
        </w:trPr>
        <w:tc>
          <w:tcPr>
            <w:tcW w:w="10706" w:type="dxa"/>
            <w:tcBorders>
              <w:top w:val="nil"/>
              <w:left w:val="nil"/>
              <w:bottom w:val="nil"/>
              <w:right w:val="nil"/>
            </w:tcBorders>
            <w:shd w:val="clear" w:color="auto" w:fill="auto"/>
            <w:noWrap/>
            <w:hideMark/>
          </w:tcPr>
          <w:p w:rsidR="007D56EE" w:rsidRPr="00647E6F" w:rsidRDefault="007D56EE" w:rsidP="007D56EE">
            <w:pPr>
              <w:tabs>
                <w:tab w:val="num" w:pos="1637"/>
              </w:tabs>
              <w:jc w:val="both"/>
              <w:rPr>
                <w:sz w:val="24"/>
                <w:szCs w:val="24"/>
              </w:rPr>
            </w:pP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roofErr w:type="spellStart"/>
            <w:r w:rsidRPr="00647E6F">
              <w:rPr>
                <w:lang w:eastAsia="ru-RU"/>
              </w:rPr>
              <w:t>Р.А.Тахумов</w:t>
            </w:r>
            <w:proofErr w:type="spellEnd"/>
          </w:p>
        </w:tc>
      </w:tr>
      <w:tr w:rsidR="007D56EE" w:rsidRPr="00647E6F" w:rsidTr="007D56EE">
        <w:trPr>
          <w:trHeight w:val="255"/>
        </w:trPr>
        <w:tc>
          <w:tcPr>
            <w:tcW w:w="10706"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bl>
    <w:p w:rsidR="007D56EE" w:rsidRPr="00647E6F" w:rsidRDefault="007D56EE" w:rsidP="007D56EE">
      <w:pPr>
        <w:jc w:val="right"/>
      </w:pPr>
    </w:p>
    <w:tbl>
      <w:tblPr>
        <w:tblW w:w="10689" w:type="dxa"/>
        <w:tblInd w:w="-743" w:type="dxa"/>
        <w:tblLook w:val="04A0"/>
      </w:tblPr>
      <w:tblGrid>
        <w:gridCol w:w="654"/>
        <w:gridCol w:w="216"/>
        <w:gridCol w:w="236"/>
        <w:gridCol w:w="198"/>
        <w:gridCol w:w="231"/>
        <w:gridCol w:w="1584"/>
        <w:gridCol w:w="1304"/>
        <w:gridCol w:w="1389"/>
        <w:gridCol w:w="654"/>
        <w:gridCol w:w="456"/>
        <w:gridCol w:w="425"/>
        <w:gridCol w:w="47"/>
        <w:gridCol w:w="610"/>
        <w:gridCol w:w="927"/>
        <w:gridCol w:w="1522"/>
        <w:gridCol w:w="236"/>
      </w:tblGrid>
      <w:tr w:rsidR="007D56EE" w:rsidRPr="00647E6F" w:rsidTr="007D56EE">
        <w:trPr>
          <w:trHeight w:val="255"/>
        </w:trPr>
        <w:tc>
          <w:tcPr>
            <w:tcW w:w="5812" w:type="dxa"/>
            <w:gridSpan w:val="8"/>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641" w:type="dxa"/>
            <w:gridSpan w:val="7"/>
            <w:tcBorders>
              <w:top w:val="nil"/>
              <w:left w:val="nil"/>
              <w:bottom w:val="nil"/>
              <w:right w:val="nil"/>
            </w:tcBorders>
            <w:shd w:val="clear" w:color="auto" w:fill="auto"/>
            <w:noWrap/>
            <w:vAlign w:val="bottom"/>
            <w:hideMark/>
          </w:tcPr>
          <w:p w:rsidR="007D56EE" w:rsidRDefault="007D56EE" w:rsidP="007D56EE">
            <w:pPr>
              <w:suppressAutoHyphens w:val="0"/>
              <w:jc w:val="right"/>
              <w:rPr>
                <w:lang w:eastAsia="ru-RU"/>
              </w:rPr>
            </w:pPr>
          </w:p>
          <w:p w:rsidR="001B5B8E" w:rsidRDefault="001B5B8E" w:rsidP="007D56EE">
            <w:pPr>
              <w:suppressAutoHyphens w:val="0"/>
              <w:jc w:val="right"/>
              <w:rPr>
                <w:lang w:eastAsia="ru-RU"/>
              </w:rPr>
            </w:pPr>
          </w:p>
          <w:p w:rsidR="001B5B8E" w:rsidRDefault="001B5B8E" w:rsidP="007D56EE">
            <w:pPr>
              <w:suppressAutoHyphens w:val="0"/>
              <w:jc w:val="right"/>
              <w:rPr>
                <w:lang w:eastAsia="ru-RU"/>
              </w:rPr>
            </w:pPr>
          </w:p>
          <w:p w:rsidR="001B5B8E" w:rsidRDefault="001B5B8E" w:rsidP="007D56EE">
            <w:pPr>
              <w:suppressAutoHyphens w:val="0"/>
              <w:jc w:val="right"/>
              <w:rPr>
                <w:lang w:eastAsia="ru-RU"/>
              </w:rPr>
            </w:pPr>
          </w:p>
          <w:p w:rsidR="008C1915" w:rsidRDefault="008C1915" w:rsidP="007D56EE">
            <w:pPr>
              <w:suppressAutoHyphens w:val="0"/>
              <w:jc w:val="right"/>
              <w:rPr>
                <w:lang w:eastAsia="ru-RU"/>
              </w:rPr>
            </w:pPr>
          </w:p>
          <w:p w:rsidR="008C1915" w:rsidRPr="00647E6F" w:rsidRDefault="008C1915" w:rsidP="007D56EE">
            <w:pPr>
              <w:suppressAutoHyphens w:val="0"/>
              <w:jc w:val="right"/>
              <w:rPr>
                <w:lang w:eastAsia="ru-RU"/>
              </w:rPr>
            </w:pPr>
          </w:p>
          <w:p w:rsidR="007D56EE" w:rsidRDefault="007D56EE" w:rsidP="007D56EE">
            <w:pPr>
              <w:suppressAutoHyphens w:val="0"/>
              <w:jc w:val="right"/>
              <w:rPr>
                <w:lang w:eastAsia="ru-RU"/>
              </w:rPr>
            </w:pPr>
          </w:p>
          <w:p w:rsidR="007D56EE" w:rsidRPr="00647E6F" w:rsidRDefault="007D56EE" w:rsidP="007D56EE">
            <w:pPr>
              <w:suppressAutoHyphens w:val="0"/>
              <w:jc w:val="right"/>
              <w:rPr>
                <w:lang w:eastAsia="ru-RU"/>
              </w:rPr>
            </w:pPr>
            <w:r w:rsidRPr="00647E6F">
              <w:rPr>
                <w:lang w:eastAsia="ru-RU"/>
              </w:rPr>
              <w:lastRenderedPageBreak/>
              <w:t>Приложение №5</w:t>
            </w: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r>
      <w:tr w:rsidR="007D56EE" w:rsidRPr="00647E6F" w:rsidTr="007D56EE">
        <w:trPr>
          <w:trHeight w:val="255"/>
        </w:trPr>
        <w:tc>
          <w:tcPr>
            <w:tcW w:w="5812" w:type="dxa"/>
            <w:gridSpan w:val="8"/>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641" w:type="dxa"/>
            <w:gridSpan w:val="7"/>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r w:rsidRPr="00647E6F">
              <w:rPr>
                <w:lang w:eastAsia="ru-RU"/>
              </w:rPr>
              <w:t>к Решению Совета народных депутатов</w:t>
            </w: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r>
      <w:tr w:rsidR="007D56EE" w:rsidRPr="00647E6F" w:rsidTr="007D56EE">
        <w:trPr>
          <w:trHeight w:val="255"/>
        </w:trPr>
        <w:tc>
          <w:tcPr>
            <w:tcW w:w="5812" w:type="dxa"/>
            <w:gridSpan w:val="8"/>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641" w:type="dxa"/>
            <w:gridSpan w:val="7"/>
            <w:tcBorders>
              <w:top w:val="nil"/>
              <w:left w:val="nil"/>
              <w:bottom w:val="nil"/>
              <w:right w:val="nil"/>
            </w:tcBorders>
            <w:shd w:val="clear" w:color="auto" w:fill="auto"/>
            <w:noWrap/>
            <w:vAlign w:val="bottom"/>
            <w:hideMark/>
          </w:tcPr>
          <w:p w:rsidR="001B5B8E" w:rsidRDefault="001B5B8E" w:rsidP="001B5B8E">
            <w:pPr>
              <w:suppressAutoHyphens w:val="0"/>
              <w:jc w:val="right"/>
              <w:rPr>
                <w:lang w:eastAsia="ru-RU"/>
              </w:rPr>
            </w:pPr>
            <w:r>
              <w:rPr>
                <w:lang w:eastAsia="ru-RU"/>
              </w:rPr>
              <w:t>муниципального образования</w:t>
            </w:r>
            <w:r w:rsidRPr="00647E6F">
              <w:rPr>
                <w:lang w:eastAsia="ru-RU"/>
              </w:rPr>
              <w:t xml:space="preserve"> </w:t>
            </w:r>
          </w:p>
          <w:p w:rsidR="007D56EE" w:rsidRPr="00647E6F" w:rsidRDefault="007D56EE" w:rsidP="007D56EE">
            <w:pPr>
              <w:suppressAutoHyphens w:val="0"/>
              <w:jc w:val="right"/>
              <w:rPr>
                <w:lang w:eastAsia="ru-RU"/>
              </w:rPr>
            </w:pPr>
            <w:r w:rsidRPr="00647E6F">
              <w:rPr>
                <w:lang w:eastAsia="ru-RU"/>
              </w:rPr>
              <w:t xml:space="preserve"> "</w:t>
            </w:r>
            <w:proofErr w:type="spellStart"/>
            <w:r w:rsidRPr="00647E6F">
              <w:rPr>
                <w:lang w:eastAsia="ru-RU"/>
              </w:rPr>
              <w:t>Мамхеское</w:t>
            </w:r>
            <w:proofErr w:type="spellEnd"/>
            <w:r w:rsidRPr="00647E6F">
              <w:rPr>
                <w:lang w:eastAsia="ru-RU"/>
              </w:rPr>
              <w:t xml:space="preserve"> сельское поселение" </w:t>
            </w: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ind w:left="-675" w:firstLine="675"/>
              <w:jc w:val="right"/>
              <w:rPr>
                <w:lang w:eastAsia="ru-RU"/>
              </w:rPr>
            </w:pPr>
          </w:p>
        </w:tc>
      </w:tr>
      <w:tr w:rsidR="007D56EE" w:rsidRPr="00647E6F" w:rsidTr="007D56EE">
        <w:trPr>
          <w:trHeight w:val="285"/>
        </w:trPr>
        <w:tc>
          <w:tcPr>
            <w:tcW w:w="5812" w:type="dxa"/>
            <w:gridSpan w:val="8"/>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641" w:type="dxa"/>
            <w:gridSpan w:val="7"/>
            <w:tcBorders>
              <w:top w:val="nil"/>
              <w:left w:val="nil"/>
              <w:bottom w:val="nil"/>
              <w:right w:val="nil"/>
            </w:tcBorders>
            <w:shd w:val="clear" w:color="auto" w:fill="auto"/>
            <w:noWrap/>
            <w:vAlign w:val="bottom"/>
            <w:hideMark/>
          </w:tcPr>
          <w:p w:rsidR="007D56EE" w:rsidRPr="00647E6F" w:rsidRDefault="007D56EE" w:rsidP="001B5B8E">
            <w:pPr>
              <w:suppressAutoHyphens w:val="0"/>
              <w:jc w:val="right"/>
              <w:rPr>
                <w:color w:val="FF0000"/>
                <w:lang w:eastAsia="ru-RU"/>
              </w:rPr>
            </w:pPr>
            <w:r w:rsidRPr="00647E6F">
              <w:rPr>
                <w:lang w:eastAsia="ru-RU"/>
              </w:rPr>
              <w:t xml:space="preserve">               </w:t>
            </w:r>
            <w:r>
              <w:rPr>
                <w:color w:val="000000" w:themeColor="text1"/>
                <w:lang w:eastAsia="ru-RU"/>
              </w:rPr>
              <w:t xml:space="preserve">от </w:t>
            </w:r>
            <w:r w:rsidR="001B5B8E">
              <w:rPr>
                <w:color w:val="000000" w:themeColor="text1"/>
                <w:lang w:eastAsia="ru-RU"/>
              </w:rPr>
              <w:t>07.12.2022г.№09</w:t>
            </w: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color w:val="FF0000"/>
                <w:lang w:eastAsia="ru-RU"/>
              </w:rPr>
            </w:pPr>
          </w:p>
        </w:tc>
      </w:tr>
      <w:tr w:rsidR="007D56EE" w:rsidRPr="00647E6F" w:rsidTr="007D56EE">
        <w:trPr>
          <w:gridAfter w:val="1"/>
          <w:wAfter w:w="236" w:type="dxa"/>
          <w:trHeight w:val="255"/>
        </w:trPr>
        <w:tc>
          <w:tcPr>
            <w:tcW w:w="5812" w:type="dxa"/>
            <w:gridSpan w:val="8"/>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654"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881"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1584"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1522"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r>
      <w:tr w:rsidR="007D56EE" w:rsidRPr="00647E6F" w:rsidTr="007D56EE">
        <w:trPr>
          <w:trHeight w:val="315"/>
        </w:trPr>
        <w:tc>
          <w:tcPr>
            <w:tcW w:w="10453" w:type="dxa"/>
            <w:gridSpan w:val="15"/>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r w:rsidRPr="00647E6F">
              <w:rPr>
                <w:b/>
                <w:bCs/>
                <w:sz w:val="24"/>
                <w:szCs w:val="24"/>
                <w:lang w:eastAsia="ru-RU"/>
              </w:rPr>
              <w:t>Распределение расходов бюджета муниципального образования</w:t>
            </w:r>
            <w:proofErr w:type="gramStart"/>
            <w:r w:rsidRPr="00647E6F">
              <w:rPr>
                <w:b/>
                <w:bCs/>
                <w:sz w:val="24"/>
                <w:szCs w:val="24"/>
                <w:lang w:eastAsia="ru-RU"/>
              </w:rPr>
              <w:t>"</w:t>
            </w:r>
            <w:proofErr w:type="spellStart"/>
            <w:r w:rsidRPr="00647E6F">
              <w:rPr>
                <w:b/>
                <w:bCs/>
                <w:sz w:val="24"/>
                <w:szCs w:val="24"/>
                <w:lang w:eastAsia="ru-RU"/>
              </w:rPr>
              <w:t>М</w:t>
            </w:r>
            <w:proofErr w:type="gramEnd"/>
            <w:r w:rsidRPr="00647E6F">
              <w:rPr>
                <w:b/>
                <w:bCs/>
                <w:sz w:val="24"/>
                <w:szCs w:val="24"/>
                <w:lang w:eastAsia="ru-RU"/>
              </w:rPr>
              <w:t>амхегское</w:t>
            </w:r>
            <w:proofErr w:type="spellEnd"/>
            <w:r w:rsidRPr="00647E6F">
              <w:rPr>
                <w:b/>
                <w:bCs/>
                <w:sz w:val="24"/>
                <w:szCs w:val="24"/>
                <w:lang w:eastAsia="ru-RU"/>
              </w:rPr>
              <w:t xml:space="preserve"> сельское поселение" на 202</w:t>
            </w:r>
            <w:r>
              <w:rPr>
                <w:b/>
                <w:bCs/>
                <w:sz w:val="24"/>
                <w:szCs w:val="24"/>
                <w:lang w:eastAsia="ru-RU"/>
              </w:rPr>
              <w:t>4</w:t>
            </w:r>
            <w:r w:rsidRPr="00647E6F">
              <w:rPr>
                <w:b/>
                <w:bCs/>
                <w:sz w:val="24"/>
                <w:szCs w:val="24"/>
                <w:lang w:eastAsia="ru-RU"/>
              </w:rPr>
              <w:t>-202</w:t>
            </w:r>
            <w:r>
              <w:rPr>
                <w:b/>
                <w:bCs/>
                <w:sz w:val="24"/>
                <w:szCs w:val="24"/>
                <w:lang w:eastAsia="ru-RU"/>
              </w:rPr>
              <w:t>5</w:t>
            </w:r>
            <w:r w:rsidRPr="00647E6F">
              <w:rPr>
                <w:b/>
                <w:bCs/>
                <w:sz w:val="24"/>
                <w:szCs w:val="24"/>
                <w:lang w:eastAsia="ru-RU"/>
              </w:rPr>
              <w:t xml:space="preserve"> гг.  по разделам и подразделам, функциональной классификации расходов бюджетов Российской Федерации</w:t>
            </w: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p>
        </w:tc>
      </w:tr>
      <w:tr w:rsidR="007D56EE" w:rsidRPr="00647E6F" w:rsidTr="007D56EE">
        <w:trPr>
          <w:gridAfter w:val="13"/>
          <w:wAfter w:w="9583" w:type="dxa"/>
          <w:trHeight w:val="315"/>
        </w:trPr>
        <w:tc>
          <w:tcPr>
            <w:tcW w:w="87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b/>
                <w:bCs/>
                <w:sz w:val="24"/>
                <w:szCs w:val="24"/>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b/>
                <w:bCs/>
                <w:sz w:val="24"/>
                <w:szCs w:val="24"/>
                <w:lang w:eastAsia="ru-RU"/>
              </w:rPr>
            </w:pPr>
          </w:p>
        </w:tc>
      </w:tr>
      <w:tr w:rsidR="007D56EE" w:rsidRPr="00647E6F" w:rsidTr="007D56EE">
        <w:trPr>
          <w:gridAfter w:val="1"/>
          <w:wAfter w:w="236" w:type="dxa"/>
          <w:trHeight w:val="255"/>
        </w:trPr>
        <w:tc>
          <w:tcPr>
            <w:tcW w:w="5812" w:type="dxa"/>
            <w:gridSpan w:val="8"/>
            <w:tcBorders>
              <w:top w:val="nil"/>
              <w:left w:val="nil"/>
              <w:bottom w:val="nil"/>
              <w:right w:val="nil"/>
            </w:tcBorders>
            <w:shd w:val="clear" w:color="000000" w:fill="FFFFFF"/>
            <w:noWrap/>
            <w:vAlign w:val="bottom"/>
          </w:tcPr>
          <w:p w:rsidR="007D56EE" w:rsidRPr="00647E6F" w:rsidRDefault="007D56EE" w:rsidP="007D56EE">
            <w:pPr>
              <w:suppressAutoHyphens w:val="0"/>
              <w:rPr>
                <w:lang w:eastAsia="ru-RU"/>
              </w:rPr>
            </w:pPr>
          </w:p>
        </w:tc>
        <w:tc>
          <w:tcPr>
            <w:tcW w:w="65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12"/>
          <w:wAfter w:w="9385" w:type="dxa"/>
          <w:trHeight w:val="255"/>
        </w:trPr>
        <w:tc>
          <w:tcPr>
            <w:tcW w:w="1304"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lang w:eastAsia="ru-RU"/>
              </w:rPr>
            </w:pPr>
          </w:p>
        </w:tc>
      </w:tr>
      <w:tr w:rsidR="007D56EE" w:rsidRPr="00647E6F" w:rsidTr="007D56EE">
        <w:trPr>
          <w:gridAfter w:val="1"/>
          <w:wAfter w:w="236" w:type="dxa"/>
          <w:trHeight w:val="255"/>
        </w:trPr>
        <w:tc>
          <w:tcPr>
            <w:tcW w:w="5812" w:type="dxa"/>
            <w:gridSpan w:val="8"/>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65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881"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584" w:type="dxa"/>
            <w:gridSpan w:val="3"/>
            <w:tcBorders>
              <w:top w:val="nil"/>
              <w:left w:val="nil"/>
              <w:bottom w:val="single" w:sz="4" w:space="0" w:color="auto"/>
              <w:right w:val="nil"/>
            </w:tcBorders>
            <w:shd w:val="clear" w:color="auto" w:fill="auto"/>
            <w:noWrap/>
            <w:vAlign w:val="bottom"/>
            <w:hideMark/>
          </w:tcPr>
          <w:p w:rsidR="007D56EE" w:rsidRPr="00647E6F" w:rsidRDefault="007D56EE" w:rsidP="007D56EE">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c>
          <w:tcPr>
            <w:tcW w:w="1522" w:type="dxa"/>
            <w:tcBorders>
              <w:top w:val="nil"/>
              <w:left w:val="nil"/>
              <w:bottom w:val="single" w:sz="4" w:space="0" w:color="auto"/>
              <w:right w:val="nil"/>
            </w:tcBorders>
            <w:shd w:val="clear" w:color="auto" w:fill="auto"/>
            <w:noWrap/>
            <w:vAlign w:val="bottom"/>
            <w:hideMark/>
          </w:tcPr>
          <w:p w:rsidR="007D56EE" w:rsidRPr="00647E6F" w:rsidRDefault="007D56EE" w:rsidP="007D56EE">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r>
      <w:tr w:rsidR="007D56EE" w:rsidRPr="00647E6F" w:rsidTr="007D56EE">
        <w:trPr>
          <w:gridAfter w:val="1"/>
          <w:wAfter w:w="236" w:type="dxa"/>
          <w:trHeight w:val="255"/>
        </w:trPr>
        <w:tc>
          <w:tcPr>
            <w:tcW w:w="5812" w:type="dxa"/>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 xml:space="preserve">Наименование </w:t>
            </w:r>
          </w:p>
        </w:tc>
        <w:tc>
          <w:tcPr>
            <w:tcW w:w="654"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РЗ</w:t>
            </w:r>
          </w:p>
        </w:tc>
        <w:tc>
          <w:tcPr>
            <w:tcW w:w="881"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ПРЗ</w:t>
            </w:r>
          </w:p>
        </w:tc>
        <w:tc>
          <w:tcPr>
            <w:tcW w:w="1584"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center"/>
              <w:rPr>
                <w:lang w:eastAsia="ru-RU"/>
              </w:rPr>
            </w:pPr>
            <w:r w:rsidRPr="00647E6F">
              <w:rPr>
                <w:lang w:eastAsia="ru-RU"/>
              </w:rPr>
              <w:t>Сумма на 202</w:t>
            </w:r>
            <w:r>
              <w:rPr>
                <w:lang w:eastAsia="ru-RU"/>
              </w:rPr>
              <w:t>4</w:t>
            </w:r>
            <w:r w:rsidRPr="00647E6F">
              <w:rPr>
                <w:lang w:eastAsia="ru-RU"/>
              </w:rPr>
              <w:t xml:space="preserve"> год</w:t>
            </w:r>
          </w:p>
        </w:tc>
        <w:tc>
          <w:tcPr>
            <w:tcW w:w="1522" w:type="dxa"/>
            <w:vMerge w:val="restart"/>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center"/>
              <w:rPr>
                <w:lang w:eastAsia="ru-RU"/>
              </w:rPr>
            </w:pPr>
            <w:r w:rsidRPr="00647E6F">
              <w:rPr>
                <w:lang w:eastAsia="ru-RU"/>
              </w:rPr>
              <w:t>Сумма на 202</w:t>
            </w:r>
            <w:r>
              <w:rPr>
                <w:lang w:eastAsia="ru-RU"/>
              </w:rPr>
              <w:t>5</w:t>
            </w:r>
            <w:r w:rsidRPr="00647E6F">
              <w:rPr>
                <w:lang w:eastAsia="ru-RU"/>
              </w:rPr>
              <w:t xml:space="preserve"> год</w:t>
            </w:r>
          </w:p>
        </w:tc>
      </w:tr>
      <w:tr w:rsidR="007D56EE" w:rsidRPr="00647E6F" w:rsidTr="007D56EE">
        <w:trPr>
          <w:gridAfter w:val="1"/>
          <w:wAfter w:w="236" w:type="dxa"/>
          <w:trHeight w:val="255"/>
        </w:trPr>
        <w:tc>
          <w:tcPr>
            <w:tcW w:w="5812" w:type="dxa"/>
            <w:gridSpan w:val="8"/>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881"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584" w:type="dxa"/>
            <w:gridSpan w:val="3"/>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522"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r>
      <w:tr w:rsidR="007D56EE" w:rsidRPr="00647E6F" w:rsidTr="007D56EE">
        <w:trPr>
          <w:gridAfter w:val="1"/>
          <w:wAfter w:w="236" w:type="dxa"/>
          <w:trHeight w:val="255"/>
        </w:trPr>
        <w:tc>
          <w:tcPr>
            <w:tcW w:w="5812" w:type="dxa"/>
            <w:gridSpan w:val="8"/>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881"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584" w:type="dxa"/>
            <w:gridSpan w:val="3"/>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522"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1</w:t>
            </w:r>
          </w:p>
        </w:tc>
        <w:tc>
          <w:tcPr>
            <w:tcW w:w="654"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3</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4</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7</w:t>
            </w:r>
          </w:p>
        </w:tc>
        <w:tc>
          <w:tcPr>
            <w:tcW w:w="15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7</w:t>
            </w:r>
          </w:p>
        </w:tc>
      </w:tr>
      <w:tr w:rsidR="0056143D"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rPr>
                <w:b/>
                <w:bCs/>
                <w:lang w:eastAsia="ru-RU"/>
              </w:rPr>
            </w:pPr>
            <w:r w:rsidRPr="00647E6F">
              <w:rPr>
                <w:b/>
                <w:bCs/>
                <w:lang w:eastAsia="ru-RU"/>
              </w:rPr>
              <w:t>ОБЩЕГОСУДАРСТВЕННЫЕ  ВОПРОСЫ</w:t>
            </w:r>
          </w:p>
        </w:tc>
        <w:tc>
          <w:tcPr>
            <w:tcW w:w="654" w:type="dxa"/>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01</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0</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lang w:eastAsia="ru-RU"/>
              </w:rPr>
            </w:pPr>
            <w:r>
              <w:rPr>
                <w:b/>
                <w:bCs/>
                <w:lang w:eastAsia="ru-RU"/>
              </w:rPr>
              <w:t>5042,0</w:t>
            </w:r>
          </w:p>
        </w:tc>
        <w:tc>
          <w:tcPr>
            <w:tcW w:w="1522" w:type="dxa"/>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lang w:eastAsia="ru-RU"/>
              </w:rPr>
            </w:pPr>
            <w:r>
              <w:rPr>
                <w:b/>
                <w:bCs/>
                <w:lang w:eastAsia="ru-RU"/>
              </w:rPr>
              <w:t>5153,0</w:t>
            </w:r>
          </w:p>
        </w:tc>
      </w:tr>
      <w:tr w:rsidR="0056143D" w:rsidRPr="00647E6F" w:rsidTr="007D56EE">
        <w:trPr>
          <w:gridAfter w:val="1"/>
          <w:wAfter w:w="236" w:type="dxa"/>
          <w:trHeight w:val="510"/>
        </w:trPr>
        <w:tc>
          <w:tcPr>
            <w:tcW w:w="5812" w:type="dxa"/>
            <w:gridSpan w:val="8"/>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56143D" w:rsidRPr="00647E6F" w:rsidRDefault="0056143D" w:rsidP="007D56EE">
            <w:pPr>
              <w:suppressAutoHyphens w:val="0"/>
              <w:rPr>
                <w:b/>
                <w:lang w:eastAsia="ru-RU"/>
              </w:rPr>
            </w:pPr>
            <w:r w:rsidRPr="00647E6F">
              <w:rPr>
                <w:b/>
                <w:lang w:eastAsia="ru-RU"/>
              </w:rPr>
              <w:t>Функционирование высшего должностного лица субъекта Российской Федерации и муниципального образования</w:t>
            </w:r>
          </w:p>
        </w:tc>
        <w:tc>
          <w:tcPr>
            <w:tcW w:w="654" w:type="dxa"/>
            <w:tcBorders>
              <w:top w:val="nil"/>
              <w:left w:val="nil"/>
              <w:bottom w:val="single" w:sz="4" w:space="0" w:color="auto"/>
              <w:right w:val="single" w:sz="4" w:space="0" w:color="auto"/>
            </w:tcBorders>
            <w:shd w:val="clear" w:color="auto" w:fill="B8CCE4" w:themeFill="accent1" w:themeFillTint="66"/>
            <w:noWrap/>
            <w:vAlign w:val="bottom"/>
            <w:hideMark/>
          </w:tcPr>
          <w:p w:rsidR="0056143D" w:rsidRPr="00647E6F" w:rsidRDefault="0056143D" w:rsidP="007D56EE">
            <w:pPr>
              <w:suppressAutoHyphens w:val="0"/>
              <w:jc w:val="right"/>
              <w:rPr>
                <w:b/>
                <w:lang w:eastAsia="ru-RU"/>
              </w:rPr>
            </w:pPr>
            <w:r w:rsidRPr="00647E6F">
              <w:rPr>
                <w:b/>
                <w:lang w:eastAsia="ru-RU"/>
              </w:rPr>
              <w:t>01</w:t>
            </w:r>
          </w:p>
        </w:tc>
        <w:tc>
          <w:tcPr>
            <w:tcW w:w="881"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56143D" w:rsidRPr="00647E6F" w:rsidRDefault="0056143D" w:rsidP="007D56EE">
            <w:pPr>
              <w:suppressAutoHyphens w:val="0"/>
              <w:jc w:val="right"/>
              <w:rPr>
                <w:b/>
                <w:lang w:eastAsia="ru-RU"/>
              </w:rPr>
            </w:pPr>
            <w:r w:rsidRPr="00647E6F">
              <w:rPr>
                <w:b/>
                <w:lang w:eastAsia="ru-RU"/>
              </w:rPr>
              <w:t>02</w:t>
            </w:r>
          </w:p>
        </w:tc>
        <w:tc>
          <w:tcPr>
            <w:tcW w:w="1584"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56143D" w:rsidRPr="00647E6F" w:rsidRDefault="0056143D" w:rsidP="0056143D">
            <w:pPr>
              <w:suppressAutoHyphens w:val="0"/>
              <w:jc w:val="right"/>
              <w:rPr>
                <w:b/>
                <w:lang w:eastAsia="ru-RU"/>
              </w:rPr>
            </w:pPr>
            <w:r>
              <w:rPr>
                <w:b/>
                <w:lang w:eastAsia="ru-RU"/>
              </w:rPr>
              <w:t>1047,4</w:t>
            </w:r>
          </w:p>
        </w:tc>
        <w:tc>
          <w:tcPr>
            <w:tcW w:w="1522" w:type="dxa"/>
            <w:tcBorders>
              <w:top w:val="nil"/>
              <w:left w:val="nil"/>
              <w:bottom w:val="single" w:sz="4" w:space="0" w:color="auto"/>
              <w:right w:val="single" w:sz="4" w:space="0" w:color="auto"/>
            </w:tcBorders>
            <w:shd w:val="clear" w:color="auto" w:fill="B8CCE4" w:themeFill="accent1" w:themeFillTint="66"/>
            <w:noWrap/>
            <w:vAlign w:val="bottom"/>
            <w:hideMark/>
          </w:tcPr>
          <w:p w:rsidR="0056143D" w:rsidRPr="00647E6F" w:rsidRDefault="0056143D" w:rsidP="0056143D">
            <w:pPr>
              <w:suppressAutoHyphens w:val="0"/>
              <w:jc w:val="right"/>
              <w:rPr>
                <w:b/>
                <w:lang w:eastAsia="ru-RU"/>
              </w:rPr>
            </w:pPr>
            <w:r>
              <w:rPr>
                <w:b/>
                <w:lang w:eastAsia="ru-RU"/>
              </w:rPr>
              <w:t>1089,3</w:t>
            </w:r>
          </w:p>
        </w:tc>
      </w:tr>
      <w:tr w:rsidR="0056143D" w:rsidRPr="00647E6F" w:rsidTr="007D56EE">
        <w:trPr>
          <w:gridAfter w:val="1"/>
          <w:wAfter w:w="236" w:type="dxa"/>
          <w:trHeight w:val="765"/>
        </w:trPr>
        <w:tc>
          <w:tcPr>
            <w:tcW w:w="5812" w:type="dxa"/>
            <w:gridSpan w:val="8"/>
            <w:tcBorders>
              <w:top w:val="nil"/>
              <w:left w:val="single" w:sz="4" w:space="0" w:color="auto"/>
              <w:bottom w:val="single" w:sz="4" w:space="0" w:color="auto"/>
              <w:right w:val="single" w:sz="4" w:space="0" w:color="auto"/>
            </w:tcBorders>
            <w:shd w:val="clear" w:color="000000" w:fill="C5D9F1"/>
            <w:vAlign w:val="bottom"/>
            <w:hideMark/>
          </w:tcPr>
          <w:p w:rsidR="0056143D" w:rsidRPr="00647E6F" w:rsidRDefault="0056143D" w:rsidP="007D56EE">
            <w:pPr>
              <w:suppressAutoHyphens w:val="0"/>
              <w:rPr>
                <w:b/>
                <w:bCs/>
                <w:lang w:eastAsia="ru-RU"/>
              </w:rPr>
            </w:pPr>
            <w:r w:rsidRPr="00647E6F">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54" w:type="dxa"/>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7D56EE">
            <w:pPr>
              <w:suppressAutoHyphens w:val="0"/>
              <w:jc w:val="right"/>
              <w:rPr>
                <w:b/>
                <w:bCs/>
                <w:lang w:eastAsia="ru-RU"/>
              </w:rPr>
            </w:pPr>
            <w:r w:rsidRPr="00647E6F">
              <w:rPr>
                <w:b/>
                <w:bCs/>
                <w:lang w:eastAsia="ru-RU"/>
              </w:rPr>
              <w:t>01</w:t>
            </w:r>
          </w:p>
        </w:tc>
        <w:tc>
          <w:tcPr>
            <w:tcW w:w="881" w:type="dxa"/>
            <w:gridSpan w:val="2"/>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7D56EE">
            <w:pPr>
              <w:suppressAutoHyphens w:val="0"/>
              <w:jc w:val="right"/>
              <w:rPr>
                <w:b/>
                <w:bCs/>
                <w:lang w:eastAsia="ru-RU"/>
              </w:rPr>
            </w:pPr>
            <w:r w:rsidRPr="00647E6F">
              <w:rPr>
                <w:b/>
                <w:bCs/>
                <w:lang w:eastAsia="ru-RU"/>
              </w:rPr>
              <w:t>04</w:t>
            </w:r>
          </w:p>
        </w:tc>
        <w:tc>
          <w:tcPr>
            <w:tcW w:w="1584" w:type="dxa"/>
            <w:gridSpan w:val="3"/>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56143D">
            <w:pPr>
              <w:suppressAutoHyphens w:val="0"/>
              <w:jc w:val="right"/>
              <w:rPr>
                <w:b/>
                <w:bCs/>
                <w:lang w:eastAsia="ru-RU"/>
              </w:rPr>
            </w:pPr>
            <w:r>
              <w:rPr>
                <w:b/>
                <w:bCs/>
                <w:lang w:eastAsia="ru-RU"/>
              </w:rPr>
              <w:t>3800,9</w:t>
            </w:r>
          </w:p>
        </w:tc>
        <w:tc>
          <w:tcPr>
            <w:tcW w:w="1522" w:type="dxa"/>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56143D">
            <w:pPr>
              <w:suppressAutoHyphens w:val="0"/>
              <w:jc w:val="right"/>
              <w:rPr>
                <w:b/>
                <w:bCs/>
                <w:lang w:eastAsia="ru-RU"/>
              </w:rPr>
            </w:pPr>
            <w:r>
              <w:rPr>
                <w:b/>
                <w:bCs/>
                <w:lang w:eastAsia="ru-RU"/>
              </w:rPr>
              <w:t>3941,3</w:t>
            </w:r>
          </w:p>
        </w:tc>
      </w:tr>
      <w:tr w:rsidR="0056143D"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C5D9F1"/>
            <w:noWrap/>
            <w:vAlign w:val="bottom"/>
            <w:hideMark/>
          </w:tcPr>
          <w:p w:rsidR="0056143D" w:rsidRPr="00647E6F" w:rsidRDefault="0056143D" w:rsidP="007D56EE">
            <w:pPr>
              <w:suppressAutoHyphens w:val="0"/>
              <w:rPr>
                <w:b/>
                <w:bCs/>
                <w:lang w:eastAsia="ru-RU"/>
              </w:rPr>
            </w:pPr>
            <w:r w:rsidRPr="00647E6F">
              <w:rPr>
                <w:b/>
                <w:bCs/>
                <w:lang w:eastAsia="ru-RU"/>
              </w:rPr>
              <w:t>Другие общегосударственные вопросы</w:t>
            </w:r>
          </w:p>
        </w:tc>
        <w:tc>
          <w:tcPr>
            <w:tcW w:w="654" w:type="dxa"/>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7D56EE">
            <w:pPr>
              <w:suppressAutoHyphens w:val="0"/>
              <w:jc w:val="right"/>
              <w:rPr>
                <w:b/>
                <w:bCs/>
                <w:lang w:eastAsia="ru-RU"/>
              </w:rPr>
            </w:pPr>
            <w:r w:rsidRPr="00647E6F">
              <w:rPr>
                <w:b/>
                <w:bCs/>
                <w:lang w:eastAsia="ru-RU"/>
              </w:rPr>
              <w:t>01</w:t>
            </w:r>
          </w:p>
        </w:tc>
        <w:tc>
          <w:tcPr>
            <w:tcW w:w="881" w:type="dxa"/>
            <w:gridSpan w:val="2"/>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7D56EE">
            <w:pPr>
              <w:suppressAutoHyphens w:val="0"/>
              <w:jc w:val="right"/>
              <w:rPr>
                <w:b/>
                <w:bCs/>
                <w:lang w:eastAsia="ru-RU"/>
              </w:rPr>
            </w:pPr>
            <w:r w:rsidRPr="00647E6F">
              <w:rPr>
                <w:b/>
                <w:bCs/>
                <w:lang w:eastAsia="ru-RU"/>
              </w:rPr>
              <w:t>13</w:t>
            </w:r>
          </w:p>
        </w:tc>
        <w:tc>
          <w:tcPr>
            <w:tcW w:w="1584" w:type="dxa"/>
            <w:gridSpan w:val="3"/>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56143D">
            <w:pPr>
              <w:suppressAutoHyphens w:val="0"/>
              <w:jc w:val="right"/>
              <w:rPr>
                <w:b/>
                <w:bCs/>
                <w:lang w:eastAsia="ru-RU"/>
              </w:rPr>
            </w:pPr>
            <w:r>
              <w:rPr>
                <w:b/>
                <w:bCs/>
                <w:lang w:eastAsia="ru-RU"/>
              </w:rPr>
              <w:t>193,7</w:t>
            </w:r>
          </w:p>
        </w:tc>
        <w:tc>
          <w:tcPr>
            <w:tcW w:w="1522" w:type="dxa"/>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56143D">
            <w:pPr>
              <w:suppressAutoHyphens w:val="0"/>
              <w:jc w:val="right"/>
              <w:rPr>
                <w:b/>
                <w:bCs/>
                <w:lang w:eastAsia="ru-RU"/>
              </w:rPr>
            </w:pPr>
            <w:r>
              <w:rPr>
                <w:b/>
                <w:bCs/>
                <w:lang w:eastAsia="ru-RU"/>
              </w:rPr>
              <w:t>122,4</w:t>
            </w:r>
          </w:p>
        </w:tc>
      </w:tr>
      <w:tr w:rsidR="0056143D"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vAlign w:val="center"/>
            <w:hideMark/>
          </w:tcPr>
          <w:p w:rsidR="0056143D" w:rsidRPr="00647E6F" w:rsidRDefault="0056143D" w:rsidP="007D56EE">
            <w:pPr>
              <w:suppressAutoHyphens w:val="0"/>
              <w:rPr>
                <w:b/>
                <w:bCs/>
                <w:lang w:eastAsia="ru-RU"/>
              </w:rPr>
            </w:pPr>
            <w:r w:rsidRPr="00647E6F">
              <w:rPr>
                <w:b/>
                <w:bCs/>
                <w:lang w:eastAsia="ru-RU"/>
              </w:rPr>
              <w:t>Национальная оборона</w:t>
            </w:r>
          </w:p>
        </w:tc>
        <w:tc>
          <w:tcPr>
            <w:tcW w:w="654" w:type="dxa"/>
            <w:tcBorders>
              <w:top w:val="nil"/>
              <w:left w:val="nil"/>
              <w:bottom w:val="single" w:sz="4" w:space="0" w:color="auto"/>
              <w:right w:val="single" w:sz="4" w:space="0" w:color="auto"/>
            </w:tcBorders>
            <w:shd w:val="clear" w:color="000000" w:fill="FFFF00"/>
            <w:noWrap/>
            <w:hideMark/>
          </w:tcPr>
          <w:p w:rsidR="0056143D" w:rsidRPr="00647E6F" w:rsidRDefault="0056143D" w:rsidP="007D56EE">
            <w:pPr>
              <w:suppressAutoHyphens w:val="0"/>
              <w:jc w:val="right"/>
              <w:rPr>
                <w:b/>
                <w:bCs/>
                <w:lang w:eastAsia="ru-RU"/>
              </w:rPr>
            </w:pPr>
            <w:r w:rsidRPr="00647E6F">
              <w:rPr>
                <w:b/>
                <w:bCs/>
                <w:lang w:eastAsia="ru-RU"/>
              </w:rPr>
              <w:t>02</w:t>
            </w:r>
          </w:p>
        </w:tc>
        <w:tc>
          <w:tcPr>
            <w:tcW w:w="881" w:type="dxa"/>
            <w:gridSpan w:val="2"/>
            <w:tcBorders>
              <w:top w:val="nil"/>
              <w:left w:val="nil"/>
              <w:bottom w:val="single" w:sz="4" w:space="0" w:color="auto"/>
              <w:right w:val="single" w:sz="4" w:space="0" w:color="auto"/>
            </w:tcBorders>
            <w:shd w:val="clear" w:color="000000" w:fill="FFFF00"/>
            <w:noWrap/>
            <w:hideMark/>
          </w:tcPr>
          <w:p w:rsidR="0056143D" w:rsidRPr="00647E6F" w:rsidRDefault="0056143D" w:rsidP="007D56EE">
            <w:pPr>
              <w:suppressAutoHyphens w:val="0"/>
              <w:jc w:val="right"/>
              <w:rPr>
                <w:lang w:eastAsia="ru-RU"/>
              </w:rPr>
            </w:pPr>
            <w:r w:rsidRPr="00647E6F">
              <w:rPr>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lang w:eastAsia="ru-RU"/>
              </w:rPr>
            </w:pPr>
            <w:r>
              <w:rPr>
                <w:b/>
                <w:bCs/>
                <w:lang w:eastAsia="ru-RU"/>
              </w:rPr>
              <w:t>309,0</w:t>
            </w:r>
          </w:p>
        </w:tc>
        <w:tc>
          <w:tcPr>
            <w:tcW w:w="1522" w:type="dxa"/>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lang w:eastAsia="ru-RU"/>
              </w:rPr>
            </w:pPr>
            <w:r>
              <w:rPr>
                <w:b/>
                <w:bCs/>
                <w:lang w:eastAsia="ru-RU"/>
              </w:rPr>
              <w:t>319,4</w:t>
            </w:r>
          </w:p>
        </w:tc>
      </w:tr>
      <w:tr w:rsidR="0056143D"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lang w:eastAsia="ru-RU"/>
              </w:rPr>
            </w:pPr>
            <w:r w:rsidRPr="00647E6F">
              <w:rPr>
                <w:lang w:eastAsia="ru-RU"/>
              </w:rPr>
              <w:t>Мобилизация и вневойсковая подготовка</w:t>
            </w:r>
          </w:p>
        </w:tc>
        <w:tc>
          <w:tcPr>
            <w:tcW w:w="654" w:type="dxa"/>
            <w:tcBorders>
              <w:top w:val="nil"/>
              <w:left w:val="nil"/>
              <w:bottom w:val="single" w:sz="4" w:space="0" w:color="auto"/>
              <w:right w:val="single" w:sz="4" w:space="0" w:color="auto"/>
            </w:tcBorders>
            <w:shd w:val="clear" w:color="000000" w:fill="FFFFFF"/>
            <w:noWrap/>
            <w:hideMark/>
          </w:tcPr>
          <w:p w:rsidR="0056143D" w:rsidRPr="00647E6F" w:rsidRDefault="0056143D" w:rsidP="007D56EE">
            <w:pPr>
              <w:suppressAutoHyphens w:val="0"/>
              <w:jc w:val="right"/>
              <w:rPr>
                <w:lang w:eastAsia="ru-RU"/>
              </w:rPr>
            </w:pPr>
            <w:r w:rsidRPr="00647E6F">
              <w:rPr>
                <w:lang w:eastAsia="ru-RU"/>
              </w:rPr>
              <w:t>02</w:t>
            </w:r>
          </w:p>
        </w:tc>
        <w:tc>
          <w:tcPr>
            <w:tcW w:w="881" w:type="dxa"/>
            <w:gridSpan w:val="2"/>
            <w:tcBorders>
              <w:top w:val="nil"/>
              <w:left w:val="nil"/>
              <w:bottom w:val="single" w:sz="4" w:space="0" w:color="auto"/>
              <w:right w:val="single" w:sz="4" w:space="0" w:color="auto"/>
            </w:tcBorders>
            <w:shd w:val="clear" w:color="000000" w:fill="FFFFFF"/>
            <w:noWrap/>
            <w:hideMark/>
          </w:tcPr>
          <w:p w:rsidR="0056143D" w:rsidRPr="00647E6F" w:rsidRDefault="0056143D" w:rsidP="007D56EE">
            <w:pPr>
              <w:suppressAutoHyphens w:val="0"/>
              <w:jc w:val="right"/>
              <w:rPr>
                <w:lang w:eastAsia="ru-RU"/>
              </w:rPr>
            </w:pPr>
            <w:r w:rsidRPr="00647E6F">
              <w:rPr>
                <w:lang w:eastAsia="ru-RU"/>
              </w:rPr>
              <w:t>03</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309,0</w:t>
            </w:r>
          </w:p>
        </w:tc>
        <w:tc>
          <w:tcPr>
            <w:tcW w:w="1522"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319,4</w:t>
            </w:r>
          </w:p>
        </w:tc>
      </w:tr>
      <w:tr w:rsidR="0056143D" w:rsidRPr="00647E6F" w:rsidTr="007D56EE">
        <w:trPr>
          <w:gridAfter w:val="1"/>
          <w:wAfter w:w="236" w:type="dxa"/>
          <w:trHeight w:val="510"/>
        </w:trPr>
        <w:tc>
          <w:tcPr>
            <w:tcW w:w="5812" w:type="dxa"/>
            <w:gridSpan w:val="8"/>
            <w:tcBorders>
              <w:top w:val="nil"/>
              <w:left w:val="single" w:sz="4" w:space="0" w:color="auto"/>
              <w:bottom w:val="single" w:sz="4" w:space="0" w:color="auto"/>
              <w:right w:val="single" w:sz="4" w:space="0" w:color="auto"/>
            </w:tcBorders>
            <w:shd w:val="clear" w:color="000000" w:fill="FFFF00"/>
            <w:vAlign w:val="bottom"/>
            <w:hideMark/>
          </w:tcPr>
          <w:p w:rsidR="0056143D" w:rsidRPr="00647E6F" w:rsidRDefault="0056143D" w:rsidP="007D56EE">
            <w:pPr>
              <w:suppressAutoHyphens w:val="0"/>
              <w:rPr>
                <w:b/>
                <w:bCs/>
                <w:lang w:eastAsia="ru-RU"/>
              </w:rPr>
            </w:pPr>
            <w:r w:rsidRPr="00647E6F">
              <w:rPr>
                <w:b/>
                <w:bCs/>
                <w:lang w:eastAsia="ru-RU"/>
              </w:rPr>
              <w:t>НАЦИОНАЛЬНАЯ БЕЗОПАСНОСТЬ И ПРАВООХРАНИТЕЛЬНАЯ ДЕЯТЕЛЬНОСТЬ</w:t>
            </w:r>
          </w:p>
        </w:tc>
        <w:tc>
          <w:tcPr>
            <w:tcW w:w="654" w:type="dxa"/>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03</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lang w:eastAsia="ru-RU"/>
              </w:rPr>
            </w:pPr>
            <w:r>
              <w:rPr>
                <w:b/>
                <w:bCs/>
                <w:lang w:eastAsia="ru-RU"/>
              </w:rPr>
              <w:t>1</w:t>
            </w:r>
            <w:r w:rsidRPr="00647E6F">
              <w:rPr>
                <w:b/>
                <w:bCs/>
                <w:lang w:eastAsia="ru-RU"/>
              </w:rPr>
              <w:t>0,0</w:t>
            </w:r>
          </w:p>
        </w:tc>
        <w:tc>
          <w:tcPr>
            <w:tcW w:w="1522" w:type="dxa"/>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lang w:eastAsia="ru-RU"/>
              </w:rPr>
            </w:pPr>
            <w:r>
              <w:rPr>
                <w:b/>
                <w:bCs/>
                <w:lang w:eastAsia="ru-RU"/>
              </w:rPr>
              <w:t>1</w:t>
            </w:r>
            <w:r w:rsidRPr="00647E6F">
              <w:rPr>
                <w:b/>
                <w:bCs/>
                <w:lang w:eastAsia="ru-RU"/>
              </w:rPr>
              <w:t>0,0</w:t>
            </w:r>
          </w:p>
        </w:tc>
      </w:tr>
      <w:tr w:rsidR="0056143D" w:rsidRPr="00647E6F" w:rsidTr="007D56EE">
        <w:trPr>
          <w:gridAfter w:val="1"/>
          <w:wAfter w:w="236" w:type="dxa"/>
          <w:trHeight w:val="510"/>
        </w:trPr>
        <w:tc>
          <w:tcPr>
            <w:tcW w:w="5812"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654"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03</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09</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w:t>
            </w:r>
            <w:r w:rsidRPr="00647E6F">
              <w:rPr>
                <w:lang w:eastAsia="ru-RU"/>
              </w:rPr>
              <w:t>0,0</w:t>
            </w:r>
          </w:p>
        </w:tc>
        <w:tc>
          <w:tcPr>
            <w:tcW w:w="1522"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w:t>
            </w:r>
            <w:r w:rsidRPr="00647E6F">
              <w:rPr>
                <w:lang w:eastAsia="ru-RU"/>
              </w:rPr>
              <w:t>0,0</w:t>
            </w:r>
          </w:p>
        </w:tc>
      </w:tr>
      <w:tr w:rsidR="0056143D"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vAlign w:val="center"/>
            <w:hideMark/>
          </w:tcPr>
          <w:p w:rsidR="0056143D" w:rsidRPr="00647E6F" w:rsidRDefault="0056143D" w:rsidP="007D56EE">
            <w:pPr>
              <w:suppressAutoHyphens w:val="0"/>
              <w:rPr>
                <w:b/>
                <w:bCs/>
                <w:lang w:eastAsia="ru-RU"/>
              </w:rPr>
            </w:pPr>
            <w:r w:rsidRPr="00647E6F">
              <w:rPr>
                <w:b/>
                <w:bCs/>
                <w:lang w:eastAsia="ru-RU"/>
              </w:rPr>
              <w:t>Национальная экономика</w:t>
            </w:r>
          </w:p>
        </w:tc>
        <w:tc>
          <w:tcPr>
            <w:tcW w:w="654" w:type="dxa"/>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04</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lang w:eastAsia="ru-RU"/>
              </w:rPr>
            </w:pPr>
            <w:r>
              <w:rPr>
                <w:b/>
                <w:bCs/>
                <w:lang w:eastAsia="ru-RU"/>
              </w:rPr>
              <w:t>1196,0</w:t>
            </w:r>
          </w:p>
        </w:tc>
        <w:tc>
          <w:tcPr>
            <w:tcW w:w="1522" w:type="dxa"/>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lang w:eastAsia="ru-RU"/>
              </w:rPr>
            </w:pPr>
            <w:r>
              <w:rPr>
                <w:b/>
                <w:bCs/>
                <w:lang w:eastAsia="ru-RU"/>
              </w:rPr>
              <w:t>1196,0</w:t>
            </w:r>
          </w:p>
        </w:tc>
      </w:tr>
      <w:tr w:rsidR="0056143D"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lang w:eastAsia="ru-RU"/>
              </w:rPr>
            </w:pPr>
            <w:r w:rsidRPr="00647E6F">
              <w:rPr>
                <w:lang w:eastAsia="ru-RU"/>
              </w:rPr>
              <w:t>Дорожное хозяйство (дорожные фонды)</w:t>
            </w:r>
          </w:p>
        </w:tc>
        <w:tc>
          <w:tcPr>
            <w:tcW w:w="654"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04</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09</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1196,0</w:t>
            </w:r>
          </w:p>
        </w:tc>
        <w:tc>
          <w:tcPr>
            <w:tcW w:w="1522"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1196,0</w:t>
            </w:r>
          </w:p>
        </w:tc>
      </w:tr>
      <w:tr w:rsidR="0056143D"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rPr>
                <w:b/>
                <w:bCs/>
                <w:lang w:eastAsia="ru-RU"/>
              </w:rPr>
            </w:pPr>
            <w:proofErr w:type="spellStart"/>
            <w:proofErr w:type="gramStart"/>
            <w:r w:rsidRPr="00647E6F">
              <w:rPr>
                <w:b/>
                <w:bCs/>
                <w:lang w:eastAsia="ru-RU"/>
              </w:rPr>
              <w:t>Жилищно</w:t>
            </w:r>
            <w:proofErr w:type="spellEnd"/>
            <w:r w:rsidRPr="00647E6F">
              <w:rPr>
                <w:b/>
                <w:bCs/>
                <w:lang w:eastAsia="ru-RU"/>
              </w:rPr>
              <w:t xml:space="preserve"> - коммунальное</w:t>
            </w:r>
            <w:proofErr w:type="gramEnd"/>
            <w:r w:rsidRPr="00647E6F">
              <w:rPr>
                <w:b/>
                <w:bCs/>
                <w:lang w:eastAsia="ru-RU"/>
              </w:rPr>
              <w:t xml:space="preserve"> хозяйство</w:t>
            </w:r>
          </w:p>
        </w:tc>
        <w:tc>
          <w:tcPr>
            <w:tcW w:w="654" w:type="dxa"/>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О5</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lang w:eastAsia="ru-RU"/>
              </w:rPr>
            </w:pPr>
            <w:r>
              <w:rPr>
                <w:b/>
                <w:bCs/>
                <w:lang w:eastAsia="ru-RU"/>
              </w:rPr>
              <w:t>75,0</w:t>
            </w:r>
          </w:p>
        </w:tc>
        <w:tc>
          <w:tcPr>
            <w:tcW w:w="1522" w:type="dxa"/>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lang w:eastAsia="ru-RU"/>
              </w:rPr>
            </w:pPr>
            <w:r>
              <w:rPr>
                <w:b/>
                <w:bCs/>
                <w:lang w:eastAsia="ru-RU"/>
              </w:rPr>
              <w:t>75,0</w:t>
            </w:r>
          </w:p>
        </w:tc>
      </w:tr>
      <w:tr w:rsidR="0056143D"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Мероприятия по благоустройству сельских поселений</w:t>
            </w:r>
          </w:p>
        </w:tc>
        <w:tc>
          <w:tcPr>
            <w:tcW w:w="654"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О5</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03</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75,0</w:t>
            </w:r>
          </w:p>
        </w:tc>
        <w:tc>
          <w:tcPr>
            <w:tcW w:w="1522"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75,0</w:t>
            </w:r>
          </w:p>
        </w:tc>
      </w:tr>
      <w:tr w:rsidR="0056143D"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vAlign w:val="center"/>
            <w:hideMark/>
          </w:tcPr>
          <w:p w:rsidR="0056143D" w:rsidRPr="00647E6F" w:rsidRDefault="0056143D" w:rsidP="007D56EE">
            <w:pPr>
              <w:suppressAutoHyphens w:val="0"/>
              <w:rPr>
                <w:b/>
                <w:bCs/>
                <w:lang w:eastAsia="ru-RU"/>
              </w:rPr>
            </w:pPr>
            <w:r w:rsidRPr="00647E6F">
              <w:rPr>
                <w:b/>
                <w:bCs/>
                <w:lang w:eastAsia="ru-RU"/>
              </w:rPr>
              <w:t>Общее образование</w:t>
            </w:r>
          </w:p>
        </w:tc>
        <w:tc>
          <w:tcPr>
            <w:tcW w:w="654" w:type="dxa"/>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07</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lang w:eastAsia="ru-RU"/>
              </w:rPr>
            </w:pPr>
            <w:r>
              <w:rPr>
                <w:b/>
                <w:bCs/>
                <w:lang w:eastAsia="ru-RU"/>
              </w:rPr>
              <w:t>5</w:t>
            </w:r>
            <w:r w:rsidRPr="00647E6F">
              <w:rPr>
                <w:b/>
                <w:bCs/>
                <w:lang w:eastAsia="ru-RU"/>
              </w:rPr>
              <w:t>,0</w:t>
            </w:r>
          </w:p>
        </w:tc>
        <w:tc>
          <w:tcPr>
            <w:tcW w:w="1522" w:type="dxa"/>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lang w:eastAsia="ru-RU"/>
              </w:rPr>
            </w:pPr>
            <w:r>
              <w:rPr>
                <w:b/>
                <w:bCs/>
                <w:lang w:eastAsia="ru-RU"/>
              </w:rPr>
              <w:t>5</w:t>
            </w:r>
            <w:r w:rsidRPr="00647E6F">
              <w:rPr>
                <w:b/>
                <w:bCs/>
                <w:lang w:eastAsia="ru-RU"/>
              </w:rPr>
              <w:t>,0</w:t>
            </w:r>
          </w:p>
        </w:tc>
      </w:tr>
      <w:tr w:rsidR="0056143D"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Молодежная политика  и оздоровление детей</w:t>
            </w:r>
          </w:p>
        </w:tc>
        <w:tc>
          <w:tcPr>
            <w:tcW w:w="654"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07</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07</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1522"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r>
      <w:tr w:rsidR="0056143D"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C000"/>
            <w:noWrap/>
            <w:vAlign w:val="bottom"/>
            <w:hideMark/>
          </w:tcPr>
          <w:p w:rsidR="0056143D" w:rsidRPr="00647E6F" w:rsidRDefault="0056143D" w:rsidP="007D56EE">
            <w:pPr>
              <w:suppressAutoHyphens w:val="0"/>
              <w:rPr>
                <w:b/>
                <w:bCs/>
                <w:lang w:eastAsia="ru-RU"/>
              </w:rPr>
            </w:pPr>
            <w:r w:rsidRPr="00647E6F">
              <w:rPr>
                <w:b/>
                <w:bCs/>
                <w:lang w:eastAsia="ru-RU"/>
              </w:rPr>
              <w:t>Всего расходов</w:t>
            </w:r>
          </w:p>
        </w:tc>
        <w:tc>
          <w:tcPr>
            <w:tcW w:w="654" w:type="dxa"/>
            <w:tcBorders>
              <w:top w:val="nil"/>
              <w:left w:val="nil"/>
              <w:bottom w:val="single" w:sz="4" w:space="0" w:color="auto"/>
              <w:right w:val="single" w:sz="4" w:space="0" w:color="auto"/>
            </w:tcBorders>
            <w:shd w:val="clear" w:color="000000" w:fill="FFC0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881" w:type="dxa"/>
            <w:gridSpan w:val="2"/>
            <w:tcBorders>
              <w:top w:val="nil"/>
              <w:left w:val="nil"/>
              <w:bottom w:val="single" w:sz="4" w:space="0" w:color="auto"/>
              <w:right w:val="single" w:sz="4" w:space="0" w:color="auto"/>
            </w:tcBorders>
            <w:shd w:val="clear" w:color="000000" w:fill="FFC0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C000"/>
            <w:noWrap/>
            <w:vAlign w:val="bottom"/>
            <w:hideMark/>
          </w:tcPr>
          <w:p w:rsidR="0056143D" w:rsidRPr="00647E6F" w:rsidRDefault="0056143D" w:rsidP="0056143D">
            <w:pPr>
              <w:suppressAutoHyphens w:val="0"/>
              <w:jc w:val="right"/>
              <w:rPr>
                <w:b/>
                <w:bCs/>
                <w:lang w:eastAsia="ru-RU"/>
              </w:rPr>
            </w:pPr>
            <w:r>
              <w:rPr>
                <w:b/>
                <w:bCs/>
                <w:lang w:eastAsia="ru-RU"/>
              </w:rPr>
              <w:t>6637,0</w:t>
            </w:r>
          </w:p>
        </w:tc>
        <w:tc>
          <w:tcPr>
            <w:tcW w:w="1522" w:type="dxa"/>
            <w:tcBorders>
              <w:top w:val="nil"/>
              <w:left w:val="nil"/>
              <w:bottom w:val="single" w:sz="4" w:space="0" w:color="auto"/>
              <w:right w:val="single" w:sz="4" w:space="0" w:color="auto"/>
            </w:tcBorders>
            <w:shd w:val="clear" w:color="000000" w:fill="FFC000"/>
            <w:noWrap/>
            <w:vAlign w:val="bottom"/>
            <w:hideMark/>
          </w:tcPr>
          <w:p w:rsidR="0056143D" w:rsidRPr="00647E6F" w:rsidRDefault="0056143D" w:rsidP="0056143D">
            <w:pPr>
              <w:suppressAutoHyphens w:val="0"/>
              <w:jc w:val="right"/>
              <w:rPr>
                <w:b/>
                <w:bCs/>
                <w:lang w:eastAsia="ru-RU"/>
              </w:rPr>
            </w:pPr>
            <w:r>
              <w:rPr>
                <w:b/>
                <w:bCs/>
                <w:lang w:eastAsia="ru-RU"/>
              </w:rPr>
              <w:t>6758,4</w:t>
            </w:r>
          </w:p>
        </w:tc>
      </w:tr>
      <w:tr w:rsidR="007D56EE" w:rsidRPr="00647E6F" w:rsidTr="007D56EE">
        <w:trPr>
          <w:trHeight w:val="255"/>
        </w:trPr>
        <w:tc>
          <w:tcPr>
            <w:tcW w:w="6922" w:type="dxa"/>
            <w:gridSpan w:val="10"/>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85"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65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6266" w:type="dxa"/>
          <w:trHeight w:val="255"/>
        </w:trPr>
        <w:tc>
          <w:tcPr>
            <w:tcW w:w="65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81"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8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30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6266" w:type="dxa"/>
          <w:trHeight w:val="255"/>
        </w:trPr>
        <w:tc>
          <w:tcPr>
            <w:tcW w:w="65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81"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8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30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5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5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5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1"/>
          <w:wAfter w:w="236" w:type="dxa"/>
          <w:trHeight w:val="315"/>
        </w:trPr>
        <w:tc>
          <w:tcPr>
            <w:tcW w:w="5812" w:type="dxa"/>
            <w:gridSpan w:val="8"/>
            <w:tcBorders>
              <w:top w:val="nil"/>
              <w:left w:val="nil"/>
              <w:bottom w:val="nil"/>
              <w:right w:val="nil"/>
            </w:tcBorders>
            <w:shd w:val="clear" w:color="auto" w:fill="auto"/>
            <w:noWrap/>
            <w:vAlign w:val="center"/>
            <w:hideMark/>
          </w:tcPr>
          <w:p w:rsidR="007D56EE" w:rsidRPr="00647E6F" w:rsidRDefault="007D56EE" w:rsidP="007D56EE">
            <w:pPr>
              <w:suppressAutoHyphens w:val="0"/>
              <w:rPr>
                <w:sz w:val="24"/>
                <w:szCs w:val="24"/>
                <w:lang w:eastAsia="ru-RU"/>
              </w:rPr>
            </w:pPr>
          </w:p>
        </w:tc>
        <w:tc>
          <w:tcPr>
            <w:tcW w:w="65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sz w:val="24"/>
                <w:szCs w:val="24"/>
                <w:lang w:eastAsia="ru-RU"/>
              </w:rPr>
            </w:pPr>
          </w:p>
        </w:tc>
        <w:tc>
          <w:tcPr>
            <w:tcW w:w="881"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sz w:val="24"/>
                <w:szCs w:val="24"/>
                <w:lang w:eastAsia="ru-RU"/>
              </w:rPr>
            </w:pPr>
          </w:p>
        </w:tc>
        <w:tc>
          <w:tcPr>
            <w:tcW w:w="1584"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sz w:val="24"/>
                <w:szCs w:val="24"/>
                <w:lang w:eastAsia="ru-RU"/>
              </w:rPr>
            </w:pPr>
          </w:p>
        </w:tc>
        <w:tc>
          <w:tcPr>
            <w:tcW w:w="152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sz w:val="24"/>
                <w:szCs w:val="24"/>
                <w:lang w:eastAsia="ru-RU"/>
              </w:rPr>
            </w:pPr>
          </w:p>
        </w:tc>
      </w:tr>
      <w:tr w:rsidR="007D56EE" w:rsidRPr="00647E6F" w:rsidTr="007D56EE">
        <w:trPr>
          <w:gridAfter w:val="1"/>
          <w:wAfter w:w="236" w:type="dxa"/>
          <w:trHeight w:val="315"/>
        </w:trPr>
        <w:tc>
          <w:tcPr>
            <w:tcW w:w="5812" w:type="dxa"/>
            <w:gridSpan w:val="8"/>
            <w:tcBorders>
              <w:top w:val="nil"/>
              <w:left w:val="nil"/>
              <w:bottom w:val="nil"/>
              <w:right w:val="nil"/>
            </w:tcBorders>
            <w:shd w:val="clear" w:color="auto" w:fill="auto"/>
            <w:noWrap/>
            <w:vAlign w:val="center"/>
            <w:hideMark/>
          </w:tcPr>
          <w:p w:rsidR="007D56EE" w:rsidRPr="00647E6F" w:rsidRDefault="007D56EE" w:rsidP="007D56EE">
            <w:pPr>
              <w:suppressAutoHyphens w:val="0"/>
              <w:rPr>
                <w:sz w:val="24"/>
                <w:szCs w:val="24"/>
                <w:lang w:eastAsia="ru-RU"/>
              </w:rPr>
            </w:pPr>
          </w:p>
        </w:tc>
        <w:tc>
          <w:tcPr>
            <w:tcW w:w="65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sz w:val="24"/>
                <w:szCs w:val="24"/>
                <w:lang w:eastAsia="ru-RU"/>
              </w:rPr>
            </w:pPr>
          </w:p>
        </w:tc>
        <w:tc>
          <w:tcPr>
            <w:tcW w:w="881"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sz w:val="24"/>
                <w:szCs w:val="24"/>
                <w:lang w:eastAsia="ru-RU"/>
              </w:rPr>
            </w:pPr>
          </w:p>
        </w:tc>
        <w:tc>
          <w:tcPr>
            <w:tcW w:w="1584"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sz w:val="24"/>
                <w:szCs w:val="24"/>
                <w:lang w:eastAsia="ru-RU"/>
              </w:rPr>
            </w:pPr>
          </w:p>
        </w:tc>
        <w:tc>
          <w:tcPr>
            <w:tcW w:w="152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sz w:val="24"/>
                <w:szCs w:val="24"/>
                <w:lang w:eastAsia="ru-RU"/>
              </w:rPr>
            </w:pPr>
          </w:p>
        </w:tc>
      </w:tr>
      <w:tr w:rsidR="007D56EE" w:rsidRPr="00647E6F" w:rsidTr="007D56EE">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5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bl>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Pr="00647E6F" w:rsidRDefault="007D56EE" w:rsidP="007D56EE">
      <w:pPr>
        <w:jc w:val="right"/>
      </w:pPr>
    </w:p>
    <w:p w:rsidR="007D56EE" w:rsidRPr="00647E6F" w:rsidRDefault="007D56EE" w:rsidP="007D56EE">
      <w:pPr>
        <w:jc w:val="right"/>
      </w:pPr>
    </w:p>
    <w:tbl>
      <w:tblPr>
        <w:tblW w:w="21373" w:type="dxa"/>
        <w:tblInd w:w="-743" w:type="dxa"/>
        <w:tblLook w:val="04A0"/>
      </w:tblPr>
      <w:tblGrid>
        <w:gridCol w:w="437"/>
        <w:gridCol w:w="399"/>
        <w:gridCol w:w="960"/>
        <w:gridCol w:w="1062"/>
        <w:gridCol w:w="1062"/>
        <w:gridCol w:w="1062"/>
        <w:gridCol w:w="234"/>
        <w:gridCol w:w="560"/>
        <w:gridCol w:w="268"/>
        <w:gridCol w:w="52"/>
        <w:gridCol w:w="252"/>
        <w:gridCol w:w="173"/>
        <w:gridCol w:w="142"/>
        <w:gridCol w:w="443"/>
        <w:gridCol w:w="129"/>
        <w:gridCol w:w="409"/>
        <w:gridCol w:w="524"/>
        <w:gridCol w:w="763"/>
        <w:gridCol w:w="96"/>
        <w:gridCol w:w="488"/>
        <w:gridCol w:w="208"/>
        <w:gridCol w:w="370"/>
        <w:gridCol w:w="197"/>
        <w:gridCol w:w="786"/>
        <w:gridCol w:w="79"/>
        <w:gridCol w:w="658"/>
        <w:gridCol w:w="126"/>
        <w:gridCol w:w="834"/>
        <w:gridCol w:w="1697"/>
        <w:gridCol w:w="23"/>
        <w:gridCol w:w="1674"/>
        <w:gridCol w:w="46"/>
        <w:gridCol w:w="1651"/>
        <w:gridCol w:w="69"/>
        <w:gridCol w:w="1628"/>
        <w:gridCol w:w="92"/>
        <w:gridCol w:w="1720"/>
      </w:tblGrid>
      <w:tr w:rsidR="007D56EE" w:rsidRPr="00647E6F" w:rsidTr="007D56EE">
        <w:trPr>
          <w:gridAfter w:val="9"/>
          <w:wAfter w:w="8600" w:type="dxa"/>
          <w:trHeight w:val="255"/>
        </w:trPr>
        <w:tc>
          <w:tcPr>
            <w:tcW w:w="6096" w:type="dxa"/>
            <w:gridSpan w:val="10"/>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843" w:type="dxa"/>
            <w:gridSpan w:val="17"/>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lang w:eastAsia="ru-RU"/>
              </w:rPr>
            </w:pPr>
            <w:r w:rsidRPr="00647E6F">
              <w:rPr>
                <w:lang w:eastAsia="ru-RU"/>
              </w:rPr>
              <w:t xml:space="preserve">                                                Приложение №6</w:t>
            </w:r>
          </w:p>
        </w:tc>
        <w:tc>
          <w:tcPr>
            <w:tcW w:w="83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6096" w:type="dxa"/>
            <w:gridSpan w:val="10"/>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843" w:type="dxa"/>
            <w:gridSpan w:val="17"/>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lang w:eastAsia="ru-RU"/>
              </w:rPr>
            </w:pPr>
            <w:r w:rsidRPr="00647E6F">
              <w:rPr>
                <w:lang w:eastAsia="ru-RU"/>
              </w:rPr>
              <w:t xml:space="preserve">              к Решению Совета народных депутатов</w:t>
            </w:r>
          </w:p>
        </w:tc>
        <w:tc>
          <w:tcPr>
            <w:tcW w:w="83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6096" w:type="dxa"/>
            <w:gridSpan w:val="10"/>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843" w:type="dxa"/>
            <w:gridSpan w:val="17"/>
            <w:tcBorders>
              <w:top w:val="nil"/>
              <w:left w:val="nil"/>
              <w:bottom w:val="nil"/>
              <w:right w:val="nil"/>
            </w:tcBorders>
            <w:shd w:val="clear" w:color="auto" w:fill="auto"/>
            <w:noWrap/>
            <w:vAlign w:val="bottom"/>
            <w:hideMark/>
          </w:tcPr>
          <w:p w:rsidR="001B5B8E" w:rsidRDefault="001B5B8E" w:rsidP="001B5B8E">
            <w:pPr>
              <w:suppressAutoHyphens w:val="0"/>
              <w:rPr>
                <w:lang w:eastAsia="ru-RU"/>
              </w:rPr>
            </w:pPr>
            <w:r>
              <w:rPr>
                <w:lang w:eastAsia="ru-RU"/>
              </w:rPr>
              <w:t xml:space="preserve">                                               муниципального образования</w:t>
            </w:r>
            <w:r w:rsidRPr="00647E6F">
              <w:rPr>
                <w:lang w:eastAsia="ru-RU"/>
              </w:rPr>
              <w:t xml:space="preserve"> </w:t>
            </w:r>
          </w:p>
          <w:p w:rsidR="007D56EE" w:rsidRPr="00647E6F" w:rsidRDefault="001B5B8E" w:rsidP="007D56EE">
            <w:pPr>
              <w:suppressAutoHyphens w:val="0"/>
              <w:jc w:val="center"/>
              <w:rPr>
                <w:lang w:eastAsia="ru-RU"/>
              </w:rPr>
            </w:pPr>
            <w:r>
              <w:rPr>
                <w:lang w:eastAsia="ru-RU"/>
              </w:rPr>
              <w:t xml:space="preserve">                     </w:t>
            </w:r>
            <w:r w:rsidR="007D56EE" w:rsidRPr="00647E6F">
              <w:rPr>
                <w:lang w:eastAsia="ru-RU"/>
              </w:rPr>
              <w:t xml:space="preserve"> "</w:t>
            </w:r>
            <w:proofErr w:type="spellStart"/>
            <w:r w:rsidR="007D56EE" w:rsidRPr="00647E6F">
              <w:rPr>
                <w:lang w:eastAsia="ru-RU"/>
              </w:rPr>
              <w:t>Мамхегское</w:t>
            </w:r>
            <w:proofErr w:type="spellEnd"/>
            <w:r w:rsidR="007D56EE" w:rsidRPr="00647E6F">
              <w:rPr>
                <w:lang w:eastAsia="ru-RU"/>
              </w:rPr>
              <w:t xml:space="preserve"> сельское поселение"</w:t>
            </w:r>
          </w:p>
        </w:tc>
        <w:tc>
          <w:tcPr>
            <w:tcW w:w="83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85"/>
        </w:trPr>
        <w:tc>
          <w:tcPr>
            <w:tcW w:w="6096" w:type="dxa"/>
            <w:gridSpan w:val="10"/>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843" w:type="dxa"/>
            <w:gridSpan w:val="17"/>
            <w:tcBorders>
              <w:top w:val="nil"/>
              <w:left w:val="nil"/>
              <w:bottom w:val="nil"/>
              <w:right w:val="nil"/>
            </w:tcBorders>
            <w:shd w:val="clear" w:color="auto" w:fill="auto"/>
            <w:noWrap/>
            <w:vAlign w:val="bottom"/>
            <w:hideMark/>
          </w:tcPr>
          <w:p w:rsidR="007D56EE" w:rsidRPr="00647E6F" w:rsidRDefault="007D56EE" w:rsidP="001B5B8E">
            <w:pPr>
              <w:suppressAutoHyphens w:val="0"/>
              <w:jc w:val="center"/>
              <w:rPr>
                <w:color w:val="FF0000"/>
                <w:lang w:eastAsia="ru-RU"/>
              </w:rPr>
            </w:pPr>
            <w:r w:rsidRPr="00647E6F">
              <w:rPr>
                <w:lang w:eastAsia="ru-RU"/>
              </w:rPr>
              <w:t xml:space="preserve">             </w:t>
            </w:r>
            <w:r>
              <w:rPr>
                <w:lang w:eastAsia="ru-RU"/>
              </w:rPr>
              <w:t xml:space="preserve">                              </w:t>
            </w:r>
            <w:r w:rsidRPr="00647E6F">
              <w:rPr>
                <w:lang w:eastAsia="ru-RU"/>
              </w:rPr>
              <w:t xml:space="preserve"> </w:t>
            </w:r>
            <w:r>
              <w:rPr>
                <w:color w:val="000000" w:themeColor="text1"/>
                <w:lang w:eastAsia="ru-RU"/>
              </w:rPr>
              <w:t xml:space="preserve">от </w:t>
            </w:r>
            <w:r w:rsidR="001B5B8E">
              <w:rPr>
                <w:color w:val="000000" w:themeColor="text1"/>
                <w:lang w:eastAsia="ru-RU"/>
              </w:rPr>
              <w:t>07.12.2022г.№09</w:t>
            </w:r>
          </w:p>
        </w:tc>
        <w:tc>
          <w:tcPr>
            <w:tcW w:w="83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6096" w:type="dxa"/>
            <w:gridSpan w:val="10"/>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tc>
        <w:tc>
          <w:tcPr>
            <w:tcW w:w="567"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572"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2280"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775"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1649"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83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315"/>
        </w:trPr>
        <w:tc>
          <w:tcPr>
            <w:tcW w:w="11939" w:type="dxa"/>
            <w:gridSpan w:val="27"/>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r w:rsidRPr="00647E6F">
              <w:rPr>
                <w:b/>
                <w:bCs/>
                <w:sz w:val="24"/>
                <w:szCs w:val="24"/>
                <w:lang w:eastAsia="ru-RU"/>
              </w:rPr>
              <w:t>Распределение ассигнований из бюджета муниципального образования</w:t>
            </w:r>
            <w:proofErr w:type="gramStart"/>
            <w:r w:rsidRPr="00647E6F">
              <w:rPr>
                <w:b/>
                <w:bCs/>
                <w:sz w:val="24"/>
                <w:szCs w:val="24"/>
                <w:lang w:eastAsia="ru-RU"/>
              </w:rPr>
              <w:t>"</w:t>
            </w:r>
            <w:proofErr w:type="spellStart"/>
            <w:r w:rsidRPr="00647E6F">
              <w:rPr>
                <w:b/>
                <w:bCs/>
                <w:sz w:val="24"/>
                <w:szCs w:val="24"/>
                <w:lang w:eastAsia="ru-RU"/>
              </w:rPr>
              <w:t>М</w:t>
            </w:r>
            <w:proofErr w:type="gramEnd"/>
            <w:r w:rsidRPr="00647E6F">
              <w:rPr>
                <w:b/>
                <w:bCs/>
                <w:sz w:val="24"/>
                <w:szCs w:val="24"/>
                <w:lang w:eastAsia="ru-RU"/>
              </w:rPr>
              <w:t>амхегское</w:t>
            </w:r>
            <w:proofErr w:type="spellEnd"/>
            <w:r w:rsidRPr="00647E6F">
              <w:rPr>
                <w:b/>
                <w:bCs/>
                <w:sz w:val="24"/>
                <w:szCs w:val="24"/>
                <w:lang w:eastAsia="ru-RU"/>
              </w:rPr>
              <w:t xml:space="preserve"> сельское</w:t>
            </w:r>
          </w:p>
          <w:p w:rsidR="007D56EE" w:rsidRPr="00647E6F" w:rsidRDefault="007D56EE" w:rsidP="007D56EE">
            <w:pPr>
              <w:suppressAutoHyphens w:val="0"/>
              <w:jc w:val="center"/>
              <w:rPr>
                <w:b/>
                <w:bCs/>
                <w:sz w:val="24"/>
                <w:szCs w:val="24"/>
                <w:lang w:eastAsia="ru-RU"/>
              </w:rPr>
            </w:pPr>
            <w:r w:rsidRPr="00647E6F">
              <w:rPr>
                <w:b/>
                <w:bCs/>
                <w:sz w:val="24"/>
                <w:szCs w:val="24"/>
                <w:lang w:eastAsia="ru-RU"/>
              </w:rPr>
              <w:t xml:space="preserve"> поселение" на 202</w:t>
            </w:r>
            <w:r>
              <w:rPr>
                <w:b/>
                <w:bCs/>
                <w:sz w:val="24"/>
                <w:szCs w:val="24"/>
                <w:lang w:eastAsia="ru-RU"/>
              </w:rPr>
              <w:t>3</w:t>
            </w:r>
            <w:r w:rsidRPr="00647E6F">
              <w:rPr>
                <w:b/>
                <w:bCs/>
                <w:sz w:val="24"/>
                <w:szCs w:val="24"/>
                <w:lang w:eastAsia="ru-RU"/>
              </w:rPr>
              <w:t>год по разделам и подразделам, целевым статьям и видам расходов</w:t>
            </w:r>
          </w:p>
          <w:p w:rsidR="007D56EE" w:rsidRPr="00647E6F" w:rsidRDefault="007D56EE" w:rsidP="007D56EE">
            <w:pPr>
              <w:suppressAutoHyphens w:val="0"/>
              <w:jc w:val="center"/>
              <w:rPr>
                <w:b/>
                <w:bCs/>
                <w:sz w:val="24"/>
                <w:szCs w:val="24"/>
                <w:lang w:eastAsia="ru-RU"/>
              </w:rPr>
            </w:pPr>
          </w:p>
        </w:tc>
        <w:tc>
          <w:tcPr>
            <w:tcW w:w="83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36"/>
          <w:wAfter w:w="20936" w:type="dxa"/>
          <w:trHeight w:val="315"/>
        </w:trPr>
        <w:tc>
          <w:tcPr>
            <w:tcW w:w="437"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5776" w:type="dxa"/>
            <w:gridSpan w:val="8"/>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745"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85"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825"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792"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353" w:type="dxa"/>
            <w:gridSpan w:val="3"/>
            <w:tcBorders>
              <w:top w:val="nil"/>
              <w:left w:val="nil"/>
              <w:bottom w:val="single" w:sz="4" w:space="0" w:color="auto"/>
              <w:right w:val="nil"/>
            </w:tcBorders>
            <w:shd w:val="clear" w:color="auto" w:fill="auto"/>
            <w:noWrap/>
            <w:vAlign w:val="bottom"/>
            <w:hideMark/>
          </w:tcPr>
          <w:p w:rsidR="007D56EE" w:rsidRPr="00647E6F" w:rsidRDefault="007D56EE" w:rsidP="007D56EE">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c>
          <w:tcPr>
            <w:tcW w:w="1697"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5776" w:type="dxa"/>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 xml:space="preserve">Наименование </w:t>
            </w:r>
          </w:p>
        </w:tc>
        <w:tc>
          <w:tcPr>
            <w:tcW w:w="745"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РЗ</w:t>
            </w:r>
          </w:p>
        </w:tc>
        <w:tc>
          <w:tcPr>
            <w:tcW w:w="585"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ПРЗ</w:t>
            </w:r>
          </w:p>
        </w:tc>
        <w:tc>
          <w:tcPr>
            <w:tcW w:w="1825"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ЦС</w:t>
            </w:r>
          </w:p>
        </w:tc>
        <w:tc>
          <w:tcPr>
            <w:tcW w:w="79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ВР</w:t>
            </w:r>
          </w:p>
        </w:tc>
        <w:tc>
          <w:tcPr>
            <w:tcW w:w="1353"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Сумма на 202</w:t>
            </w:r>
            <w:r>
              <w:rPr>
                <w:sz w:val="19"/>
                <w:szCs w:val="19"/>
                <w:lang w:eastAsia="ru-RU"/>
              </w:rPr>
              <w:t>3</w:t>
            </w:r>
            <w:r w:rsidRPr="00647E6F">
              <w:rPr>
                <w:sz w:val="19"/>
                <w:szCs w:val="19"/>
                <w:lang w:eastAsia="ru-RU"/>
              </w:rPr>
              <w:t xml:space="preserve"> год</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8"/>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745" w:type="dxa"/>
            <w:gridSpan w:val="4"/>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585"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1825" w:type="dxa"/>
            <w:gridSpan w:val="4"/>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792"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1353" w:type="dxa"/>
            <w:gridSpan w:val="3"/>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8"/>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745" w:type="dxa"/>
            <w:gridSpan w:val="4"/>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585"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1825" w:type="dxa"/>
            <w:gridSpan w:val="4"/>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792"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1353" w:type="dxa"/>
            <w:gridSpan w:val="3"/>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1</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5</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6</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7</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56143D" w:rsidRPr="00647E6F" w:rsidTr="007D56EE">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rPr>
                <w:b/>
                <w:bCs/>
                <w:sz w:val="19"/>
                <w:szCs w:val="19"/>
                <w:lang w:eastAsia="ru-RU"/>
              </w:rPr>
            </w:pPr>
            <w:r w:rsidRPr="00647E6F">
              <w:rPr>
                <w:b/>
                <w:bCs/>
                <w:sz w:val="19"/>
                <w:szCs w:val="19"/>
                <w:lang w:eastAsia="ru-RU"/>
              </w:rPr>
              <w:t>ОБЩЕГОСУДАРСТВЕННЫЕ  ВОПРОСЫ</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sz w:val="19"/>
                <w:szCs w:val="19"/>
                <w:lang w:eastAsia="ru-RU"/>
              </w:rPr>
            </w:pPr>
            <w:r w:rsidRPr="00647E6F">
              <w:rPr>
                <w:b/>
                <w:bCs/>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sz w:val="19"/>
                <w:szCs w:val="19"/>
                <w:lang w:eastAsia="ru-RU"/>
              </w:rPr>
            </w:pPr>
            <w:r>
              <w:rPr>
                <w:b/>
                <w:bCs/>
                <w:sz w:val="19"/>
                <w:szCs w:val="19"/>
                <w:lang w:eastAsia="ru-RU"/>
              </w:rPr>
              <w:t>5264,0</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510"/>
        </w:trPr>
        <w:tc>
          <w:tcPr>
            <w:tcW w:w="5776" w:type="dxa"/>
            <w:gridSpan w:val="8"/>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56143D" w:rsidRPr="00647E6F" w:rsidRDefault="0056143D" w:rsidP="007D56EE">
            <w:pPr>
              <w:suppressAutoHyphens w:val="0"/>
              <w:rPr>
                <w:b/>
                <w:sz w:val="19"/>
                <w:szCs w:val="19"/>
                <w:lang w:eastAsia="ru-RU"/>
              </w:rPr>
            </w:pPr>
            <w:r w:rsidRPr="00647E6F">
              <w:rPr>
                <w:b/>
                <w:sz w:val="19"/>
                <w:szCs w:val="19"/>
                <w:lang w:eastAsia="ru-RU"/>
              </w:rPr>
              <w:t>Функционирование высшего должностного лица субъекта Российской Федерации и муниципального образования</w:t>
            </w:r>
          </w:p>
        </w:tc>
        <w:tc>
          <w:tcPr>
            <w:tcW w:w="745" w:type="dxa"/>
            <w:gridSpan w:val="4"/>
            <w:tcBorders>
              <w:top w:val="nil"/>
              <w:left w:val="nil"/>
              <w:bottom w:val="single" w:sz="4" w:space="0" w:color="auto"/>
              <w:right w:val="single" w:sz="4" w:space="0" w:color="auto"/>
            </w:tcBorders>
            <w:shd w:val="clear" w:color="auto" w:fill="B8CCE4" w:themeFill="accent1" w:themeFillTint="66"/>
            <w:noWrap/>
            <w:vAlign w:val="bottom"/>
            <w:hideMark/>
          </w:tcPr>
          <w:p w:rsidR="0056143D" w:rsidRPr="00647E6F" w:rsidRDefault="0056143D" w:rsidP="007D56EE">
            <w:pPr>
              <w:suppressAutoHyphens w:val="0"/>
              <w:jc w:val="right"/>
              <w:rPr>
                <w:b/>
                <w:sz w:val="19"/>
                <w:szCs w:val="19"/>
                <w:lang w:eastAsia="ru-RU"/>
              </w:rPr>
            </w:pPr>
            <w:r w:rsidRPr="00647E6F">
              <w:rPr>
                <w:b/>
                <w:sz w:val="19"/>
                <w:szCs w:val="19"/>
                <w:lang w:eastAsia="ru-RU"/>
              </w:rPr>
              <w:t>01</w:t>
            </w:r>
          </w:p>
        </w:tc>
        <w:tc>
          <w:tcPr>
            <w:tcW w:w="585"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56143D" w:rsidRPr="00647E6F" w:rsidRDefault="0056143D" w:rsidP="007D56EE">
            <w:pPr>
              <w:suppressAutoHyphens w:val="0"/>
              <w:jc w:val="right"/>
              <w:rPr>
                <w:b/>
                <w:sz w:val="19"/>
                <w:szCs w:val="19"/>
                <w:lang w:eastAsia="ru-RU"/>
              </w:rPr>
            </w:pPr>
            <w:r w:rsidRPr="00647E6F">
              <w:rPr>
                <w:b/>
                <w:sz w:val="19"/>
                <w:szCs w:val="19"/>
                <w:lang w:eastAsia="ru-RU"/>
              </w:rPr>
              <w:t>02</w:t>
            </w:r>
          </w:p>
        </w:tc>
        <w:tc>
          <w:tcPr>
            <w:tcW w:w="1825" w:type="dxa"/>
            <w:gridSpan w:val="4"/>
            <w:tcBorders>
              <w:top w:val="nil"/>
              <w:left w:val="nil"/>
              <w:bottom w:val="single" w:sz="4" w:space="0" w:color="auto"/>
              <w:right w:val="single" w:sz="4" w:space="0" w:color="auto"/>
            </w:tcBorders>
            <w:shd w:val="clear" w:color="auto" w:fill="B8CCE4" w:themeFill="accent1" w:themeFillTint="66"/>
            <w:noWrap/>
            <w:vAlign w:val="bottom"/>
            <w:hideMark/>
          </w:tcPr>
          <w:p w:rsidR="0056143D" w:rsidRPr="00647E6F" w:rsidRDefault="0056143D" w:rsidP="007D56EE">
            <w:pPr>
              <w:suppressAutoHyphens w:val="0"/>
              <w:jc w:val="right"/>
              <w:rPr>
                <w:b/>
                <w:sz w:val="19"/>
                <w:szCs w:val="19"/>
                <w:lang w:eastAsia="ru-RU"/>
              </w:rPr>
            </w:pPr>
            <w:r w:rsidRPr="00647E6F">
              <w:rPr>
                <w:b/>
                <w:sz w:val="19"/>
                <w:szCs w:val="19"/>
                <w:lang w:eastAsia="ru-RU"/>
              </w:rPr>
              <w:t> </w:t>
            </w:r>
          </w:p>
        </w:tc>
        <w:tc>
          <w:tcPr>
            <w:tcW w:w="79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56143D" w:rsidRPr="00647E6F" w:rsidRDefault="0056143D" w:rsidP="007D56EE">
            <w:pPr>
              <w:suppressAutoHyphens w:val="0"/>
              <w:jc w:val="right"/>
              <w:rPr>
                <w:b/>
                <w:sz w:val="19"/>
                <w:szCs w:val="19"/>
                <w:lang w:eastAsia="ru-RU"/>
              </w:rPr>
            </w:pPr>
            <w:r w:rsidRPr="00647E6F">
              <w:rPr>
                <w:b/>
                <w:sz w:val="19"/>
                <w:szCs w:val="19"/>
                <w:lang w:eastAsia="ru-RU"/>
              </w:rPr>
              <w:t> </w:t>
            </w:r>
          </w:p>
        </w:tc>
        <w:tc>
          <w:tcPr>
            <w:tcW w:w="1353"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56143D" w:rsidRPr="00647E6F" w:rsidRDefault="0056143D" w:rsidP="0056143D">
            <w:pPr>
              <w:suppressAutoHyphens w:val="0"/>
              <w:jc w:val="right"/>
              <w:rPr>
                <w:b/>
                <w:sz w:val="19"/>
                <w:szCs w:val="19"/>
                <w:lang w:eastAsia="ru-RU"/>
              </w:rPr>
            </w:pPr>
            <w:r>
              <w:rPr>
                <w:b/>
                <w:sz w:val="19"/>
                <w:szCs w:val="19"/>
                <w:lang w:eastAsia="ru-RU"/>
              </w:rPr>
              <w:t>1007,1</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28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sz w:val="19"/>
                <w:szCs w:val="19"/>
                <w:lang w:eastAsia="ru-RU"/>
              </w:rPr>
            </w:pPr>
            <w:r w:rsidRPr="00647E6F">
              <w:rPr>
                <w:sz w:val="19"/>
                <w:szCs w:val="19"/>
                <w:lang w:eastAsia="ru-RU"/>
              </w:rPr>
              <w:t>Функционирование высшего должностного лица муниципального образования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6Ж10000000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Pr>
                <w:sz w:val="19"/>
                <w:szCs w:val="19"/>
                <w:lang w:eastAsia="ru-RU"/>
              </w:rPr>
              <w:t>1007,1</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sz w:val="19"/>
                <w:szCs w:val="19"/>
                <w:lang w:eastAsia="ru-RU"/>
              </w:rPr>
            </w:pPr>
            <w:r w:rsidRPr="00647E6F">
              <w:rPr>
                <w:sz w:val="19"/>
                <w:szCs w:val="19"/>
                <w:lang w:eastAsia="ru-RU"/>
              </w:rPr>
              <w:t>Глава муниципального образования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6Ж10000100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Pr>
                <w:sz w:val="19"/>
                <w:szCs w:val="19"/>
                <w:lang w:eastAsia="ru-RU"/>
              </w:rPr>
              <w:t>1007,1</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76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sz w:val="19"/>
                <w:szCs w:val="19"/>
                <w:lang w:eastAsia="ru-RU"/>
              </w:rPr>
            </w:pPr>
            <w:r w:rsidRPr="00647E6F">
              <w:rPr>
                <w:sz w:val="19"/>
                <w:szCs w:val="19"/>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6Ж10000100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100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Pr>
                <w:sz w:val="19"/>
                <w:szCs w:val="19"/>
                <w:lang w:eastAsia="ru-RU"/>
              </w:rPr>
              <w:t>1007,1</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765"/>
        </w:trPr>
        <w:tc>
          <w:tcPr>
            <w:tcW w:w="5776" w:type="dxa"/>
            <w:gridSpan w:val="8"/>
            <w:tcBorders>
              <w:top w:val="nil"/>
              <w:left w:val="single" w:sz="4" w:space="0" w:color="auto"/>
              <w:bottom w:val="single" w:sz="4" w:space="0" w:color="auto"/>
              <w:right w:val="single" w:sz="4" w:space="0" w:color="auto"/>
            </w:tcBorders>
            <w:shd w:val="clear" w:color="000000" w:fill="C5D9F1"/>
            <w:vAlign w:val="bottom"/>
            <w:hideMark/>
          </w:tcPr>
          <w:p w:rsidR="0056143D" w:rsidRPr="00647E6F" w:rsidRDefault="0056143D" w:rsidP="007D56EE">
            <w:pPr>
              <w:suppressAutoHyphens w:val="0"/>
              <w:rPr>
                <w:b/>
                <w:bCs/>
                <w:sz w:val="19"/>
                <w:szCs w:val="19"/>
                <w:lang w:eastAsia="ru-RU"/>
              </w:rPr>
            </w:pPr>
            <w:r w:rsidRPr="00647E6F">
              <w:rPr>
                <w:b/>
                <w:bCs/>
                <w:sz w:val="19"/>
                <w:szCs w:val="19"/>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45" w:type="dxa"/>
            <w:gridSpan w:val="4"/>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7D56EE">
            <w:pPr>
              <w:suppressAutoHyphens w:val="0"/>
              <w:jc w:val="right"/>
              <w:rPr>
                <w:b/>
                <w:bCs/>
                <w:sz w:val="19"/>
                <w:szCs w:val="19"/>
                <w:lang w:eastAsia="ru-RU"/>
              </w:rPr>
            </w:pPr>
            <w:r w:rsidRPr="00647E6F">
              <w:rPr>
                <w:b/>
                <w:bCs/>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7D56EE">
            <w:pPr>
              <w:suppressAutoHyphens w:val="0"/>
              <w:jc w:val="right"/>
              <w:rPr>
                <w:b/>
                <w:bCs/>
                <w:sz w:val="19"/>
                <w:szCs w:val="19"/>
                <w:lang w:eastAsia="ru-RU"/>
              </w:rPr>
            </w:pPr>
            <w:r w:rsidRPr="00647E6F">
              <w:rPr>
                <w:b/>
                <w:bCs/>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56143D">
            <w:pPr>
              <w:suppressAutoHyphens w:val="0"/>
              <w:jc w:val="right"/>
              <w:rPr>
                <w:b/>
                <w:bCs/>
                <w:sz w:val="19"/>
                <w:szCs w:val="19"/>
                <w:lang w:eastAsia="ru-RU"/>
              </w:rPr>
            </w:pPr>
            <w:r>
              <w:rPr>
                <w:b/>
                <w:bCs/>
                <w:sz w:val="19"/>
                <w:szCs w:val="19"/>
                <w:lang w:eastAsia="ru-RU"/>
              </w:rPr>
              <w:t>3665,9</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p>
        </w:tc>
      </w:tr>
      <w:tr w:rsidR="0056143D" w:rsidRPr="00647E6F" w:rsidTr="007D56EE">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sz w:val="19"/>
                <w:szCs w:val="19"/>
                <w:lang w:eastAsia="ru-RU"/>
              </w:rPr>
            </w:pPr>
            <w:r w:rsidRPr="00647E6F">
              <w:rPr>
                <w:sz w:val="19"/>
                <w:szCs w:val="19"/>
                <w:lang w:eastAsia="ru-RU"/>
              </w:rPr>
              <w:t>Реализация функций органов местного самоуправления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Pr>
                <w:sz w:val="19"/>
                <w:szCs w:val="19"/>
                <w:lang w:eastAsia="ru-RU"/>
              </w:rPr>
              <w:t>3665,9</w:t>
            </w:r>
          </w:p>
        </w:tc>
        <w:tc>
          <w:tcPr>
            <w:tcW w:w="1697" w:type="dxa"/>
            <w:gridSpan w:val="4"/>
            <w:tcBorders>
              <w:top w:val="nil"/>
              <w:left w:val="nil"/>
              <w:bottom w:val="nil"/>
              <w:right w:val="nil"/>
            </w:tcBorders>
            <w:shd w:val="clear" w:color="000000" w:fill="FFFFFF"/>
            <w:noWrap/>
            <w:vAlign w:val="bottom"/>
            <w:hideMark/>
          </w:tcPr>
          <w:p w:rsidR="0056143D" w:rsidRPr="00B87102" w:rsidRDefault="0056143D" w:rsidP="007D56EE">
            <w:pPr>
              <w:suppressAutoHyphens w:val="0"/>
              <w:rPr>
                <w:b/>
                <w:lang w:eastAsia="ru-RU"/>
              </w:rPr>
            </w:pPr>
            <w:r w:rsidRPr="00647E6F">
              <w:rPr>
                <w:lang w:eastAsia="ru-RU"/>
              </w:rPr>
              <w:t> </w:t>
            </w:r>
          </w:p>
        </w:tc>
      </w:tr>
      <w:tr w:rsidR="0056143D" w:rsidRPr="00647E6F" w:rsidTr="007D56EE">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rPr>
                <w:sz w:val="19"/>
                <w:szCs w:val="19"/>
                <w:lang w:eastAsia="ru-RU"/>
              </w:rPr>
            </w:pPr>
            <w:r w:rsidRPr="00647E6F">
              <w:rPr>
                <w:sz w:val="19"/>
                <w:szCs w:val="19"/>
                <w:lang w:eastAsia="ru-RU"/>
              </w:rPr>
              <w:t>Реализация функций администрацией муниципального образования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Pr>
                <w:sz w:val="19"/>
                <w:szCs w:val="19"/>
                <w:lang w:eastAsia="ru-RU"/>
              </w:rPr>
              <w:t>3665,9</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rPr>
                <w:sz w:val="19"/>
                <w:szCs w:val="19"/>
                <w:lang w:eastAsia="ru-RU"/>
              </w:rPr>
            </w:pPr>
            <w:r w:rsidRPr="00647E6F">
              <w:rPr>
                <w:sz w:val="19"/>
                <w:szCs w:val="19"/>
                <w:lang w:eastAsia="ru-RU"/>
              </w:rPr>
              <w:t>Обеспечение функций органами местного самоуправления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Pr>
                <w:sz w:val="19"/>
                <w:szCs w:val="19"/>
                <w:lang w:eastAsia="ru-RU"/>
              </w:rPr>
              <w:t>3375,9</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76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sz w:val="19"/>
                <w:szCs w:val="19"/>
                <w:lang w:eastAsia="ru-RU"/>
              </w:rPr>
            </w:pPr>
            <w:r w:rsidRPr="00647E6F">
              <w:rPr>
                <w:sz w:val="19"/>
                <w:szCs w:val="19"/>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100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Pr>
                <w:sz w:val="19"/>
                <w:szCs w:val="19"/>
                <w:lang w:eastAsia="ru-RU"/>
              </w:rPr>
              <w:t>3375,9</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Pr>
                <w:sz w:val="19"/>
                <w:szCs w:val="19"/>
                <w:lang w:eastAsia="ru-RU"/>
              </w:rPr>
              <w:t>280,0</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center"/>
            <w:hideMark/>
          </w:tcPr>
          <w:p w:rsidR="0056143D" w:rsidRPr="00647E6F" w:rsidRDefault="0056143D" w:rsidP="007D56EE">
            <w:pPr>
              <w:suppressAutoHyphens w:val="0"/>
              <w:rPr>
                <w:sz w:val="19"/>
                <w:szCs w:val="19"/>
                <w:lang w:eastAsia="ru-RU"/>
              </w:rPr>
            </w:pPr>
            <w:r w:rsidRPr="00647E6F">
              <w:rPr>
                <w:sz w:val="19"/>
                <w:szCs w:val="19"/>
                <w:lang w:eastAsia="ru-RU"/>
              </w:rPr>
              <w:t>Уплата прочих налогов и сборов</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800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Pr>
                <w:sz w:val="19"/>
                <w:szCs w:val="19"/>
                <w:lang w:eastAsia="ru-RU"/>
              </w:rPr>
              <w:t>10,0</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C5D9F1"/>
            <w:noWrap/>
            <w:vAlign w:val="bottom"/>
            <w:hideMark/>
          </w:tcPr>
          <w:p w:rsidR="0056143D" w:rsidRPr="00647E6F" w:rsidRDefault="0056143D" w:rsidP="007D56EE">
            <w:pPr>
              <w:suppressAutoHyphens w:val="0"/>
              <w:rPr>
                <w:b/>
                <w:bCs/>
                <w:sz w:val="19"/>
                <w:szCs w:val="19"/>
                <w:lang w:eastAsia="ru-RU"/>
              </w:rPr>
            </w:pPr>
            <w:r w:rsidRPr="00647E6F">
              <w:rPr>
                <w:b/>
                <w:bCs/>
                <w:sz w:val="19"/>
                <w:szCs w:val="19"/>
                <w:lang w:eastAsia="ru-RU"/>
              </w:rPr>
              <w:t>Другие общегосударственные вопросы</w:t>
            </w:r>
          </w:p>
        </w:tc>
        <w:tc>
          <w:tcPr>
            <w:tcW w:w="745" w:type="dxa"/>
            <w:gridSpan w:val="4"/>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7D56EE">
            <w:pPr>
              <w:suppressAutoHyphens w:val="0"/>
              <w:jc w:val="right"/>
              <w:rPr>
                <w:b/>
                <w:bCs/>
                <w:sz w:val="19"/>
                <w:szCs w:val="19"/>
                <w:lang w:eastAsia="ru-RU"/>
              </w:rPr>
            </w:pPr>
            <w:r w:rsidRPr="00647E6F">
              <w:rPr>
                <w:b/>
                <w:bCs/>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7D56EE">
            <w:pPr>
              <w:suppressAutoHyphens w:val="0"/>
              <w:jc w:val="right"/>
              <w:rPr>
                <w:b/>
                <w:bCs/>
                <w:sz w:val="19"/>
                <w:szCs w:val="19"/>
                <w:lang w:eastAsia="ru-RU"/>
              </w:rPr>
            </w:pPr>
            <w:r w:rsidRPr="00647E6F">
              <w:rPr>
                <w:b/>
                <w:bCs/>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56143D">
            <w:pPr>
              <w:suppressAutoHyphens w:val="0"/>
              <w:jc w:val="right"/>
              <w:rPr>
                <w:b/>
                <w:bCs/>
                <w:sz w:val="19"/>
                <w:szCs w:val="19"/>
                <w:lang w:eastAsia="ru-RU"/>
              </w:rPr>
            </w:pPr>
            <w:r>
              <w:rPr>
                <w:b/>
                <w:bCs/>
                <w:sz w:val="19"/>
                <w:szCs w:val="19"/>
                <w:lang w:eastAsia="ru-RU"/>
              </w:rPr>
              <w:t>591,0</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p>
        </w:tc>
      </w:tr>
      <w:tr w:rsidR="0056143D" w:rsidRPr="00647E6F" w:rsidTr="007D56EE">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sz w:val="19"/>
                <w:szCs w:val="19"/>
                <w:lang w:eastAsia="ru-RU"/>
              </w:rPr>
            </w:pPr>
            <w:r w:rsidRPr="00647E6F">
              <w:rPr>
                <w:sz w:val="19"/>
                <w:szCs w:val="19"/>
                <w:lang w:eastAsia="ru-RU"/>
              </w:rPr>
              <w:t xml:space="preserve">Расходы по </w:t>
            </w:r>
            <w:proofErr w:type="gramStart"/>
            <w:r w:rsidRPr="00647E6F">
              <w:rPr>
                <w:sz w:val="19"/>
                <w:szCs w:val="19"/>
                <w:lang w:eastAsia="ru-RU"/>
              </w:rPr>
              <w:t>проведённым</w:t>
            </w:r>
            <w:proofErr w:type="gramEnd"/>
            <w:r w:rsidRPr="00647E6F">
              <w:rPr>
                <w:sz w:val="19"/>
                <w:szCs w:val="19"/>
                <w:lang w:eastAsia="ru-RU"/>
              </w:rPr>
              <w:t xml:space="preserve"> работ по противодействию наркомании и коррупции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6Ж00001000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Pr>
                <w:sz w:val="19"/>
                <w:szCs w:val="19"/>
                <w:lang w:eastAsia="ru-RU"/>
              </w:rPr>
              <w:t>10</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6Ж00001000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Pr>
                <w:sz w:val="19"/>
                <w:szCs w:val="19"/>
                <w:lang w:eastAsia="ru-RU"/>
              </w:rPr>
              <w:t>10</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sz w:val="19"/>
                <w:szCs w:val="19"/>
                <w:lang w:eastAsia="ru-RU"/>
              </w:rPr>
            </w:pPr>
            <w:r w:rsidRPr="00647E6F">
              <w:rPr>
                <w:sz w:val="19"/>
                <w:szCs w:val="19"/>
                <w:lang w:eastAsia="ru-RU"/>
              </w:rPr>
              <w:t>Реализация полномочий в сфере административных правоотношений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6Ж00061010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sidRPr="00647E6F">
              <w:rPr>
                <w:sz w:val="19"/>
                <w:szCs w:val="19"/>
                <w:lang w:eastAsia="ru-RU"/>
              </w:rPr>
              <w:t>33,0</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6Ж00061010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sidRPr="00647E6F">
              <w:rPr>
                <w:sz w:val="19"/>
                <w:szCs w:val="19"/>
                <w:lang w:eastAsia="ru-RU"/>
              </w:rPr>
              <w:t>33,0</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sz w:val="19"/>
                <w:szCs w:val="19"/>
                <w:lang w:eastAsia="ru-RU"/>
              </w:rPr>
            </w:pPr>
            <w:r w:rsidRPr="00647E6F">
              <w:rPr>
                <w:sz w:val="19"/>
                <w:szCs w:val="19"/>
                <w:lang w:eastAsia="ru-RU"/>
              </w:rPr>
              <w:br/>
              <w:t>прочие выплаты по обязательствам государства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6Ж80000000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Pr>
                <w:sz w:val="19"/>
                <w:szCs w:val="19"/>
                <w:lang w:eastAsia="ru-RU"/>
              </w:rPr>
              <w:t>548,0</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sz w:val="19"/>
                <w:szCs w:val="19"/>
                <w:lang w:eastAsia="ru-RU"/>
              </w:rPr>
            </w:pPr>
            <w:r w:rsidRPr="00647E6F">
              <w:rPr>
                <w:sz w:val="19"/>
                <w:szCs w:val="19"/>
                <w:lang w:eastAsia="ru-RU"/>
              </w:rPr>
              <w:br/>
              <w:t xml:space="preserve">прочие выплаты </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Pr>
                <w:sz w:val="19"/>
                <w:szCs w:val="19"/>
                <w:lang w:eastAsia="ru-RU"/>
              </w:rPr>
              <w:t>425,4</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sz w:val="19"/>
                <w:szCs w:val="19"/>
                <w:lang w:eastAsia="ru-RU"/>
              </w:rPr>
            </w:pPr>
            <w:r w:rsidRPr="00647E6F">
              <w:rPr>
                <w:sz w:val="19"/>
                <w:szCs w:val="19"/>
                <w:lang w:eastAsia="ru-RU"/>
              </w:rPr>
              <w:b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Pr>
                <w:sz w:val="19"/>
                <w:szCs w:val="19"/>
                <w:lang w:eastAsia="ru-RU"/>
              </w:rPr>
              <w:t>395,4</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sz w:val="19"/>
                <w:szCs w:val="19"/>
                <w:lang w:eastAsia="ru-RU"/>
              </w:rPr>
            </w:pPr>
            <w:r w:rsidRPr="00647E6F">
              <w:rPr>
                <w:sz w:val="19"/>
                <w:szCs w:val="19"/>
                <w:lang w:eastAsia="ru-RU"/>
              </w:rPr>
              <w:t>Уплата прочих налогов и сборов</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800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Pr>
                <w:sz w:val="19"/>
                <w:szCs w:val="19"/>
                <w:lang w:eastAsia="ru-RU"/>
              </w:rPr>
              <w:t>30</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sz w:val="19"/>
                <w:szCs w:val="19"/>
                <w:lang w:eastAsia="ru-RU"/>
              </w:rPr>
            </w:pPr>
            <w:r w:rsidRPr="00647E6F">
              <w:rPr>
                <w:sz w:val="19"/>
                <w:szCs w:val="19"/>
                <w:lang w:eastAsia="ru-RU"/>
              </w:rPr>
              <w:t>Иные межбюджетные трансферты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6Ж80001011</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500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Pr>
                <w:sz w:val="19"/>
                <w:szCs w:val="19"/>
                <w:lang w:eastAsia="ru-RU"/>
              </w:rPr>
              <w:t>61,2</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sz w:val="19"/>
                <w:szCs w:val="19"/>
                <w:lang w:eastAsia="ru-RU"/>
              </w:rPr>
            </w:pPr>
            <w:r w:rsidRPr="00647E6F">
              <w:rPr>
                <w:sz w:val="19"/>
                <w:szCs w:val="19"/>
                <w:lang w:eastAsia="ru-RU"/>
              </w:rPr>
              <w:t>Иные межбюджетные трансферты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6Ж800010</w:t>
            </w:r>
            <w:r>
              <w:rPr>
                <w:sz w:val="19"/>
                <w:szCs w:val="19"/>
                <w:lang w:eastAsia="ru-RU"/>
              </w:rPr>
              <w:t>21</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Pr>
                <w:sz w:val="19"/>
                <w:szCs w:val="19"/>
                <w:lang w:eastAsia="ru-RU"/>
              </w:rPr>
              <w:t>500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Default="0056143D" w:rsidP="0056143D">
            <w:pPr>
              <w:suppressAutoHyphens w:val="0"/>
              <w:jc w:val="right"/>
              <w:rPr>
                <w:sz w:val="19"/>
                <w:szCs w:val="19"/>
                <w:lang w:eastAsia="ru-RU"/>
              </w:rPr>
            </w:pPr>
            <w:r>
              <w:rPr>
                <w:sz w:val="19"/>
                <w:szCs w:val="19"/>
                <w:lang w:eastAsia="ru-RU"/>
              </w:rPr>
              <w:t>61,4</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p>
        </w:tc>
      </w:tr>
      <w:tr w:rsidR="0056143D" w:rsidRPr="00647E6F" w:rsidTr="007D56EE">
        <w:trPr>
          <w:gridAfter w:val="9"/>
          <w:wAfter w:w="8600" w:type="dxa"/>
          <w:trHeight w:val="315"/>
        </w:trPr>
        <w:tc>
          <w:tcPr>
            <w:tcW w:w="5776" w:type="dxa"/>
            <w:gridSpan w:val="8"/>
            <w:tcBorders>
              <w:top w:val="nil"/>
              <w:left w:val="single" w:sz="4" w:space="0" w:color="auto"/>
              <w:bottom w:val="single" w:sz="4" w:space="0" w:color="auto"/>
              <w:right w:val="single" w:sz="4" w:space="0" w:color="auto"/>
            </w:tcBorders>
            <w:shd w:val="clear" w:color="000000" w:fill="FFFF00"/>
            <w:vAlign w:val="center"/>
            <w:hideMark/>
          </w:tcPr>
          <w:p w:rsidR="0056143D" w:rsidRPr="00647E6F" w:rsidRDefault="0056143D" w:rsidP="007D56EE">
            <w:pPr>
              <w:suppressAutoHyphens w:val="0"/>
              <w:rPr>
                <w:b/>
                <w:bCs/>
                <w:sz w:val="19"/>
                <w:szCs w:val="19"/>
                <w:lang w:eastAsia="ru-RU"/>
              </w:rPr>
            </w:pPr>
            <w:r w:rsidRPr="00647E6F">
              <w:rPr>
                <w:b/>
                <w:bCs/>
                <w:sz w:val="19"/>
                <w:szCs w:val="19"/>
                <w:lang w:eastAsia="ru-RU"/>
              </w:rPr>
              <w:t>Национальная оборона</w:t>
            </w:r>
          </w:p>
        </w:tc>
        <w:tc>
          <w:tcPr>
            <w:tcW w:w="745" w:type="dxa"/>
            <w:gridSpan w:val="4"/>
            <w:tcBorders>
              <w:top w:val="nil"/>
              <w:left w:val="nil"/>
              <w:bottom w:val="single" w:sz="4" w:space="0" w:color="auto"/>
              <w:right w:val="single" w:sz="4" w:space="0" w:color="auto"/>
            </w:tcBorders>
            <w:shd w:val="clear" w:color="000000" w:fill="FFFF00"/>
            <w:noWrap/>
            <w:hideMark/>
          </w:tcPr>
          <w:p w:rsidR="0056143D" w:rsidRPr="00647E6F" w:rsidRDefault="0056143D" w:rsidP="007D56EE">
            <w:pPr>
              <w:suppressAutoHyphens w:val="0"/>
              <w:jc w:val="right"/>
              <w:rPr>
                <w:b/>
                <w:bCs/>
                <w:sz w:val="19"/>
                <w:szCs w:val="19"/>
                <w:lang w:eastAsia="ru-RU"/>
              </w:rPr>
            </w:pPr>
            <w:r w:rsidRPr="00647E6F">
              <w:rPr>
                <w:b/>
                <w:bCs/>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00"/>
            <w:noWrap/>
            <w:hideMark/>
          </w:tcPr>
          <w:p w:rsidR="0056143D" w:rsidRPr="00647E6F" w:rsidRDefault="0056143D" w:rsidP="007D56EE">
            <w:pPr>
              <w:suppressAutoHyphens w:val="0"/>
              <w:jc w:val="right"/>
              <w:rPr>
                <w:sz w:val="19"/>
                <w:szCs w:val="19"/>
                <w:lang w:eastAsia="ru-RU"/>
              </w:rPr>
            </w:pPr>
            <w:r w:rsidRPr="00647E6F">
              <w:rPr>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sz w:val="19"/>
                <w:szCs w:val="19"/>
                <w:lang w:eastAsia="ru-RU"/>
              </w:rPr>
            </w:pPr>
            <w:r>
              <w:rPr>
                <w:b/>
                <w:bCs/>
                <w:sz w:val="19"/>
                <w:szCs w:val="19"/>
                <w:lang w:eastAsia="ru-RU"/>
              </w:rPr>
              <w:t>296,0</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sz w:val="19"/>
                <w:szCs w:val="19"/>
                <w:lang w:eastAsia="ru-RU"/>
              </w:rPr>
            </w:pPr>
            <w:r w:rsidRPr="00647E6F">
              <w:rPr>
                <w:sz w:val="19"/>
                <w:szCs w:val="19"/>
                <w:lang w:eastAsia="ru-RU"/>
              </w:rPr>
              <w:t>Мобилизация и вневойсковая подготовка</w:t>
            </w:r>
          </w:p>
        </w:tc>
        <w:tc>
          <w:tcPr>
            <w:tcW w:w="745" w:type="dxa"/>
            <w:gridSpan w:val="4"/>
            <w:tcBorders>
              <w:top w:val="nil"/>
              <w:left w:val="nil"/>
              <w:bottom w:val="single" w:sz="4" w:space="0" w:color="auto"/>
              <w:right w:val="single" w:sz="4" w:space="0" w:color="auto"/>
            </w:tcBorders>
            <w:shd w:val="clear" w:color="000000" w:fill="FFFFFF"/>
            <w:noWrap/>
            <w:hideMark/>
          </w:tcPr>
          <w:p w:rsidR="0056143D" w:rsidRPr="00647E6F" w:rsidRDefault="0056143D" w:rsidP="007D56EE">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56143D" w:rsidRPr="00647E6F" w:rsidRDefault="0056143D" w:rsidP="007D56EE">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Pr>
                <w:sz w:val="19"/>
                <w:szCs w:val="19"/>
                <w:lang w:eastAsia="ru-RU"/>
              </w:rPr>
              <w:t>296,0</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sz w:val="19"/>
                <w:szCs w:val="19"/>
                <w:lang w:eastAsia="ru-RU"/>
              </w:rPr>
            </w:pPr>
            <w:r w:rsidRPr="00647E6F">
              <w:rPr>
                <w:sz w:val="19"/>
                <w:szCs w:val="19"/>
                <w:lang w:eastAsia="ru-RU"/>
              </w:rPr>
              <w:t>Расходы вне муниципальных программ</w:t>
            </w:r>
          </w:p>
        </w:tc>
        <w:tc>
          <w:tcPr>
            <w:tcW w:w="745" w:type="dxa"/>
            <w:gridSpan w:val="4"/>
            <w:tcBorders>
              <w:top w:val="nil"/>
              <w:left w:val="nil"/>
              <w:bottom w:val="single" w:sz="4" w:space="0" w:color="auto"/>
              <w:right w:val="single" w:sz="4" w:space="0" w:color="auto"/>
            </w:tcBorders>
            <w:shd w:val="clear" w:color="000000" w:fill="FFFFFF"/>
            <w:noWrap/>
            <w:hideMark/>
          </w:tcPr>
          <w:p w:rsidR="0056143D" w:rsidRPr="00647E6F" w:rsidRDefault="0056143D" w:rsidP="007D56EE">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56143D" w:rsidRPr="00647E6F" w:rsidRDefault="0056143D" w:rsidP="007D56EE">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6Ж00000000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Pr>
                <w:sz w:val="19"/>
                <w:szCs w:val="19"/>
                <w:lang w:eastAsia="ru-RU"/>
              </w:rPr>
              <w:t>296,0</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sz w:val="19"/>
                <w:szCs w:val="19"/>
                <w:lang w:eastAsia="ru-RU"/>
              </w:rPr>
            </w:pPr>
            <w:r w:rsidRPr="00647E6F">
              <w:rPr>
                <w:sz w:val="19"/>
                <w:szCs w:val="19"/>
                <w:lang w:eastAsia="ru-RU"/>
              </w:rPr>
              <w:lastRenderedPageBreak/>
              <w:t>Расходы за счет межбюджетных трансфертов, передаваемых из федерального бюджета</w:t>
            </w:r>
          </w:p>
        </w:tc>
        <w:tc>
          <w:tcPr>
            <w:tcW w:w="745" w:type="dxa"/>
            <w:gridSpan w:val="4"/>
            <w:tcBorders>
              <w:top w:val="nil"/>
              <w:left w:val="nil"/>
              <w:bottom w:val="single" w:sz="4" w:space="0" w:color="auto"/>
              <w:right w:val="single" w:sz="4" w:space="0" w:color="auto"/>
            </w:tcBorders>
            <w:shd w:val="clear" w:color="000000" w:fill="FFFFFF"/>
            <w:noWrap/>
            <w:hideMark/>
          </w:tcPr>
          <w:p w:rsidR="0056143D" w:rsidRPr="00647E6F" w:rsidRDefault="0056143D" w:rsidP="007D56EE">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56143D" w:rsidRPr="00647E6F" w:rsidRDefault="0056143D" w:rsidP="007D56EE">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6Ж00050000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Pr>
                <w:sz w:val="19"/>
                <w:szCs w:val="19"/>
                <w:lang w:eastAsia="ru-RU"/>
              </w:rPr>
              <w:t>296,0</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sz w:val="19"/>
                <w:szCs w:val="19"/>
                <w:lang w:eastAsia="ru-RU"/>
              </w:rPr>
            </w:pPr>
            <w:r w:rsidRPr="00647E6F">
              <w:rPr>
                <w:sz w:val="19"/>
                <w:szCs w:val="19"/>
                <w:lang w:eastAsia="ru-RU"/>
              </w:rPr>
              <w:t>Осуществление первичного воинского учета на территориях, где отсутствуют военные комиссариаты</w:t>
            </w:r>
          </w:p>
        </w:tc>
        <w:tc>
          <w:tcPr>
            <w:tcW w:w="745" w:type="dxa"/>
            <w:gridSpan w:val="4"/>
            <w:tcBorders>
              <w:top w:val="nil"/>
              <w:left w:val="nil"/>
              <w:bottom w:val="single" w:sz="4" w:space="0" w:color="auto"/>
              <w:right w:val="single" w:sz="4" w:space="0" w:color="auto"/>
            </w:tcBorders>
            <w:shd w:val="clear" w:color="000000" w:fill="FFFFFF"/>
            <w:noWrap/>
            <w:hideMark/>
          </w:tcPr>
          <w:p w:rsidR="0056143D" w:rsidRPr="00647E6F" w:rsidRDefault="0056143D" w:rsidP="007D56EE">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56143D" w:rsidRPr="00647E6F" w:rsidRDefault="0056143D" w:rsidP="007D56EE">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6Ж00051180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Pr>
                <w:sz w:val="19"/>
                <w:szCs w:val="19"/>
                <w:lang w:eastAsia="ru-RU"/>
              </w:rPr>
              <w:t>296,0</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rPr>
                <w:sz w:val="19"/>
                <w:szCs w:val="19"/>
                <w:lang w:eastAsia="ru-RU"/>
              </w:rPr>
            </w:pPr>
            <w:r w:rsidRPr="00647E6F">
              <w:rPr>
                <w:sz w:val="19"/>
                <w:szCs w:val="19"/>
                <w:lang w:eastAsia="ru-RU"/>
              </w:rPr>
              <w:t>расходы на  оплату труда и страховые взносы</w:t>
            </w:r>
          </w:p>
        </w:tc>
        <w:tc>
          <w:tcPr>
            <w:tcW w:w="745" w:type="dxa"/>
            <w:gridSpan w:val="4"/>
            <w:tcBorders>
              <w:top w:val="nil"/>
              <w:left w:val="nil"/>
              <w:bottom w:val="single" w:sz="4" w:space="0" w:color="auto"/>
              <w:right w:val="single" w:sz="4" w:space="0" w:color="auto"/>
            </w:tcBorders>
            <w:shd w:val="clear" w:color="000000" w:fill="FFFFFF"/>
            <w:noWrap/>
            <w:hideMark/>
          </w:tcPr>
          <w:p w:rsidR="0056143D" w:rsidRPr="00647E6F" w:rsidRDefault="0056143D" w:rsidP="007D56EE">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56143D" w:rsidRPr="00647E6F" w:rsidRDefault="0056143D" w:rsidP="007D56EE">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6Ж00051180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100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Pr>
                <w:sz w:val="19"/>
                <w:szCs w:val="19"/>
                <w:lang w:eastAsia="ru-RU"/>
              </w:rPr>
              <w:t>296,0</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510"/>
        </w:trPr>
        <w:tc>
          <w:tcPr>
            <w:tcW w:w="5776" w:type="dxa"/>
            <w:gridSpan w:val="8"/>
            <w:tcBorders>
              <w:top w:val="nil"/>
              <w:left w:val="single" w:sz="4" w:space="0" w:color="auto"/>
              <w:bottom w:val="single" w:sz="4" w:space="0" w:color="auto"/>
              <w:right w:val="single" w:sz="4" w:space="0" w:color="auto"/>
            </w:tcBorders>
            <w:shd w:val="clear" w:color="000000" w:fill="FFFF00"/>
            <w:vAlign w:val="bottom"/>
            <w:hideMark/>
          </w:tcPr>
          <w:p w:rsidR="0056143D" w:rsidRPr="00647E6F" w:rsidRDefault="0056143D" w:rsidP="007D56EE">
            <w:pPr>
              <w:suppressAutoHyphens w:val="0"/>
              <w:rPr>
                <w:b/>
                <w:bCs/>
                <w:sz w:val="19"/>
                <w:szCs w:val="19"/>
                <w:lang w:eastAsia="ru-RU"/>
              </w:rPr>
            </w:pPr>
            <w:r w:rsidRPr="00647E6F">
              <w:rPr>
                <w:b/>
                <w:bCs/>
                <w:sz w:val="19"/>
                <w:szCs w:val="19"/>
                <w:lang w:eastAsia="ru-RU"/>
              </w:rPr>
              <w:t>НАЦИОНАЛЬНАЯ БЕЗОПАСНОСТЬ И ПРАВООХРАНИТЕЛЬНАЯ ДЕЯТЕЛЬНОСТЬ</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sz w:val="19"/>
                <w:szCs w:val="19"/>
                <w:lang w:eastAsia="ru-RU"/>
              </w:rPr>
            </w:pPr>
            <w:r w:rsidRPr="00647E6F">
              <w:rPr>
                <w:b/>
                <w:bCs/>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sz w:val="19"/>
                <w:szCs w:val="19"/>
                <w:lang w:eastAsia="ru-RU"/>
              </w:rPr>
            </w:pPr>
            <w:r>
              <w:rPr>
                <w:b/>
                <w:bCs/>
                <w:sz w:val="19"/>
                <w:szCs w:val="19"/>
                <w:lang w:eastAsia="ru-RU"/>
              </w:rPr>
              <w:t>1</w:t>
            </w:r>
            <w:r w:rsidRPr="00647E6F">
              <w:rPr>
                <w:b/>
                <w:bCs/>
                <w:sz w:val="19"/>
                <w:szCs w:val="19"/>
                <w:lang w:eastAsia="ru-RU"/>
              </w:rPr>
              <w:t>0,0</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sz w:val="19"/>
                <w:szCs w:val="19"/>
                <w:lang w:eastAsia="ru-RU"/>
              </w:rPr>
            </w:pPr>
            <w:r w:rsidRPr="00647E6F">
              <w:rPr>
                <w:sz w:val="19"/>
                <w:szCs w:val="19"/>
                <w:lang w:eastAsia="ru-RU"/>
              </w:rPr>
              <w:t>Защита населения и территории от чрезвычайных ситуаций природного и техногенного характера, гражданская оборона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00</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Pr>
                <w:sz w:val="19"/>
                <w:szCs w:val="19"/>
                <w:lang w:eastAsia="ru-RU"/>
              </w:rPr>
              <w:t>1</w:t>
            </w:r>
            <w:r w:rsidRPr="00647E6F">
              <w:rPr>
                <w:sz w:val="19"/>
                <w:szCs w:val="19"/>
                <w:lang w:eastAsia="ru-RU"/>
              </w:rPr>
              <w:t>0,0</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sz w:val="19"/>
                <w:szCs w:val="19"/>
                <w:lang w:eastAsia="ru-RU"/>
              </w:rPr>
            </w:pPr>
            <w:r w:rsidRPr="00647E6F">
              <w:rPr>
                <w:sz w:val="19"/>
                <w:szCs w:val="19"/>
                <w:lang w:eastAsia="ru-RU"/>
              </w:rPr>
              <w:t>Расходы вне муниципальных программ</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 </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6Ж70000000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Pr>
                <w:sz w:val="19"/>
                <w:szCs w:val="19"/>
                <w:lang w:eastAsia="ru-RU"/>
              </w:rPr>
              <w:t>10</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sz w:val="19"/>
                <w:szCs w:val="19"/>
                <w:lang w:eastAsia="ru-RU"/>
              </w:rPr>
            </w:pPr>
            <w:r w:rsidRPr="00647E6F">
              <w:rPr>
                <w:sz w:val="19"/>
                <w:szCs w:val="19"/>
                <w:lang w:eastAsia="ru-RU"/>
              </w:rPr>
              <w:t>Защита населения и территории от чрезвычайных ситуаций природного и техногенного характера, гражданская оборона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6Ж70000100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sz w:val="19"/>
                <w:szCs w:val="19"/>
                <w:lang w:eastAsia="ru-RU"/>
              </w:rPr>
            </w:pPr>
            <w:r w:rsidRPr="00647E6F">
              <w:rPr>
                <w:rFonts w:eastAsia="Calibri"/>
              </w:rPr>
              <w:t>Обеспечение пожарной безопасности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10</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6Ж70000100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p>
        </w:tc>
      </w:tr>
      <w:tr w:rsidR="0056143D" w:rsidRPr="00647E6F" w:rsidTr="007D56EE">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00</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6Ж70000100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Pr>
                <w:sz w:val="19"/>
                <w:szCs w:val="19"/>
                <w:lang w:eastAsia="ru-RU"/>
              </w:rPr>
              <w:t>1</w:t>
            </w:r>
            <w:r w:rsidRPr="00647E6F">
              <w:rPr>
                <w:sz w:val="19"/>
                <w:szCs w:val="19"/>
                <w:lang w:eastAsia="ru-RU"/>
              </w:rPr>
              <w:t>0,0</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00"/>
            <w:vAlign w:val="center"/>
            <w:hideMark/>
          </w:tcPr>
          <w:p w:rsidR="0056143D" w:rsidRPr="00647E6F" w:rsidRDefault="0056143D" w:rsidP="007D56EE">
            <w:pPr>
              <w:suppressAutoHyphens w:val="0"/>
              <w:rPr>
                <w:b/>
                <w:bCs/>
                <w:sz w:val="19"/>
                <w:szCs w:val="19"/>
                <w:lang w:eastAsia="ru-RU"/>
              </w:rPr>
            </w:pPr>
            <w:r w:rsidRPr="00647E6F">
              <w:rPr>
                <w:b/>
                <w:bCs/>
                <w:sz w:val="19"/>
                <w:szCs w:val="19"/>
                <w:lang w:eastAsia="ru-RU"/>
              </w:rPr>
              <w:t>Национальная экономика</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sz w:val="19"/>
                <w:szCs w:val="19"/>
                <w:lang w:eastAsia="ru-RU"/>
              </w:rPr>
            </w:pPr>
            <w:r w:rsidRPr="00647E6F">
              <w:rPr>
                <w:b/>
                <w:bCs/>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sz w:val="19"/>
                <w:szCs w:val="19"/>
                <w:lang w:eastAsia="ru-RU"/>
              </w:rPr>
            </w:pPr>
            <w:r>
              <w:rPr>
                <w:b/>
                <w:bCs/>
                <w:sz w:val="19"/>
                <w:szCs w:val="19"/>
                <w:lang w:eastAsia="ru-RU"/>
              </w:rPr>
              <w:t>1167,9</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p>
        </w:tc>
      </w:tr>
      <w:tr w:rsidR="0056143D" w:rsidRPr="00647E6F" w:rsidTr="007D56EE">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sz w:val="19"/>
                <w:szCs w:val="19"/>
                <w:lang w:eastAsia="ru-RU"/>
              </w:rPr>
            </w:pPr>
            <w:r w:rsidRPr="00647E6F">
              <w:rPr>
                <w:sz w:val="19"/>
                <w:szCs w:val="19"/>
                <w:lang w:eastAsia="ru-RU"/>
              </w:rPr>
              <w:t>Дорожное хозяйство (дорожные фонды)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Pr>
                <w:sz w:val="19"/>
                <w:szCs w:val="19"/>
                <w:lang w:eastAsia="ru-RU"/>
              </w:rPr>
              <w:t>1167,9</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rPr>
                <w:sz w:val="19"/>
                <w:szCs w:val="19"/>
                <w:lang w:eastAsia="ru-RU"/>
              </w:rPr>
            </w:pPr>
            <w:r w:rsidRPr="00647E6F">
              <w:rPr>
                <w:sz w:val="19"/>
                <w:szCs w:val="19"/>
                <w:lang w:eastAsia="ru-RU"/>
              </w:rPr>
              <w:t>Дорожные фонды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6Ж80000900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Pr>
                <w:sz w:val="19"/>
                <w:szCs w:val="19"/>
                <w:lang w:eastAsia="ru-RU"/>
              </w:rPr>
              <w:t>1167,9</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sz w:val="19"/>
                <w:szCs w:val="19"/>
                <w:lang w:eastAsia="ru-RU"/>
              </w:rPr>
            </w:pPr>
            <w:r w:rsidRPr="00647E6F">
              <w:rPr>
                <w:sz w:val="19"/>
                <w:szCs w:val="19"/>
                <w:lang w:eastAsia="ru-RU"/>
              </w:rPr>
              <w:t>Капитальный ремонт, ремонт и содержание автомобильных дорог общего</w:t>
            </w:r>
            <w:r w:rsidRPr="00647E6F">
              <w:rPr>
                <w:sz w:val="19"/>
                <w:szCs w:val="19"/>
                <w:lang w:eastAsia="ru-RU"/>
              </w:rPr>
              <w:br/>
              <w:t xml:space="preserve"> пользования местного значения.  </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6Ж80000910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Pr>
                <w:sz w:val="19"/>
                <w:szCs w:val="19"/>
                <w:lang w:eastAsia="ru-RU"/>
              </w:rPr>
              <w:t>1167,9</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6Ж80000910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Pr>
                <w:sz w:val="19"/>
                <w:szCs w:val="19"/>
                <w:lang w:eastAsia="ru-RU"/>
              </w:rPr>
              <w:t>1167,9</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rPr>
                <w:b/>
                <w:bCs/>
                <w:sz w:val="19"/>
                <w:szCs w:val="19"/>
                <w:lang w:eastAsia="ru-RU"/>
              </w:rPr>
            </w:pPr>
            <w:proofErr w:type="spellStart"/>
            <w:proofErr w:type="gramStart"/>
            <w:r w:rsidRPr="00647E6F">
              <w:rPr>
                <w:b/>
                <w:bCs/>
                <w:sz w:val="19"/>
                <w:szCs w:val="19"/>
                <w:lang w:eastAsia="ru-RU"/>
              </w:rPr>
              <w:t>Жилищно</w:t>
            </w:r>
            <w:proofErr w:type="spellEnd"/>
            <w:r w:rsidRPr="00647E6F">
              <w:rPr>
                <w:b/>
                <w:bCs/>
                <w:sz w:val="19"/>
                <w:szCs w:val="19"/>
                <w:lang w:eastAsia="ru-RU"/>
              </w:rPr>
              <w:t xml:space="preserve"> - коммунальное</w:t>
            </w:r>
            <w:proofErr w:type="gramEnd"/>
            <w:r w:rsidRPr="00647E6F">
              <w:rPr>
                <w:b/>
                <w:bCs/>
                <w:sz w:val="19"/>
                <w:szCs w:val="19"/>
                <w:lang w:eastAsia="ru-RU"/>
              </w:rPr>
              <w:t xml:space="preserve"> хозяйство</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sz w:val="19"/>
                <w:szCs w:val="19"/>
                <w:lang w:eastAsia="ru-RU"/>
              </w:rPr>
            </w:pPr>
            <w:r w:rsidRPr="00647E6F">
              <w:rPr>
                <w:b/>
                <w:bCs/>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sz w:val="19"/>
                <w:szCs w:val="19"/>
                <w:lang w:eastAsia="ru-RU"/>
              </w:rPr>
            </w:pPr>
            <w:r>
              <w:rPr>
                <w:b/>
                <w:bCs/>
                <w:sz w:val="19"/>
                <w:szCs w:val="19"/>
                <w:lang w:eastAsia="ru-RU"/>
              </w:rPr>
              <w:t>234,0</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p>
        </w:tc>
      </w:tr>
      <w:tr w:rsidR="0056143D" w:rsidRPr="00647E6F" w:rsidTr="007D56EE">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sz w:val="19"/>
                <w:szCs w:val="19"/>
                <w:lang w:eastAsia="ru-RU"/>
              </w:rPr>
            </w:pPr>
            <w:r w:rsidRPr="00647E6F">
              <w:rPr>
                <w:sz w:val="19"/>
                <w:szCs w:val="19"/>
                <w:lang w:eastAsia="ru-RU"/>
              </w:rPr>
              <w:t>Мероприятия по благоустройству сельских поселений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Pr>
                <w:sz w:val="19"/>
                <w:szCs w:val="19"/>
                <w:lang w:eastAsia="ru-RU"/>
              </w:rPr>
              <w:t>234,0</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sz w:val="19"/>
                <w:szCs w:val="19"/>
                <w:lang w:eastAsia="ru-RU"/>
              </w:rPr>
            </w:pPr>
            <w:r w:rsidRPr="00647E6F">
              <w:rPr>
                <w:sz w:val="19"/>
                <w:szCs w:val="19"/>
                <w:lang w:eastAsia="ru-RU"/>
              </w:rPr>
              <w:t>уличное освещение</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6Ж80011000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6Ж80011000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sz w:val="19"/>
                <w:szCs w:val="19"/>
                <w:lang w:eastAsia="ru-RU"/>
              </w:rPr>
            </w:pPr>
            <w:r w:rsidRPr="00647E6F">
              <w:rPr>
                <w:sz w:val="19"/>
                <w:szCs w:val="19"/>
                <w:lang w:eastAsia="ru-RU"/>
              </w:rPr>
              <w:t xml:space="preserve">Строительство и </w:t>
            </w:r>
            <w:proofErr w:type="gramStart"/>
            <w:r w:rsidRPr="00647E6F">
              <w:rPr>
                <w:sz w:val="19"/>
                <w:szCs w:val="19"/>
                <w:lang w:eastAsia="ru-RU"/>
              </w:rPr>
              <w:t>содержание</w:t>
            </w:r>
            <w:proofErr w:type="gramEnd"/>
            <w:r w:rsidRPr="00647E6F">
              <w:rPr>
                <w:sz w:val="19"/>
                <w:szCs w:val="19"/>
                <w:lang w:eastAsia="ru-RU"/>
              </w:rPr>
              <w:t xml:space="preserve"> а/дорог и сооружений на них в границах поселений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6Ж80012000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6Ж80012000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sz w:val="19"/>
                <w:szCs w:val="19"/>
                <w:lang w:eastAsia="ru-RU"/>
              </w:rPr>
            </w:pPr>
            <w:r w:rsidRPr="00647E6F">
              <w:rPr>
                <w:sz w:val="19"/>
                <w:szCs w:val="19"/>
                <w:lang w:eastAsia="ru-RU"/>
              </w:rPr>
              <w:t>Озеленение</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6Ж80013000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Pr>
                <w:sz w:val="19"/>
                <w:szCs w:val="19"/>
                <w:lang w:eastAsia="ru-RU"/>
              </w:rPr>
              <w:t>50</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6Ж80013000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Pr>
                <w:sz w:val="19"/>
                <w:szCs w:val="19"/>
                <w:lang w:eastAsia="ru-RU"/>
              </w:rPr>
              <w:t>50</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sz w:val="19"/>
                <w:szCs w:val="19"/>
                <w:lang w:eastAsia="ru-RU"/>
              </w:rPr>
            </w:pPr>
            <w:r w:rsidRPr="00647E6F">
              <w:rPr>
                <w:sz w:val="19"/>
                <w:szCs w:val="19"/>
                <w:lang w:eastAsia="ru-RU"/>
              </w:rPr>
              <w:t>Организация и содержание мест захоронения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6Ж80014000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6Ж80014000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sz w:val="19"/>
                <w:szCs w:val="19"/>
                <w:lang w:eastAsia="ru-RU"/>
              </w:rPr>
            </w:pPr>
            <w:r w:rsidRPr="00647E6F">
              <w:rPr>
                <w:sz w:val="19"/>
                <w:szCs w:val="19"/>
                <w:lang w:eastAsia="ru-RU"/>
              </w:rPr>
              <w:t>прочие мероприятия по благоустройству</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Pr>
                <w:sz w:val="19"/>
                <w:szCs w:val="19"/>
                <w:lang w:eastAsia="ru-RU"/>
              </w:rPr>
              <w:t>164,0</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p>
        </w:tc>
      </w:tr>
      <w:tr w:rsidR="0056143D" w:rsidRPr="00647E6F" w:rsidTr="007D56EE">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Pr>
                <w:sz w:val="19"/>
                <w:szCs w:val="19"/>
                <w:lang w:eastAsia="ru-RU"/>
              </w:rPr>
              <w:t>164,0</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sz w:val="19"/>
                <w:szCs w:val="19"/>
                <w:lang w:eastAsia="ru-RU"/>
              </w:rPr>
            </w:pPr>
            <w:r w:rsidRPr="00647E6F">
              <w:rPr>
                <w:sz w:val="19"/>
                <w:szCs w:val="19"/>
                <w:lang w:eastAsia="ru-RU"/>
              </w:rPr>
              <w:t>Уплата прочих налогов и сборов</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sidRPr="00647E6F">
              <w:rPr>
                <w:sz w:val="19"/>
                <w:szCs w:val="19"/>
                <w:lang w:eastAsia="ru-RU"/>
              </w:rPr>
              <w:t>5,0</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sz w:val="19"/>
                <w:szCs w:val="19"/>
                <w:lang w:eastAsia="ru-RU"/>
              </w:rPr>
            </w:pPr>
            <w:r w:rsidRPr="00647E6F">
              <w:rPr>
                <w:sz w:val="19"/>
                <w:szCs w:val="19"/>
                <w:lang w:eastAsia="ru-RU"/>
              </w:rPr>
              <w:t>Уплата иных платежей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800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sidRPr="00647E6F">
              <w:rPr>
                <w:sz w:val="19"/>
                <w:szCs w:val="19"/>
                <w:lang w:eastAsia="ru-RU"/>
              </w:rPr>
              <w:t>5,0</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p>
        </w:tc>
      </w:tr>
      <w:tr w:rsidR="0056143D" w:rsidRPr="00647E6F" w:rsidTr="007D56EE">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00"/>
            <w:vAlign w:val="center"/>
            <w:hideMark/>
          </w:tcPr>
          <w:p w:rsidR="0056143D" w:rsidRPr="00647E6F" w:rsidRDefault="0056143D" w:rsidP="007D56EE">
            <w:pPr>
              <w:suppressAutoHyphens w:val="0"/>
              <w:rPr>
                <w:b/>
                <w:bCs/>
                <w:sz w:val="19"/>
                <w:szCs w:val="19"/>
                <w:lang w:eastAsia="ru-RU"/>
              </w:rPr>
            </w:pPr>
            <w:r w:rsidRPr="00647E6F">
              <w:rPr>
                <w:b/>
                <w:bCs/>
                <w:sz w:val="19"/>
                <w:szCs w:val="19"/>
                <w:lang w:eastAsia="ru-RU"/>
              </w:rPr>
              <w:t>Общее образование</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sz w:val="19"/>
                <w:szCs w:val="19"/>
                <w:lang w:eastAsia="ru-RU"/>
              </w:rPr>
            </w:pPr>
            <w:r w:rsidRPr="00647E6F">
              <w:rPr>
                <w:b/>
                <w:bCs/>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sz w:val="19"/>
                <w:szCs w:val="19"/>
                <w:lang w:eastAsia="ru-RU"/>
              </w:rPr>
            </w:pPr>
          </w:p>
          <w:p w:rsidR="0056143D" w:rsidRPr="00647E6F" w:rsidRDefault="0056143D" w:rsidP="0056143D">
            <w:pPr>
              <w:suppressAutoHyphens w:val="0"/>
              <w:jc w:val="right"/>
              <w:rPr>
                <w:b/>
                <w:bCs/>
                <w:sz w:val="19"/>
                <w:szCs w:val="19"/>
                <w:lang w:eastAsia="ru-RU"/>
              </w:rPr>
            </w:pPr>
            <w:r>
              <w:rPr>
                <w:b/>
                <w:bCs/>
                <w:sz w:val="19"/>
                <w:szCs w:val="19"/>
                <w:lang w:eastAsia="ru-RU"/>
              </w:rPr>
              <w:t>5</w:t>
            </w:r>
            <w:r w:rsidRPr="00647E6F">
              <w:rPr>
                <w:b/>
                <w:bCs/>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rPr>
                <w:sz w:val="19"/>
                <w:szCs w:val="19"/>
                <w:lang w:eastAsia="ru-RU"/>
              </w:rPr>
            </w:pPr>
            <w:r w:rsidRPr="00647E6F">
              <w:rPr>
                <w:sz w:val="19"/>
                <w:szCs w:val="19"/>
                <w:lang w:eastAsia="ru-RU"/>
              </w:rPr>
              <w:t>Молодежная политика  и оздоровление детей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sz w:val="19"/>
                <w:szCs w:val="19"/>
                <w:lang w:eastAsia="ru-RU"/>
              </w:rPr>
            </w:pPr>
            <w:r w:rsidRPr="00647E6F">
              <w:rPr>
                <w:sz w:val="19"/>
                <w:szCs w:val="19"/>
                <w:lang w:eastAsia="ru-RU"/>
              </w:rPr>
              <w:t>Реализация молодежной политики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6Ж80000000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sz w:val="19"/>
                <w:szCs w:val="19"/>
                <w:lang w:eastAsia="ru-RU"/>
              </w:rPr>
            </w:pPr>
            <w:r w:rsidRPr="00647E6F">
              <w:rPr>
                <w:sz w:val="19"/>
                <w:szCs w:val="19"/>
                <w:lang w:eastAsia="ru-RU"/>
              </w:rPr>
              <w:t>Организация работы с молодежью</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C000"/>
            <w:noWrap/>
            <w:vAlign w:val="bottom"/>
            <w:hideMark/>
          </w:tcPr>
          <w:p w:rsidR="0056143D" w:rsidRPr="00647E6F" w:rsidRDefault="0056143D" w:rsidP="007D56EE">
            <w:pPr>
              <w:suppressAutoHyphens w:val="0"/>
              <w:rPr>
                <w:b/>
                <w:bCs/>
                <w:sz w:val="19"/>
                <w:szCs w:val="19"/>
                <w:lang w:eastAsia="ru-RU"/>
              </w:rPr>
            </w:pPr>
            <w:r w:rsidRPr="00647E6F">
              <w:rPr>
                <w:b/>
                <w:bCs/>
                <w:sz w:val="19"/>
                <w:szCs w:val="19"/>
                <w:lang w:eastAsia="ru-RU"/>
              </w:rPr>
              <w:t>Всего расходов</w:t>
            </w:r>
          </w:p>
        </w:tc>
        <w:tc>
          <w:tcPr>
            <w:tcW w:w="745" w:type="dxa"/>
            <w:gridSpan w:val="4"/>
            <w:tcBorders>
              <w:top w:val="nil"/>
              <w:left w:val="nil"/>
              <w:bottom w:val="single" w:sz="4" w:space="0" w:color="auto"/>
              <w:right w:val="single" w:sz="4" w:space="0" w:color="auto"/>
            </w:tcBorders>
            <w:shd w:val="clear" w:color="000000" w:fill="FFC000"/>
            <w:noWrap/>
            <w:vAlign w:val="bottom"/>
            <w:hideMark/>
          </w:tcPr>
          <w:p w:rsidR="0056143D" w:rsidRPr="00647E6F" w:rsidRDefault="0056143D" w:rsidP="007D56EE">
            <w:pPr>
              <w:suppressAutoHyphens w:val="0"/>
              <w:jc w:val="right"/>
              <w:rPr>
                <w:b/>
                <w:bCs/>
                <w:sz w:val="19"/>
                <w:szCs w:val="19"/>
                <w:lang w:eastAsia="ru-RU"/>
              </w:rPr>
            </w:pPr>
            <w:r w:rsidRPr="00647E6F">
              <w:rPr>
                <w:b/>
                <w:bCs/>
                <w:sz w:val="19"/>
                <w:szCs w:val="19"/>
                <w:lang w:eastAsia="ru-RU"/>
              </w:rPr>
              <w:t> </w:t>
            </w:r>
          </w:p>
        </w:tc>
        <w:tc>
          <w:tcPr>
            <w:tcW w:w="585" w:type="dxa"/>
            <w:gridSpan w:val="2"/>
            <w:tcBorders>
              <w:top w:val="nil"/>
              <w:left w:val="nil"/>
              <w:bottom w:val="single" w:sz="4" w:space="0" w:color="auto"/>
              <w:right w:val="single" w:sz="4" w:space="0" w:color="auto"/>
            </w:tcBorders>
            <w:shd w:val="clear" w:color="000000" w:fill="FFC000"/>
            <w:noWrap/>
            <w:vAlign w:val="bottom"/>
            <w:hideMark/>
          </w:tcPr>
          <w:p w:rsidR="0056143D" w:rsidRPr="00647E6F" w:rsidRDefault="0056143D" w:rsidP="007D56EE">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C000"/>
            <w:noWrap/>
            <w:vAlign w:val="bottom"/>
            <w:hideMark/>
          </w:tcPr>
          <w:p w:rsidR="0056143D" w:rsidRPr="00647E6F" w:rsidRDefault="0056143D"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C000"/>
            <w:noWrap/>
            <w:vAlign w:val="bottom"/>
            <w:hideMark/>
          </w:tcPr>
          <w:p w:rsidR="0056143D" w:rsidRPr="00647E6F" w:rsidRDefault="0056143D"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C000"/>
            <w:noWrap/>
            <w:vAlign w:val="bottom"/>
            <w:hideMark/>
          </w:tcPr>
          <w:p w:rsidR="0056143D" w:rsidRPr="00647E6F" w:rsidRDefault="0056143D" w:rsidP="0056143D">
            <w:pPr>
              <w:suppressAutoHyphens w:val="0"/>
              <w:jc w:val="right"/>
              <w:rPr>
                <w:b/>
                <w:bCs/>
                <w:sz w:val="19"/>
                <w:szCs w:val="19"/>
                <w:lang w:eastAsia="ru-RU"/>
              </w:rPr>
            </w:pPr>
            <w:r>
              <w:rPr>
                <w:b/>
                <w:bCs/>
                <w:sz w:val="19"/>
                <w:szCs w:val="19"/>
                <w:lang w:eastAsia="ru-RU"/>
              </w:rPr>
              <w:t>6976,9</w:t>
            </w:r>
          </w:p>
        </w:tc>
        <w:tc>
          <w:tcPr>
            <w:tcW w:w="1697" w:type="dxa"/>
            <w:gridSpan w:val="4"/>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8"/>
            <w:tcBorders>
              <w:top w:val="nil"/>
              <w:left w:val="nil"/>
              <w:bottom w:val="nil"/>
              <w:right w:val="nil"/>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 </w:t>
            </w:r>
          </w:p>
        </w:tc>
        <w:tc>
          <w:tcPr>
            <w:tcW w:w="745"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 </w:t>
            </w:r>
          </w:p>
        </w:tc>
        <w:tc>
          <w:tcPr>
            <w:tcW w:w="585"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 </w:t>
            </w:r>
          </w:p>
        </w:tc>
        <w:tc>
          <w:tcPr>
            <w:tcW w:w="1825"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 </w:t>
            </w:r>
          </w:p>
        </w:tc>
        <w:tc>
          <w:tcPr>
            <w:tcW w:w="79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 </w:t>
            </w:r>
          </w:p>
        </w:tc>
        <w:tc>
          <w:tcPr>
            <w:tcW w:w="1353"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 </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315"/>
        </w:trPr>
        <w:tc>
          <w:tcPr>
            <w:tcW w:w="5776" w:type="dxa"/>
            <w:gridSpan w:val="8"/>
            <w:tcBorders>
              <w:top w:val="nil"/>
              <w:left w:val="nil"/>
              <w:bottom w:val="nil"/>
              <w:right w:val="nil"/>
            </w:tcBorders>
            <w:shd w:val="clear" w:color="auto" w:fill="auto"/>
            <w:noWrap/>
            <w:vAlign w:val="center"/>
            <w:hideMark/>
          </w:tcPr>
          <w:p w:rsidR="007D56EE" w:rsidRPr="00647E6F" w:rsidRDefault="007D56EE" w:rsidP="007D56EE">
            <w:pPr>
              <w:suppressAutoHyphens w:val="0"/>
              <w:rPr>
                <w:sz w:val="19"/>
                <w:szCs w:val="19"/>
                <w:lang w:eastAsia="ru-RU"/>
              </w:rPr>
            </w:pPr>
          </w:p>
        </w:tc>
        <w:tc>
          <w:tcPr>
            <w:tcW w:w="745"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sz w:val="19"/>
                <w:szCs w:val="19"/>
                <w:lang w:eastAsia="ru-RU"/>
              </w:rPr>
            </w:pPr>
          </w:p>
        </w:tc>
        <w:tc>
          <w:tcPr>
            <w:tcW w:w="585"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sz w:val="19"/>
                <w:szCs w:val="19"/>
                <w:lang w:eastAsia="ru-RU"/>
              </w:rPr>
            </w:pPr>
          </w:p>
        </w:tc>
        <w:tc>
          <w:tcPr>
            <w:tcW w:w="1825"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sz w:val="19"/>
                <w:szCs w:val="19"/>
                <w:lang w:eastAsia="ru-RU"/>
              </w:rPr>
            </w:pPr>
          </w:p>
        </w:tc>
        <w:tc>
          <w:tcPr>
            <w:tcW w:w="79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 </w:t>
            </w:r>
          </w:p>
        </w:tc>
        <w:tc>
          <w:tcPr>
            <w:tcW w:w="1353"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 </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2"/>
          <w:gridAfter w:val="2"/>
          <w:wBefore w:w="836" w:type="dxa"/>
          <w:wAfter w:w="1812" w:type="dxa"/>
          <w:trHeight w:val="255"/>
        </w:trPr>
        <w:tc>
          <w:tcPr>
            <w:tcW w:w="4380"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6597" w:type="dxa"/>
            <w:gridSpan w:val="19"/>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p w:rsidR="007D56EE" w:rsidRPr="00647E6F" w:rsidRDefault="007D56EE" w:rsidP="007D56EE">
            <w:pPr>
              <w:suppressAutoHyphens w:val="0"/>
              <w:jc w:val="right"/>
              <w:rPr>
                <w:lang w:eastAsia="ru-RU"/>
              </w:rPr>
            </w:pPr>
          </w:p>
          <w:p w:rsidR="007D56EE" w:rsidRPr="00647E6F" w:rsidRDefault="007D56EE" w:rsidP="007D56EE">
            <w:pPr>
              <w:suppressAutoHyphens w:val="0"/>
              <w:jc w:val="right"/>
              <w:rPr>
                <w:lang w:eastAsia="ru-RU"/>
              </w:rPr>
            </w:pPr>
          </w:p>
          <w:p w:rsidR="007D56EE" w:rsidRPr="00647E6F" w:rsidRDefault="007D56EE" w:rsidP="007D56EE">
            <w:pPr>
              <w:suppressAutoHyphens w:val="0"/>
              <w:jc w:val="right"/>
              <w:rPr>
                <w:lang w:eastAsia="ru-RU"/>
              </w:rPr>
            </w:pPr>
          </w:p>
          <w:p w:rsidR="007D56EE" w:rsidRDefault="007D56EE" w:rsidP="007D56EE">
            <w:pPr>
              <w:suppressAutoHyphens w:val="0"/>
              <w:jc w:val="center"/>
              <w:rPr>
                <w:lang w:eastAsia="ru-RU"/>
              </w:rPr>
            </w:pPr>
            <w:r w:rsidRPr="00647E6F">
              <w:rPr>
                <w:lang w:eastAsia="ru-RU"/>
              </w:rPr>
              <w:t xml:space="preserve">                        </w:t>
            </w:r>
          </w:p>
          <w:p w:rsidR="007D56EE" w:rsidRDefault="007D56EE" w:rsidP="007D56EE">
            <w:pPr>
              <w:suppressAutoHyphens w:val="0"/>
              <w:jc w:val="center"/>
              <w:rPr>
                <w:lang w:eastAsia="ru-RU"/>
              </w:rPr>
            </w:pPr>
          </w:p>
          <w:p w:rsidR="007D56EE" w:rsidRDefault="007D56EE" w:rsidP="007D56EE">
            <w:pPr>
              <w:suppressAutoHyphens w:val="0"/>
              <w:jc w:val="center"/>
              <w:rPr>
                <w:lang w:eastAsia="ru-RU"/>
              </w:rPr>
            </w:pPr>
            <w:r w:rsidRPr="00647E6F">
              <w:rPr>
                <w:lang w:eastAsia="ru-RU"/>
              </w:rPr>
              <w:t xml:space="preserve">               </w:t>
            </w:r>
          </w:p>
          <w:p w:rsidR="008D6301" w:rsidRDefault="008D6301" w:rsidP="007D56EE">
            <w:pPr>
              <w:suppressAutoHyphens w:val="0"/>
              <w:jc w:val="center"/>
              <w:rPr>
                <w:lang w:eastAsia="ru-RU"/>
              </w:rPr>
            </w:pPr>
          </w:p>
          <w:p w:rsidR="008C1915" w:rsidRDefault="008C1915" w:rsidP="007D56EE">
            <w:pPr>
              <w:suppressAutoHyphens w:val="0"/>
              <w:jc w:val="center"/>
              <w:rPr>
                <w:lang w:eastAsia="ru-RU"/>
              </w:rPr>
            </w:pPr>
          </w:p>
          <w:p w:rsidR="008C1915" w:rsidRDefault="008C1915" w:rsidP="007D56EE">
            <w:pPr>
              <w:suppressAutoHyphens w:val="0"/>
              <w:jc w:val="center"/>
              <w:rPr>
                <w:lang w:eastAsia="ru-RU"/>
              </w:rPr>
            </w:pPr>
          </w:p>
          <w:p w:rsidR="007D56EE" w:rsidRDefault="007D56EE" w:rsidP="007D56EE">
            <w:pPr>
              <w:suppressAutoHyphens w:val="0"/>
              <w:jc w:val="center"/>
              <w:rPr>
                <w:lang w:eastAsia="ru-RU"/>
              </w:rPr>
            </w:pPr>
          </w:p>
          <w:p w:rsidR="007D56EE" w:rsidRPr="00647E6F" w:rsidRDefault="007D56EE" w:rsidP="007D56EE">
            <w:pPr>
              <w:suppressAutoHyphens w:val="0"/>
              <w:jc w:val="center"/>
              <w:rPr>
                <w:lang w:eastAsia="ru-RU"/>
              </w:rPr>
            </w:pPr>
            <w:r>
              <w:rPr>
                <w:lang w:eastAsia="ru-RU"/>
              </w:rPr>
              <w:t xml:space="preserve">                                                                 </w:t>
            </w:r>
            <w:r w:rsidRPr="00647E6F">
              <w:rPr>
                <w:lang w:eastAsia="ru-RU"/>
              </w:rPr>
              <w:t>Приложение №7</w:t>
            </w:r>
          </w:p>
        </w:tc>
        <w:tc>
          <w:tcPr>
            <w:tcW w:w="96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697" w:type="dxa"/>
          </w:tcPr>
          <w:p w:rsidR="007D56EE" w:rsidRPr="00647E6F" w:rsidRDefault="007D56EE" w:rsidP="007D56EE">
            <w:pPr>
              <w:suppressAutoHyphens w:val="0"/>
            </w:pPr>
          </w:p>
        </w:tc>
        <w:tc>
          <w:tcPr>
            <w:tcW w:w="1697" w:type="dxa"/>
            <w:gridSpan w:val="2"/>
          </w:tcPr>
          <w:p w:rsidR="007D56EE" w:rsidRPr="00647E6F" w:rsidRDefault="007D56EE" w:rsidP="007D56EE">
            <w:pPr>
              <w:suppressAutoHyphens w:val="0"/>
            </w:pPr>
          </w:p>
        </w:tc>
        <w:tc>
          <w:tcPr>
            <w:tcW w:w="1697" w:type="dxa"/>
            <w:gridSpan w:val="2"/>
          </w:tcPr>
          <w:p w:rsidR="007D56EE" w:rsidRPr="00647E6F" w:rsidRDefault="007D56EE" w:rsidP="007D56EE">
            <w:pPr>
              <w:suppressAutoHyphens w:val="0"/>
            </w:pPr>
          </w:p>
        </w:tc>
        <w:tc>
          <w:tcPr>
            <w:tcW w:w="1697" w:type="dxa"/>
            <w:gridSpan w:val="2"/>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2"/>
          <w:gridAfter w:val="9"/>
          <w:wBefore w:w="836" w:type="dxa"/>
          <w:wAfter w:w="8600" w:type="dxa"/>
          <w:trHeight w:val="255"/>
        </w:trPr>
        <w:tc>
          <w:tcPr>
            <w:tcW w:w="4380"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6597" w:type="dxa"/>
            <w:gridSpan w:val="19"/>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lang w:eastAsia="ru-RU"/>
              </w:rPr>
            </w:pPr>
            <w:r>
              <w:rPr>
                <w:lang w:eastAsia="ru-RU"/>
              </w:rPr>
              <w:t xml:space="preserve">                      </w:t>
            </w:r>
            <w:r w:rsidR="001B5B8E">
              <w:rPr>
                <w:lang w:eastAsia="ru-RU"/>
              </w:rPr>
              <w:t xml:space="preserve">   </w:t>
            </w:r>
            <w:r>
              <w:rPr>
                <w:lang w:eastAsia="ru-RU"/>
              </w:rPr>
              <w:t xml:space="preserve"> </w:t>
            </w:r>
            <w:r w:rsidRPr="00647E6F">
              <w:rPr>
                <w:lang w:eastAsia="ru-RU"/>
              </w:rPr>
              <w:t>к Решению Совета народных депутатов</w:t>
            </w:r>
          </w:p>
        </w:tc>
        <w:tc>
          <w:tcPr>
            <w:tcW w:w="96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Before w:val="2"/>
          <w:gridAfter w:val="9"/>
          <w:wBefore w:w="836" w:type="dxa"/>
          <w:wAfter w:w="8600" w:type="dxa"/>
          <w:trHeight w:val="255"/>
        </w:trPr>
        <w:tc>
          <w:tcPr>
            <w:tcW w:w="4380"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6597" w:type="dxa"/>
            <w:gridSpan w:val="19"/>
            <w:tcBorders>
              <w:top w:val="nil"/>
              <w:left w:val="nil"/>
              <w:bottom w:val="nil"/>
              <w:right w:val="nil"/>
            </w:tcBorders>
            <w:shd w:val="clear" w:color="auto" w:fill="auto"/>
            <w:noWrap/>
            <w:vAlign w:val="bottom"/>
            <w:hideMark/>
          </w:tcPr>
          <w:p w:rsidR="001B5B8E" w:rsidRDefault="001B5B8E" w:rsidP="001B5B8E">
            <w:pPr>
              <w:suppressAutoHyphens w:val="0"/>
              <w:rPr>
                <w:lang w:eastAsia="ru-RU"/>
              </w:rPr>
            </w:pPr>
            <w:r>
              <w:rPr>
                <w:lang w:eastAsia="ru-RU"/>
              </w:rPr>
              <w:t xml:space="preserve">                                                            </w:t>
            </w:r>
            <w:r w:rsidR="007D56EE">
              <w:rPr>
                <w:lang w:eastAsia="ru-RU"/>
              </w:rPr>
              <w:t xml:space="preserve"> </w:t>
            </w:r>
            <w:r>
              <w:rPr>
                <w:lang w:eastAsia="ru-RU"/>
              </w:rPr>
              <w:t>муниципального образования</w:t>
            </w:r>
            <w:r w:rsidRPr="00647E6F">
              <w:rPr>
                <w:lang w:eastAsia="ru-RU"/>
              </w:rPr>
              <w:t xml:space="preserve"> </w:t>
            </w:r>
          </w:p>
          <w:p w:rsidR="007D56EE" w:rsidRDefault="001B5B8E" w:rsidP="007D56EE">
            <w:pPr>
              <w:suppressAutoHyphens w:val="0"/>
              <w:jc w:val="center"/>
              <w:rPr>
                <w:lang w:eastAsia="ru-RU"/>
              </w:rPr>
            </w:pPr>
            <w:r>
              <w:rPr>
                <w:lang w:eastAsia="ru-RU"/>
              </w:rPr>
              <w:t xml:space="preserve">                                    </w:t>
            </w:r>
            <w:r w:rsidR="007D56EE" w:rsidRPr="00647E6F">
              <w:rPr>
                <w:lang w:eastAsia="ru-RU"/>
              </w:rPr>
              <w:t xml:space="preserve"> "</w:t>
            </w:r>
            <w:proofErr w:type="spellStart"/>
            <w:r w:rsidR="007D56EE" w:rsidRPr="00647E6F">
              <w:rPr>
                <w:lang w:eastAsia="ru-RU"/>
              </w:rPr>
              <w:t>Мамхегское</w:t>
            </w:r>
            <w:proofErr w:type="spellEnd"/>
            <w:r w:rsidR="007D56EE" w:rsidRPr="00647E6F">
              <w:rPr>
                <w:lang w:eastAsia="ru-RU"/>
              </w:rPr>
              <w:t xml:space="preserve"> сельское поселение"</w:t>
            </w:r>
          </w:p>
          <w:p w:rsidR="007D56EE" w:rsidRPr="00647E6F" w:rsidRDefault="007D56EE" w:rsidP="001B5B8E">
            <w:pPr>
              <w:suppressAutoHyphens w:val="0"/>
              <w:jc w:val="center"/>
              <w:rPr>
                <w:lang w:eastAsia="ru-RU"/>
              </w:rPr>
            </w:pPr>
            <w:r>
              <w:rPr>
                <w:color w:val="000000" w:themeColor="text1"/>
                <w:lang w:eastAsia="ru-RU"/>
              </w:rPr>
              <w:t xml:space="preserve">                                                         от </w:t>
            </w:r>
            <w:r w:rsidR="001B5B8E">
              <w:rPr>
                <w:color w:val="000000" w:themeColor="text1"/>
                <w:lang w:eastAsia="ru-RU"/>
              </w:rPr>
              <w:t>07.12.2022г.№09</w:t>
            </w:r>
          </w:p>
        </w:tc>
        <w:tc>
          <w:tcPr>
            <w:tcW w:w="96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Before w:val="2"/>
          <w:gridAfter w:val="9"/>
          <w:wBefore w:w="836" w:type="dxa"/>
          <w:wAfter w:w="8600" w:type="dxa"/>
          <w:trHeight w:val="285"/>
        </w:trPr>
        <w:tc>
          <w:tcPr>
            <w:tcW w:w="4380"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6597" w:type="dxa"/>
            <w:gridSpan w:val="19"/>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color w:val="FF0000"/>
                <w:lang w:eastAsia="ru-RU"/>
              </w:rPr>
            </w:pPr>
          </w:p>
        </w:tc>
        <w:tc>
          <w:tcPr>
            <w:tcW w:w="96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FF0000"/>
                <w:lang w:eastAsia="ru-RU"/>
              </w:rPr>
            </w:pPr>
          </w:p>
        </w:tc>
      </w:tr>
      <w:tr w:rsidR="007D56EE" w:rsidRPr="00647E6F" w:rsidTr="007D56EE">
        <w:trPr>
          <w:gridBefore w:val="2"/>
          <w:gridAfter w:val="9"/>
          <w:wBefore w:w="836" w:type="dxa"/>
          <w:wAfter w:w="8600" w:type="dxa"/>
          <w:trHeight w:val="255"/>
        </w:trPr>
        <w:tc>
          <w:tcPr>
            <w:tcW w:w="4380"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60"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572"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1296"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1383"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1066"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1720"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96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Before w:val="2"/>
          <w:wBefore w:w="836" w:type="dxa"/>
          <w:trHeight w:val="315"/>
        </w:trPr>
        <w:tc>
          <w:tcPr>
            <w:tcW w:w="10977" w:type="dxa"/>
            <w:gridSpan w:val="24"/>
            <w:tcBorders>
              <w:top w:val="nil"/>
              <w:left w:val="nil"/>
              <w:bottom w:val="nil"/>
              <w:right w:val="nil"/>
            </w:tcBorders>
            <w:shd w:val="clear" w:color="auto" w:fill="auto"/>
            <w:noWrap/>
            <w:vAlign w:val="bottom"/>
            <w:hideMark/>
          </w:tcPr>
          <w:p w:rsidR="007D56EE" w:rsidRPr="00647E6F" w:rsidRDefault="007D56EE" w:rsidP="007D56EE">
            <w:pPr>
              <w:suppressAutoHyphens w:val="0"/>
              <w:rPr>
                <w:b/>
                <w:bCs/>
                <w:sz w:val="24"/>
                <w:szCs w:val="24"/>
                <w:lang w:eastAsia="ru-RU"/>
              </w:rPr>
            </w:pPr>
            <w:r w:rsidRPr="00647E6F">
              <w:rPr>
                <w:b/>
                <w:bCs/>
                <w:sz w:val="24"/>
                <w:szCs w:val="24"/>
                <w:lang w:eastAsia="ru-RU"/>
              </w:rPr>
              <w:t>Распределение ассигнований из бюджета муниципального образования</w:t>
            </w:r>
          </w:p>
        </w:tc>
        <w:tc>
          <w:tcPr>
            <w:tcW w:w="96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720" w:type="dxa"/>
            <w:gridSpan w:val="2"/>
          </w:tcPr>
          <w:p w:rsidR="007D56EE" w:rsidRPr="00647E6F" w:rsidRDefault="007D56EE" w:rsidP="007D56EE">
            <w:pPr>
              <w:suppressAutoHyphens w:val="0"/>
            </w:pPr>
          </w:p>
        </w:tc>
        <w:tc>
          <w:tcPr>
            <w:tcW w:w="1720" w:type="dxa"/>
            <w:gridSpan w:val="2"/>
          </w:tcPr>
          <w:p w:rsidR="007D56EE" w:rsidRPr="00647E6F" w:rsidRDefault="007D56EE" w:rsidP="007D56EE">
            <w:pPr>
              <w:suppressAutoHyphens w:val="0"/>
            </w:pPr>
          </w:p>
        </w:tc>
        <w:tc>
          <w:tcPr>
            <w:tcW w:w="1720" w:type="dxa"/>
            <w:gridSpan w:val="2"/>
          </w:tcPr>
          <w:p w:rsidR="007D56EE" w:rsidRPr="00647E6F" w:rsidRDefault="007D56EE" w:rsidP="007D56EE">
            <w:pPr>
              <w:suppressAutoHyphens w:val="0"/>
            </w:pPr>
          </w:p>
        </w:tc>
        <w:tc>
          <w:tcPr>
            <w:tcW w:w="1720" w:type="dxa"/>
            <w:gridSpan w:val="2"/>
          </w:tcPr>
          <w:p w:rsidR="007D56EE" w:rsidRPr="00647E6F" w:rsidRDefault="007D56EE" w:rsidP="007D56EE">
            <w:pPr>
              <w:suppressAutoHyphens w:val="0"/>
            </w:pPr>
          </w:p>
        </w:tc>
        <w:tc>
          <w:tcPr>
            <w:tcW w:w="1720" w:type="dxa"/>
            <w:tcBorders>
              <w:top w:val="nil"/>
              <w:left w:val="nil"/>
              <w:bottom w:val="nil"/>
              <w:right w:val="nil"/>
            </w:tcBorders>
            <w:shd w:val="clear" w:color="auto" w:fill="auto"/>
            <w:vAlign w:val="bottom"/>
          </w:tcPr>
          <w:p w:rsidR="007D56EE" w:rsidRPr="00647E6F" w:rsidRDefault="007D56EE" w:rsidP="007D56EE">
            <w:pPr>
              <w:suppressAutoHyphens w:val="0"/>
              <w:jc w:val="right"/>
              <w:rPr>
                <w:lang w:eastAsia="ru-RU"/>
              </w:rPr>
            </w:pPr>
          </w:p>
        </w:tc>
      </w:tr>
      <w:tr w:rsidR="007D56EE" w:rsidRPr="00647E6F" w:rsidTr="007D56EE">
        <w:trPr>
          <w:gridBefore w:val="2"/>
          <w:gridAfter w:val="9"/>
          <w:wBefore w:w="836" w:type="dxa"/>
          <w:wAfter w:w="8600" w:type="dxa"/>
          <w:trHeight w:val="315"/>
        </w:trPr>
        <w:tc>
          <w:tcPr>
            <w:tcW w:w="11937" w:type="dxa"/>
            <w:gridSpan w:val="26"/>
            <w:tcBorders>
              <w:top w:val="nil"/>
              <w:left w:val="nil"/>
              <w:bottom w:val="nil"/>
              <w:right w:val="nil"/>
            </w:tcBorders>
            <w:shd w:val="clear" w:color="auto" w:fill="auto"/>
            <w:noWrap/>
            <w:vAlign w:val="bottom"/>
            <w:hideMark/>
          </w:tcPr>
          <w:p w:rsidR="007D56EE" w:rsidRPr="00647E6F" w:rsidRDefault="007D56EE" w:rsidP="007D56EE">
            <w:pPr>
              <w:suppressAutoHyphens w:val="0"/>
              <w:rPr>
                <w:b/>
                <w:bCs/>
                <w:sz w:val="24"/>
                <w:szCs w:val="24"/>
                <w:lang w:eastAsia="ru-RU"/>
              </w:rPr>
            </w:pPr>
            <w:r w:rsidRPr="00647E6F">
              <w:rPr>
                <w:b/>
                <w:bCs/>
                <w:sz w:val="24"/>
                <w:szCs w:val="24"/>
                <w:lang w:eastAsia="ru-RU"/>
              </w:rPr>
              <w:t>"</w:t>
            </w:r>
            <w:proofErr w:type="spellStart"/>
            <w:r w:rsidRPr="00647E6F">
              <w:rPr>
                <w:b/>
                <w:bCs/>
                <w:sz w:val="24"/>
                <w:szCs w:val="24"/>
                <w:lang w:eastAsia="ru-RU"/>
              </w:rPr>
              <w:t>Мамхегское</w:t>
            </w:r>
            <w:proofErr w:type="spellEnd"/>
            <w:r w:rsidRPr="00647E6F">
              <w:rPr>
                <w:b/>
                <w:bCs/>
                <w:sz w:val="24"/>
                <w:szCs w:val="24"/>
                <w:lang w:eastAsia="ru-RU"/>
              </w:rPr>
              <w:t xml:space="preserve"> сельское поселение" на 202</w:t>
            </w:r>
            <w:r>
              <w:rPr>
                <w:b/>
                <w:bCs/>
                <w:sz w:val="24"/>
                <w:szCs w:val="24"/>
                <w:lang w:eastAsia="ru-RU"/>
              </w:rPr>
              <w:t>4</w:t>
            </w:r>
            <w:r w:rsidRPr="00647E6F">
              <w:rPr>
                <w:b/>
                <w:bCs/>
                <w:sz w:val="24"/>
                <w:szCs w:val="24"/>
                <w:lang w:eastAsia="ru-RU"/>
              </w:rPr>
              <w:t>-202</w:t>
            </w:r>
            <w:r>
              <w:rPr>
                <w:b/>
                <w:bCs/>
                <w:sz w:val="24"/>
                <w:szCs w:val="24"/>
                <w:lang w:eastAsia="ru-RU"/>
              </w:rPr>
              <w:t>5</w:t>
            </w:r>
            <w:r w:rsidRPr="00647E6F">
              <w:rPr>
                <w:b/>
                <w:bCs/>
                <w:sz w:val="24"/>
                <w:szCs w:val="24"/>
                <w:lang w:eastAsia="ru-RU"/>
              </w:rPr>
              <w:t xml:space="preserve"> гг. по разделам и подразделам,</w:t>
            </w:r>
          </w:p>
        </w:tc>
      </w:tr>
      <w:tr w:rsidR="007D56EE" w:rsidRPr="00647E6F" w:rsidTr="007D56EE">
        <w:trPr>
          <w:gridBefore w:val="2"/>
          <w:gridAfter w:val="9"/>
          <w:wBefore w:w="836" w:type="dxa"/>
          <w:wAfter w:w="8600" w:type="dxa"/>
          <w:trHeight w:val="315"/>
        </w:trPr>
        <w:tc>
          <w:tcPr>
            <w:tcW w:w="9257" w:type="dxa"/>
            <w:gridSpan w:val="20"/>
            <w:tcBorders>
              <w:top w:val="nil"/>
              <w:left w:val="nil"/>
              <w:bottom w:val="nil"/>
              <w:right w:val="nil"/>
            </w:tcBorders>
            <w:shd w:val="clear" w:color="auto" w:fill="auto"/>
            <w:noWrap/>
            <w:vAlign w:val="bottom"/>
            <w:hideMark/>
          </w:tcPr>
          <w:p w:rsidR="007D56EE" w:rsidRPr="00647E6F" w:rsidRDefault="007D56EE" w:rsidP="007D56EE">
            <w:pPr>
              <w:suppressAutoHyphens w:val="0"/>
              <w:rPr>
                <w:b/>
                <w:bCs/>
                <w:sz w:val="24"/>
                <w:szCs w:val="24"/>
                <w:lang w:eastAsia="ru-RU"/>
              </w:rPr>
            </w:pPr>
            <w:r w:rsidRPr="00647E6F">
              <w:rPr>
                <w:b/>
                <w:bCs/>
                <w:sz w:val="24"/>
                <w:szCs w:val="24"/>
                <w:lang w:eastAsia="ru-RU"/>
              </w:rPr>
              <w:t>целевым статьям и видам расходов</w:t>
            </w:r>
          </w:p>
        </w:tc>
        <w:tc>
          <w:tcPr>
            <w:tcW w:w="1062"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p>
        </w:tc>
        <w:tc>
          <w:tcPr>
            <w:tcW w:w="1618"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Before w:val="2"/>
          <w:gridAfter w:val="9"/>
          <w:wBefore w:w="836" w:type="dxa"/>
          <w:wAfter w:w="8600" w:type="dxa"/>
          <w:trHeight w:val="255"/>
        </w:trPr>
        <w:tc>
          <w:tcPr>
            <w:tcW w:w="9257" w:type="dxa"/>
            <w:gridSpan w:val="20"/>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lang w:eastAsia="ru-RU"/>
              </w:rPr>
            </w:pPr>
          </w:p>
        </w:tc>
        <w:tc>
          <w:tcPr>
            <w:tcW w:w="1062"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lang w:eastAsia="ru-RU"/>
              </w:rPr>
            </w:pPr>
          </w:p>
        </w:tc>
        <w:tc>
          <w:tcPr>
            <w:tcW w:w="1618"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Before w:val="2"/>
          <w:gridAfter w:val="9"/>
          <w:wBefore w:w="836" w:type="dxa"/>
          <w:wAfter w:w="8600" w:type="dxa"/>
          <w:trHeight w:val="255"/>
        </w:trPr>
        <w:tc>
          <w:tcPr>
            <w:tcW w:w="4380"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60"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72"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296"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383"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066" w:type="dxa"/>
            <w:gridSpan w:val="3"/>
            <w:tcBorders>
              <w:top w:val="nil"/>
              <w:left w:val="nil"/>
              <w:bottom w:val="single" w:sz="4" w:space="0" w:color="auto"/>
              <w:right w:val="nil"/>
            </w:tcBorders>
            <w:shd w:val="clear" w:color="auto" w:fill="auto"/>
            <w:noWrap/>
            <w:vAlign w:val="bottom"/>
            <w:hideMark/>
          </w:tcPr>
          <w:p w:rsidR="007D56EE" w:rsidRPr="00647E6F" w:rsidRDefault="007D56EE" w:rsidP="007D56EE">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c>
          <w:tcPr>
            <w:tcW w:w="1062" w:type="dxa"/>
            <w:gridSpan w:val="3"/>
            <w:tcBorders>
              <w:top w:val="nil"/>
              <w:left w:val="nil"/>
              <w:bottom w:val="single" w:sz="4" w:space="0" w:color="auto"/>
              <w:right w:val="nil"/>
            </w:tcBorders>
            <w:shd w:val="clear" w:color="auto" w:fill="auto"/>
            <w:noWrap/>
            <w:vAlign w:val="bottom"/>
            <w:hideMark/>
          </w:tcPr>
          <w:p w:rsidR="007D56EE" w:rsidRPr="00647E6F" w:rsidRDefault="007D56EE" w:rsidP="007D56EE">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c>
          <w:tcPr>
            <w:tcW w:w="1618"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Before w:val="2"/>
          <w:gridAfter w:val="9"/>
          <w:wBefore w:w="836" w:type="dxa"/>
          <w:wAfter w:w="8600" w:type="dxa"/>
          <w:trHeight w:val="255"/>
        </w:trPr>
        <w:tc>
          <w:tcPr>
            <w:tcW w:w="4380" w:type="dxa"/>
            <w:gridSpan w:val="5"/>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 xml:space="preserve">Наименование </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РЗ</w:t>
            </w:r>
          </w:p>
        </w:tc>
        <w:tc>
          <w:tcPr>
            <w:tcW w:w="57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ПРЗ</w:t>
            </w:r>
          </w:p>
        </w:tc>
        <w:tc>
          <w:tcPr>
            <w:tcW w:w="1296" w:type="dxa"/>
            <w:gridSpan w:val="5"/>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ЦС</w:t>
            </w:r>
          </w:p>
        </w:tc>
        <w:tc>
          <w:tcPr>
            <w:tcW w:w="1383"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ВР</w:t>
            </w:r>
          </w:p>
        </w:tc>
        <w:tc>
          <w:tcPr>
            <w:tcW w:w="1066"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center"/>
              <w:rPr>
                <w:lang w:eastAsia="ru-RU"/>
              </w:rPr>
            </w:pPr>
            <w:r w:rsidRPr="00647E6F">
              <w:rPr>
                <w:lang w:eastAsia="ru-RU"/>
              </w:rPr>
              <w:t>Сумма на 202</w:t>
            </w:r>
            <w:r>
              <w:rPr>
                <w:lang w:eastAsia="ru-RU"/>
              </w:rPr>
              <w:t>4</w:t>
            </w:r>
            <w:r w:rsidRPr="00647E6F">
              <w:rPr>
                <w:lang w:eastAsia="ru-RU"/>
              </w:rPr>
              <w:t xml:space="preserve"> год</w:t>
            </w:r>
          </w:p>
        </w:tc>
        <w:tc>
          <w:tcPr>
            <w:tcW w:w="1062" w:type="dxa"/>
            <w:gridSpan w:val="3"/>
            <w:vMerge w:val="restart"/>
            <w:tcBorders>
              <w:top w:val="nil"/>
              <w:left w:val="nil"/>
              <w:bottom w:val="single" w:sz="4" w:space="0" w:color="auto"/>
              <w:right w:val="nil"/>
            </w:tcBorders>
            <w:shd w:val="clear" w:color="auto" w:fill="auto"/>
            <w:vAlign w:val="bottom"/>
            <w:hideMark/>
          </w:tcPr>
          <w:p w:rsidR="007D56EE" w:rsidRPr="00647E6F" w:rsidRDefault="007D56EE" w:rsidP="007D56EE">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p w:rsidR="007D56EE" w:rsidRPr="00647E6F" w:rsidRDefault="007D56EE" w:rsidP="007D56EE">
            <w:pPr>
              <w:suppressAutoHyphens w:val="0"/>
              <w:jc w:val="center"/>
              <w:rPr>
                <w:lang w:eastAsia="ru-RU"/>
              </w:rPr>
            </w:pPr>
            <w:r w:rsidRPr="00647E6F">
              <w:rPr>
                <w:lang w:eastAsia="ru-RU"/>
              </w:rPr>
              <w:t>Сумма на 202</w:t>
            </w:r>
            <w:r>
              <w:rPr>
                <w:lang w:eastAsia="ru-RU"/>
              </w:rPr>
              <w:t>5</w:t>
            </w:r>
            <w:r w:rsidRPr="00647E6F">
              <w:rPr>
                <w:lang w:eastAsia="ru-RU"/>
              </w:rPr>
              <w:t xml:space="preserve"> год</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2"/>
          <w:gridAfter w:val="9"/>
          <w:wBefore w:w="836" w:type="dxa"/>
          <w:wAfter w:w="8600" w:type="dxa"/>
          <w:trHeight w:val="255"/>
        </w:trPr>
        <w:tc>
          <w:tcPr>
            <w:tcW w:w="4380" w:type="dxa"/>
            <w:gridSpan w:val="5"/>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72"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296" w:type="dxa"/>
            <w:gridSpan w:val="5"/>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383"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066" w:type="dxa"/>
            <w:gridSpan w:val="3"/>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062" w:type="dxa"/>
            <w:gridSpan w:val="3"/>
            <w:vMerge/>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2"/>
          <w:gridAfter w:val="9"/>
          <w:wBefore w:w="836" w:type="dxa"/>
          <w:wAfter w:w="8600" w:type="dxa"/>
          <w:trHeight w:val="255"/>
        </w:trPr>
        <w:tc>
          <w:tcPr>
            <w:tcW w:w="4380" w:type="dxa"/>
            <w:gridSpan w:val="5"/>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72"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296" w:type="dxa"/>
            <w:gridSpan w:val="5"/>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383"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066" w:type="dxa"/>
            <w:gridSpan w:val="3"/>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062" w:type="dxa"/>
            <w:gridSpan w:val="3"/>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1</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5</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6</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7</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7</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rPr>
                <w:b/>
                <w:bCs/>
                <w:lang w:eastAsia="ru-RU"/>
              </w:rPr>
            </w:pPr>
            <w:r w:rsidRPr="00647E6F">
              <w:rPr>
                <w:b/>
                <w:bCs/>
                <w:lang w:eastAsia="ru-RU"/>
              </w:rPr>
              <w:t>ОБЩЕГОСУДАРСТВЕННЫЕ  ВОПРОСЫ</w:t>
            </w:r>
          </w:p>
        </w:tc>
        <w:tc>
          <w:tcPr>
            <w:tcW w:w="560" w:type="dxa"/>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lang w:eastAsia="ru-RU"/>
              </w:rPr>
            </w:pPr>
            <w:r>
              <w:rPr>
                <w:b/>
                <w:bCs/>
                <w:lang w:eastAsia="ru-RU"/>
              </w:rPr>
              <w:t>5042,0</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lang w:eastAsia="ru-RU"/>
              </w:rPr>
            </w:pPr>
            <w:r>
              <w:rPr>
                <w:b/>
                <w:bCs/>
                <w:lang w:eastAsia="ru-RU"/>
              </w:rPr>
              <w:t>5153,0</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735"/>
        </w:trPr>
        <w:tc>
          <w:tcPr>
            <w:tcW w:w="4380" w:type="dxa"/>
            <w:gridSpan w:val="5"/>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56143D" w:rsidRPr="00647E6F" w:rsidRDefault="0056143D" w:rsidP="007D56EE">
            <w:pPr>
              <w:suppressAutoHyphens w:val="0"/>
              <w:rPr>
                <w:b/>
                <w:lang w:eastAsia="ru-RU"/>
              </w:rPr>
            </w:pPr>
            <w:r w:rsidRPr="00647E6F">
              <w:rPr>
                <w:b/>
                <w:lang w:eastAsia="ru-RU"/>
              </w:rPr>
              <w:t>Функционирование высшего должностного лица субъекта Российской Федерации и муниципального образования</w:t>
            </w:r>
          </w:p>
        </w:tc>
        <w:tc>
          <w:tcPr>
            <w:tcW w:w="560" w:type="dxa"/>
            <w:tcBorders>
              <w:top w:val="nil"/>
              <w:left w:val="nil"/>
              <w:bottom w:val="single" w:sz="4" w:space="0" w:color="auto"/>
              <w:right w:val="single" w:sz="4" w:space="0" w:color="auto"/>
            </w:tcBorders>
            <w:shd w:val="clear" w:color="auto" w:fill="B8CCE4" w:themeFill="accent1" w:themeFillTint="66"/>
            <w:noWrap/>
            <w:vAlign w:val="bottom"/>
            <w:hideMark/>
          </w:tcPr>
          <w:p w:rsidR="0056143D" w:rsidRPr="00647E6F" w:rsidRDefault="0056143D" w:rsidP="007D56EE">
            <w:pPr>
              <w:suppressAutoHyphens w:val="0"/>
              <w:jc w:val="right"/>
              <w:rPr>
                <w:b/>
                <w:lang w:eastAsia="ru-RU"/>
              </w:rPr>
            </w:pPr>
            <w:r w:rsidRPr="00647E6F">
              <w:rPr>
                <w:b/>
                <w:lang w:eastAsia="ru-RU"/>
              </w:rPr>
              <w:t>01</w:t>
            </w:r>
          </w:p>
        </w:tc>
        <w:tc>
          <w:tcPr>
            <w:tcW w:w="57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56143D" w:rsidRPr="00647E6F" w:rsidRDefault="0056143D" w:rsidP="007D56EE">
            <w:pPr>
              <w:suppressAutoHyphens w:val="0"/>
              <w:jc w:val="right"/>
              <w:rPr>
                <w:b/>
                <w:lang w:eastAsia="ru-RU"/>
              </w:rPr>
            </w:pPr>
            <w:r w:rsidRPr="00647E6F">
              <w:rPr>
                <w:b/>
                <w:lang w:eastAsia="ru-RU"/>
              </w:rPr>
              <w:t>02</w:t>
            </w:r>
          </w:p>
        </w:tc>
        <w:tc>
          <w:tcPr>
            <w:tcW w:w="1296" w:type="dxa"/>
            <w:gridSpan w:val="5"/>
            <w:tcBorders>
              <w:top w:val="nil"/>
              <w:left w:val="nil"/>
              <w:bottom w:val="single" w:sz="4" w:space="0" w:color="auto"/>
              <w:right w:val="single" w:sz="4" w:space="0" w:color="auto"/>
            </w:tcBorders>
            <w:shd w:val="clear" w:color="auto" w:fill="B8CCE4" w:themeFill="accent1" w:themeFillTint="66"/>
            <w:noWrap/>
            <w:vAlign w:val="bottom"/>
            <w:hideMark/>
          </w:tcPr>
          <w:p w:rsidR="0056143D" w:rsidRPr="00647E6F" w:rsidRDefault="0056143D" w:rsidP="007D56EE">
            <w:pPr>
              <w:suppressAutoHyphens w:val="0"/>
              <w:jc w:val="right"/>
              <w:rPr>
                <w:b/>
                <w:lang w:eastAsia="ru-RU"/>
              </w:rPr>
            </w:pPr>
            <w:r w:rsidRPr="00647E6F">
              <w:rPr>
                <w:b/>
                <w:lang w:eastAsia="ru-RU"/>
              </w:rPr>
              <w:t> </w:t>
            </w:r>
          </w:p>
        </w:tc>
        <w:tc>
          <w:tcPr>
            <w:tcW w:w="1383"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56143D" w:rsidRPr="00647E6F" w:rsidRDefault="0056143D" w:rsidP="007D56EE">
            <w:pPr>
              <w:suppressAutoHyphens w:val="0"/>
              <w:jc w:val="right"/>
              <w:rPr>
                <w:b/>
                <w:lang w:eastAsia="ru-RU"/>
              </w:rPr>
            </w:pPr>
            <w:r w:rsidRPr="00647E6F">
              <w:rPr>
                <w:b/>
                <w:lang w:eastAsia="ru-RU"/>
              </w:rPr>
              <w:t> </w:t>
            </w:r>
          </w:p>
        </w:tc>
        <w:tc>
          <w:tcPr>
            <w:tcW w:w="1066"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56143D" w:rsidRPr="00647E6F" w:rsidRDefault="0056143D" w:rsidP="0056143D">
            <w:pPr>
              <w:suppressAutoHyphens w:val="0"/>
              <w:jc w:val="right"/>
              <w:rPr>
                <w:b/>
                <w:lang w:eastAsia="ru-RU"/>
              </w:rPr>
            </w:pPr>
            <w:r>
              <w:rPr>
                <w:b/>
                <w:lang w:eastAsia="ru-RU"/>
              </w:rPr>
              <w:t>1047,4</w:t>
            </w:r>
          </w:p>
        </w:tc>
        <w:tc>
          <w:tcPr>
            <w:tcW w:w="106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56143D" w:rsidRPr="00647E6F" w:rsidRDefault="0056143D" w:rsidP="0056143D">
            <w:pPr>
              <w:suppressAutoHyphens w:val="0"/>
              <w:jc w:val="right"/>
              <w:rPr>
                <w:b/>
                <w:lang w:eastAsia="ru-RU"/>
              </w:rPr>
            </w:pPr>
            <w:r>
              <w:rPr>
                <w:b/>
                <w:lang w:eastAsia="ru-RU"/>
              </w:rPr>
              <w:t>1089,3</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49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Функционирование высшего должностного лица муниципального образования</w:t>
            </w:r>
          </w:p>
        </w:tc>
        <w:tc>
          <w:tcPr>
            <w:tcW w:w="56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6Ж10000000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1047,4</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1089,3</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Глава муниципального образования</w:t>
            </w:r>
          </w:p>
        </w:tc>
        <w:tc>
          <w:tcPr>
            <w:tcW w:w="56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6Ж10000100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1047,4</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1089,3</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120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6Ж10000100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100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1047,4</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1089,3</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990"/>
        </w:trPr>
        <w:tc>
          <w:tcPr>
            <w:tcW w:w="4380" w:type="dxa"/>
            <w:gridSpan w:val="5"/>
            <w:tcBorders>
              <w:top w:val="nil"/>
              <w:left w:val="single" w:sz="4" w:space="0" w:color="auto"/>
              <w:bottom w:val="single" w:sz="4" w:space="0" w:color="auto"/>
              <w:right w:val="single" w:sz="4" w:space="0" w:color="auto"/>
            </w:tcBorders>
            <w:shd w:val="clear" w:color="000000" w:fill="C5D9F1"/>
            <w:vAlign w:val="bottom"/>
            <w:hideMark/>
          </w:tcPr>
          <w:p w:rsidR="0056143D" w:rsidRPr="00647E6F" w:rsidRDefault="0056143D" w:rsidP="007D56EE">
            <w:pPr>
              <w:suppressAutoHyphens w:val="0"/>
              <w:rPr>
                <w:b/>
                <w:bCs/>
                <w:lang w:eastAsia="ru-RU"/>
              </w:rPr>
            </w:pPr>
            <w:r w:rsidRPr="00647E6F">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60" w:type="dxa"/>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7D56EE">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7D56EE">
            <w:pPr>
              <w:suppressAutoHyphens w:val="0"/>
              <w:jc w:val="right"/>
              <w:rPr>
                <w:b/>
                <w:bCs/>
                <w:lang w:eastAsia="ru-RU"/>
              </w:rPr>
            </w:pPr>
            <w:r w:rsidRPr="00647E6F">
              <w:rPr>
                <w:b/>
                <w:bCs/>
                <w:lang w:eastAsia="ru-RU"/>
              </w:rPr>
              <w:t>04</w:t>
            </w:r>
          </w:p>
        </w:tc>
        <w:tc>
          <w:tcPr>
            <w:tcW w:w="1296" w:type="dxa"/>
            <w:gridSpan w:val="5"/>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56143D">
            <w:pPr>
              <w:suppressAutoHyphens w:val="0"/>
              <w:jc w:val="right"/>
              <w:rPr>
                <w:b/>
                <w:bCs/>
                <w:lang w:eastAsia="ru-RU"/>
              </w:rPr>
            </w:pPr>
            <w:r>
              <w:rPr>
                <w:b/>
                <w:bCs/>
                <w:lang w:eastAsia="ru-RU"/>
              </w:rPr>
              <w:t>3800,9</w:t>
            </w:r>
          </w:p>
        </w:tc>
        <w:tc>
          <w:tcPr>
            <w:tcW w:w="1062" w:type="dxa"/>
            <w:gridSpan w:val="3"/>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56143D">
            <w:pPr>
              <w:suppressAutoHyphens w:val="0"/>
              <w:jc w:val="right"/>
              <w:rPr>
                <w:b/>
                <w:bCs/>
                <w:lang w:eastAsia="ru-RU"/>
              </w:rPr>
            </w:pPr>
            <w:r>
              <w:rPr>
                <w:b/>
                <w:bCs/>
                <w:lang w:eastAsia="ru-RU"/>
              </w:rPr>
              <w:t>3941,3</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52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Реализация функций органов местного самоуправления</w:t>
            </w:r>
          </w:p>
        </w:tc>
        <w:tc>
          <w:tcPr>
            <w:tcW w:w="56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3800,9</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3941,3</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48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Реализация функций администрацией муниципального образования</w:t>
            </w:r>
          </w:p>
        </w:tc>
        <w:tc>
          <w:tcPr>
            <w:tcW w:w="56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3800,9</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3941,3</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48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Обеспечение функций органами местного самоуправления</w:t>
            </w:r>
          </w:p>
        </w:tc>
        <w:tc>
          <w:tcPr>
            <w:tcW w:w="56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3510,9</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3651,3</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127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100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3510,9</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3651,3</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48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280,0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280,0</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56143D" w:rsidRPr="00647E6F" w:rsidRDefault="0056143D" w:rsidP="007D56EE">
            <w:pPr>
              <w:suppressAutoHyphens w:val="0"/>
              <w:rPr>
                <w:lang w:eastAsia="ru-RU"/>
              </w:rPr>
            </w:pPr>
            <w:r w:rsidRPr="00647E6F">
              <w:rPr>
                <w:sz w:val="19"/>
                <w:szCs w:val="19"/>
                <w:lang w:eastAsia="ru-RU"/>
              </w:rPr>
              <w:t>Уплата прочих налогов и сборов</w:t>
            </w:r>
          </w:p>
        </w:tc>
        <w:tc>
          <w:tcPr>
            <w:tcW w:w="56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800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w:t>
            </w:r>
            <w:r w:rsidRPr="00647E6F">
              <w:rPr>
                <w:lang w:eastAsia="ru-RU"/>
              </w:rPr>
              <w:t>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w:t>
            </w:r>
            <w:r w:rsidRPr="00647E6F">
              <w:rPr>
                <w:lang w:eastAsia="ru-RU"/>
              </w:rPr>
              <w:t>0,0</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C5D9F1"/>
            <w:noWrap/>
            <w:vAlign w:val="bottom"/>
            <w:hideMark/>
          </w:tcPr>
          <w:p w:rsidR="0056143D" w:rsidRPr="00647E6F" w:rsidRDefault="0056143D" w:rsidP="007D56EE">
            <w:pPr>
              <w:suppressAutoHyphens w:val="0"/>
              <w:rPr>
                <w:b/>
                <w:bCs/>
                <w:lang w:eastAsia="ru-RU"/>
              </w:rPr>
            </w:pPr>
            <w:r w:rsidRPr="00647E6F">
              <w:rPr>
                <w:b/>
                <w:bCs/>
                <w:lang w:eastAsia="ru-RU"/>
              </w:rPr>
              <w:t>Другие общегосударственные вопросы</w:t>
            </w:r>
          </w:p>
        </w:tc>
        <w:tc>
          <w:tcPr>
            <w:tcW w:w="560" w:type="dxa"/>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7D56EE">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7D56EE">
            <w:pPr>
              <w:suppressAutoHyphens w:val="0"/>
              <w:jc w:val="right"/>
              <w:rPr>
                <w:b/>
                <w:bCs/>
                <w:lang w:eastAsia="ru-RU"/>
              </w:rPr>
            </w:pPr>
            <w:r w:rsidRPr="00647E6F">
              <w:rPr>
                <w:b/>
                <w:bCs/>
                <w:lang w:eastAsia="ru-RU"/>
              </w:rPr>
              <w:t>13</w:t>
            </w:r>
          </w:p>
        </w:tc>
        <w:tc>
          <w:tcPr>
            <w:tcW w:w="1296" w:type="dxa"/>
            <w:gridSpan w:val="5"/>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56143D">
            <w:pPr>
              <w:suppressAutoHyphens w:val="0"/>
              <w:jc w:val="right"/>
              <w:rPr>
                <w:b/>
                <w:bCs/>
                <w:lang w:eastAsia="ru-RU"/>
              </w:rPr>
            </w:pPr>
            <w:r>
              <w:rPr>
                <w:b/>
                <w:bCs/>
                <w:lang w:eastAsia="ru-RU"/>
              </w:rPr>
              <w:t>193,7</w:t>
            </w:r>
          </w:p>
        </w:tc>
        <w:tc>
          <w:tcPr>
            <w:tcW w:w="1062" w:type="dxa"/>
            <w:gridSpan w:val="3"/>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56143D">
            <w:pPr>
              <w:suppressAutoHyphens w:val="0"/>
              <w:jc w:val="right"/>
              <w:rPr>
                <w:b/>
                <w:bCs/>
                <w:lang w:eastAsia="ru-RU"/>
              </w:rPr>
            </w:pPr>
            <w:r>
              <w:rPr>
                <w:b/>
                <w:bCs/>
                <w:lang w:eastAsia="ru-RU"/>
              </w:rPr>
              <w:t>122,4</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52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lang w:eastAsia="ru-RU"/>
              </w:rPr>
            </w:pPr>
            <w:r w:rsidRPr="00647E6F">
              <w:rPr>
                <w:lang w:eastAsia="ru-RU"/>
              </w:rPr>
              <w:t xml:space="preserve">Расходы по </w:t>
            </w:r>
            <w:proofErr w:type="gramStart"/>
            <w:r w:rsidRPr="00647E6F">
              <w:rPr>
                <w:lang w:eastAsia="ru-RU"/>
              </w:rPr>
              <w:t>проведённым</w:t>
            </w:r>
            <w:proofErr w:type="gramEnd"/>
            <w:r w:rsidRPr="00647E6F">
              <w:rPr>
                <w:lang w:eastAsia="ru-RU"/>
              </w:rPr>
              <w:t xml:space="preserve"> работ по противодействию наркомании и коррупции</w:t>
            </w:r>
          </w:p>
        </w:tc>
        <w:tc>
          <w:tcPr>
            <w:tcW w:w="56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6Ж00001000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sidRPr="00647E6F">
              <w:rPr>
                <w:lang w:eastAsia="ru-RU"/>
              </w:rPr>
              <w:t>10,0</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58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6Ж00001000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sidRPr="00647E6F">
              <w:rPr>
                <w:lang w:eastAsia="ru-RU"/>
              </w:rPr>
              <w:t>10,0</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54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lang w:eastAsia="ru-RU"/>
              </w:rPr>
            </w:pPr>
            <w:r w:rsidRPr="00647E6F">
              <w:rPr>
                <w:lang w:eastAsia="ru-RU"/>
              </w:rPr>
              <w:t>Реализация полномочий в сфере административных правоотношений</w:t>
            </w:r>
          </w:p>
        </w:tc>
        <w:tc>
          <w:tcPr>
            <w:tcW w:w="56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6Ж00061010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sidRPr="00647E6F">
              <w:rPr>
                <w:lang w:eastAsia="ru-RU"/>
              </w:rPr>
              <w:t>33,0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sidRPr="00647E6F">
              <w:rPr>
                <w:lang w:eastAsia="ru-RU"/>
              </w:rPr>
              <w:t>33,0</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54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6Ж00061010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sidRPr="00647E6F">
              <w:rPr>
                <w:lang w:eastAsia="ru-RU"/>
              </w:rPr>
              <w:t>33,0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sidRPr="00647E6F">
              <w:rPr>
                <w:lang w:eastAsia="ru-RU"/>
              </w:rPr>
              <w:t>33,0</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31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br/>
              <w:t>прочие выплаты по обязательствам государства</w:t>
            </w:r>
          </w:p>
        </w:tc>
        <w:tc>
          <w:tcPr>
            <w:tcW w:w="56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150,7</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79,4</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31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lastRenderedPageBreak/>
              <w:br/>
              <w:t xml:space="preserve">прочие выплаты </w:t>
            </w:r>
          </w:p>
        </w:tc>
        <w:tc>
          <w:tcPr>
            <w:tcW w:w="56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6Ж80001010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50,7</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19,4</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60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b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6Ж80001010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40,7</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14,4</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31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Уплата прочих налогов и сборов</w:t>
            </w:r>
          </w:p>
        </w:tc>
        <w:tc>
          <w:tcPr>
            <w:tcW w:w="56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6Ж80001010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800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31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Иные межбюджетные трансферты</w:t>
            </w:r>
          </w:p>
        </w:tc>
        <w:tc>
          <w:tcPr>
            <w:tcW w:w="56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6Ж80001011</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500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30,0</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31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Иные межбюджетные трансферты</w:t>
            </w:r>
          </w:p>
        </w:tc>
        <w:tc>
          <w:tcPr>
            <w:tcW w:w="56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6Ж80001012</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500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30,0</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p>
        </w:tc>
      </w:tr>
      <w:tr w:rsidR="0056143D" w:rsidRPr="00647E6F" w:rsidTr="007D56EE">
        <w:trPr>
          <w:gridBefore w:val="2"/>
          <w:gridAfter w:val="9"/>
          <w:wBefore w:w="836" w:type="dxa"/>
          <w:wAfter w:w="8600" w:type="dxa"/>
          <w:trHeight w:val="315"/>
        </w:trPr>
        <w:tc>
          <w:tcPr>
            <w:tcW w:w="4380" w:type="dxa"/>
            <w:gridSpan w:val="5"/>
            <w:tcBorders>
              <w:top w:val="nil"/>
              <w:left w:val="single" w:sz="4" w:space="0" w:color="auto"/>
              <w:bottom w:val="single" w:sz="4" w:space="0" w:color="auto"/>
              <w:right w:val="single" w:sz="4" w:space="0" w:color="auto"/>
            </w:tcBorders>
            <w:shd w:val="clear" w:color="000000" w:fill="FFFF00"/>
            <w:vAlign w:val="center"/>
            <w:hideMark/>
          </w:tcPr>
          <w:p w:rsidR="0056143D" w:rsidRPr="00647E6F" w:rsidRDefault="0056143D" w:rsidP="007D56EE">
            <w:pPr>
              <w:suppressAutoHyphens w:val="0"/>
              <w:rPr>
                <w:b/>
                <w:bCs/>
                <w:lang w:eastAsia="ru-RU"/>
              </w:rPr>
            </w:pPr>
            <w:r w:rsidRPr="00647E6F">
              <w:rPr>
                <w:b/>
                <w:bCs/>
                <w:lang w:eastAsia="ru-RU"/>
              </w:rPr>
              <w:t>Национальная оборона</w:t>
            </w:r>
          </w:p>
        </w:tc>
        <w:tc>
          <w:tcPr>
            <w:tcW w:w="560" w:type="dxa"/>
            <w:tcBorders>
              <w:top w:val="nil"/>
              <w:left w:val="nil"/>
              <w:bottom w:val="single" w:sz="4" w:space="0" w:color="auto"/>
              <w:right w:val="single" w:sz="4" w:space="0" w:color="auto"/>
            </w:tcBorders>
            <w:shd w:val="clear" w:color="000000" w:fill="FFFF00"/>
            <w:noWrap/>
            <w:hideMark/>
          </w:tcPr>
          <w:p w:rsidR="0056143D" w:rsidRPr="00647E6F" w:rsidRDefault="0056143D" w:rsidP="007D56EE">
            <w:pPr>
              <w:suppressAutoHyphens w:val="0"/>
              <w:jc w:val="right"/>
              <w:rPr>
                <w:b/>
                <w:bCs/>
                <w:lang w:eastAsia="ru-RU"/>
              </w:rPr>
            </w:pPr>
            <w:r w:rsidRPr="00647E6F">
              <w:rPr>
                <w:b/>
                <w:bCs/>
                <w:lang w:eastAsia="ru-RU"/>
              </w:rPr>
              <w:t>02</w:t>
            </w:r>
          </w:p>
        </w:tc>
        <w:tc>
          <w:tcPr>
            <w:tcW w:w="572" w:type="dxa"/>
            <w:gridSpan w:val="3"/>
            <w:tcBorders>
              <w:top w:val="nil"/>
              <w:left w:val="nil"/>
              <w:bottom w:val="single" w:sz="4" w:space="0" w:color="auto"/>
              <w:right w:val="single" w:sz="4" w:space="0" w:color="auto"/>
            </w:tcBorders>
            <w:shd w:val="clear" w:color="000000" w:fill="FFFF00"/>
            <w:noWrap/>
            <w:hideMark/>
          </w:tcPr>
          <w:p w:rsidR="0056143D" w:rsidRPr="00647E6F" w:rsidRDefault="0056143D" w:rsidP="007D56EE">
            <w:pPr>
              <w:suppressAutoHyphens w:val="0"/>
              <w:jc w:val="right"/>
              <w:rPr>
                <w:lang w:eastAsia="ru-RU"/>
              </w:rPr>
            </w:pPr>
            <w:r w:rsidRPr="00647E6F">
              <w:rPr>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lang w:eastAsia="ru-RU"/>
              </w:rPr>
            </w:pPr>
            <w:r>
              <w:rPr>
                <w:b/>
                <w:bCs/>
                <w:lang w:eastAsia="ru-RU"/>
              </w:rPr>
              <w:t>309,0</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lang w:eastAsia="ru-RU"/>
              </w:rPr>
            </w:pPr>
            <w:r>
              <w:rPr>
                <w:b/>
                <w:bCs/>
                <w:lang w:eastAsia="ru-RU"/>
              </w:rPr>
              <w:t>319,4</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64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lang w:eastAsia="ru-RU"/>
              </w:rPr>
            </w:pPr>
            <w:r w:rsidRPr="00647E6F">
              <w:rPr>
                <w:lang w:eastAsia="ru-RU"/>
              </w:rPr>
              <w:t>Мобилизация и вневойсковая подготовка</w:t>
            </w:r>
          </w:p>
        </w:tc>
        <w:tc>
          <w:tcPr>
            <w:tcW w:w="560" w:type="dxa"/>
            <w:tcBorders>
              <w:top w:val="nil"/>
              <w:left w:val="nil"/>
              <w:bottom w:val="single" w:sz="4" w:space="0" w:color="auto"/>
              <w:right w:val="single" w:sz="4" w:space="0" w:color="auto"/>
            </w:tcBorders>
            <w:shd w:val="clear" w:color="000000" w:fill="FFFFFF"/>
            <w:noWrap/>
            <w:hideMark/>
          </w:tcPr>
          <w:p w:rsidR="0056143D" w:rsidRPr="00647E6F" w:rsidRDefault="0056143D" w:rsidP="007D56EE">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56143D" w:rsidRPr="00647E6F" w:rsidRDefault="0056143D" w:rsidP="007D56EE">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309,0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319,4</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31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lang w:eastAsia="ru-RU"/>
              </w:rPr>
            </w:pPr>
            <w:r w:rsidRPr="00647E6F">
              <w:rPr>
                <w:lang w:eastAsia="ru-RU"/>
              </w:rPr>
              <w:t>Расходы вне муниципальных программ</w:t>
            </w:r>
          </w:p>
        </w:tc>
        <w:tc>
          <w:tcPr>
            <w:tcW w:w="560" w:type="dxa"/>
            <w:tcBorders>
              <w:top w:val="nil"/>
              <w:left w:val="nil"/>
              <w:bottom w:val="single" w:sz="4" w:space="0" w:color="auto"/>
              <w:right w:val="single" w:sz="4" w:space="0" w:color="auto"/>
            </w:tcBorders>
            <w:shd w:val="clear" w:color="000000" w:fill="FFFFFF"/>
            <w:noWrap/>
            <w:hideMark/>
          </w:tcPr>
          <w:p w:rsidR="0056143D" w:rsidRPr="00647E6F" w:rsidRDefault="0056143D" w:rsidP="007D56EE">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56143D" w:rsidRPr="00647E6F" w:rsidRDefault="0056143D" w:rsidP="007D56EE">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6Ж00000000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309,0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319,4</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51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lang w:eastAsia="ru-RU"/>
              </w:rPr>
            </w:pPr>
            <w:r w:rsidRPr="00647E6F">
              <w:rPr>
                <w:lang w:eastAsia="ru-RU"/>
              </w:rPr>
              <w:t>Расходы за счет межбюджетных трансфертов, передаваемых из федерального бюджета</w:t>
            </w:r>
          </w:p>
        </w:tc>
        <w:tc>
          <w:tcPr>
            <w:tcW w:w="560" w:type="dxa"/>
            <w:tcBorders>
              <w:top w:val="nil"/>
              <w:left w:val="nil"/>
              <w:bottom w:val="single" w:sz="4" w:space="0" w:color="auto"/>
              <w:right w:val="single" w:sz="4" w:space="0" w:color="auto"/>
            </w:tcBorders>
            <w:shd w:val="clear" w:color="000000" w:fill="FFFFFF"/>
            <w:noWrap/>
            <w:hideMark/>
          </w:tcPr>
          <w:p w:rsidR="0056143D" w:rsidRPr="00647E6F" w:rsidRDefault="0056143D" w:rsidP="007D56EE">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56143D" w:rsidRPr="00647E6F" w:rsidRDefault="0056143D" w:rsidP="007D56EE">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6Ж00050000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309,0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319,4</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76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lang w:eastAsia="ru-RU"/>
              </w:rPr>
            </w:pPr>
            <w:r w:rsidRPr="00647E6F">
              <w:rPr>
                <w:lang w:eastAsia="ru-RU"/>
              </w:rPr>
              <w:t>Осуществление первичного воинского учета на территориях, где отсутствуют военные комиссариаты</w:t>
            </w:r>
          </w:p>
        </w:tc>
        <w:tc>
          <w:tcPr>
            <w:tcW w:w="560" w:type="dxa"/>
            <w:tcBorders>
              <w:top w:val="nil"/>
              <w:left w:val="nil"/>
              <w:bottom w:val="single" w:sz="4" w:space="0" w:color="auto"/>
              <w:right w:val="single" w:sz="4" w:space="0" w:color="auto"/>
            </w:tcBorders>
            <w:shd w:val="clear" w:color="000000" w:fill="FFFFFF"/>
            <w:noWrap/>
            <w:hideMark/>
          </w:tcPr>
          <w:p w:rsidR="0056143D" w:rsidRPr="00647E6F" w:rsidRDefault="0056143D" w:rsidP="007D56EE">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56143D" w:rsidRPr="00647E6F" w:rsidRDefault="0056143D" w:rsidP="007D56EE">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6Ж00051180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309,0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319,4</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расходы на  оплату труда и страховые взносы</w:t>
            </w:r>
          </w:p>
        </w:tc>
        <w:tc>
          <w:tcPr>
            <w:tcW w:w="560" w:type="dxa"/>
            <w:tcBorders>
              <w:top w:val="nil"/>
              <w:left w:val="nil"/>
              <w:bottom w:val="single" w:sz="4" w:space="0" w:color="auto"/>
              <w:right w:val="single" w:sz="4" w:space="0" w:color="auto"/>
            </w:tcBorders>
            <w:shd w:val="clear" w:color="000000" w:fill="FFFFFF"/>
            <w:noWrap/>
            <w:hideMark/>
          </w:tcPr>
          <w:p w:rsidR="0056143D" w:rsidRPr="00647E6F" w:rsidRDefault="0056143D" w:rsidP="007D56EE">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56143D" w:rsidRPr="00647E6F" w:rsidRDefault="0056143D" w:rsidP="007D56EE">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6Ж00051180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100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309,0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319,4</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600"/>
        </w:trPr>
        <w:tc>
          <w:tcPr>
            <w:tcW w:w="4380" w:type="dxa"/>
            <w:gridSpan w:val="5"/>
            <w:tcBorders>
              <w:top w:val="nil"/>
              <w:left w:val="single" w:sz="4" w:space="0" w:color="auto"/>
              <w:bottom w:val="single" w:sz="4" w:space="0" w:color="auto"/>
              <w:right w:val="single" w:sz="4" w:space="0" w:color="auto"/>
            </w:tcBorders>
            <w:shd w:val="clear" w:color="000000" w:fill="FFFF00"/>
            <w:vAlign w:val="bottom"/>
            <w:hideMark/>
          </w:tcPr>
          <w:p w:rsidR="0056143D" w:rsidRPr="00647E6F" w:rsidRDefault="0056143D" w:rsidP="007D56EE">
            <w:pPr>
              <w:suppressAutoHyphens w:val="0"/>
              <w:rPr>
                <w:b/>
                <w:bCs/>
                <w:lang w:eastAsia="ru-RU"/>
              </w:rPr>
            </w:pPr>
            <w:r w:rsidRPr="00647E6F">
              <w:rPr>
                <w:b/>
                <w:bCs/>
                <w:lang w:eastAsia="ru-RU"/>
              </w:rPr>
              <w:t>НАЦИОНАЛЬНАЯ БЕЗОПАСНОСТЬ И ПРАВООХРАНИТЕЛЬНАЯ ДЕЯТЕЛЬНОСТЬ</w:t>
            </w:r>
          </w:p>
        </w:tc>
        <w:tc>
          <w:tcPr>
            <w:tcW w:w="560" w:type="dxa"/>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03</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lang w:eastAsia="ru-RU"/>
              </w:rPr>
            </w:pPr>
            <w:r>
              <w:rPr>
                <w:b/>
                <w:bCs/>
                <w:lang w:eastAsia="ru-RU"/>
              </w:rPr>
              <w:t>1</w:t>
            </w:r>
            <w:r w:rsidRPr="00647E6F">
              <w:rPr>
                <w:b/>
                <w:bCs/>
                <w:lang w:eastAsia="ru-RU"/>
              </w:rPr>
              <w:t>0,0</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lang w:eastAsia="ru-RU"/>
              </w:rPr>
            </w:pPr>
            <w:r>
              <w:rPr>
                <w:b/>
                <w:bCs/>
                <w:lang w:eastAsia="ru-RU"/>
              </w:rPr>
              <w:t>1</w:t>
            </w:r>
            <w:r w:rsidRPr="00647E6F">
              <w:rPr>
                <w:b/>
                <w:bCs/>
                <w:lang w:eastAsia="ru-RU"/>
              </w:rPr>
              <w:t>0,0</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75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56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10,0</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lang w:eastAsia="ru-RU"/>
              </w:rPr>
            </w:pPr>
            <w:r w:rsidRPr="00647E6F">
              <w:rPr>
                <w:lang w:eastAsia="ru-RU"/>
              </w:rPr>
              <w:t>Расходы вне муниципальных программ</w:t>
            </w:r>
          </w:p>
        </w:tc>
        <w:tc>
          <w:tcPr>
            <w:tcW w:w="56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6Ж70000000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w:t>
            </w:r>
            <w:r w:rsidRPr="00647E6F">
              <w:rPr>
                <w:lang w:eastAsia="ru-RU"/>
              </w:rPr>
              <w:t>0,0</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76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56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6Ж70000100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76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rFonts w:eastAsia="Calibri"/>
              </w:rPr>
              <w:t>Обеспечение пожарной безопасности</w:t>
            </w:r>
          </w:p>
        </w:tc>
        <w:tc>
          <w:tcPr>
            <w:tcW w:w="56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10</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6Ж70000100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p>
        </w:tc>
      </w:tr>
      <w:tr w:rsidR="0056143D" w:rsidRPr="00647E6F" w:rsidTr="007D56EE">
        <w:trPr>
          <w:gridBefore w:val="2"/>
          <w:gridAfter w:val="9"/>
          <w:wBefore w:w="836" w:type="dxa"/>
          <w:wAfter w:w="8600" w:type="dxa"/>
          <w:trHeight w:val="75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00</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6Ж70000100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10</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10</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00"/>
            <w:vAlign w:val="center"/>
            <w:hideMark/>
          </w:tcPr>
          <w:p w:rsidR="0056143D" w:rsidRPr="00647E6F" w:rsidRDefault="0056143D" w:rsidP="007D56EE">
            <w:pPr>
              <w:suppressAutoHyphens w:val="0"/>
              <w:rPr>
                <w:b/>
                <w:bCs/>
                <w:lang w:eastAsia="ru-RU"/>
              </w:rPr>
            </w:pPr>
            <w:r w:rsidRPr="00647E6F">
              <w:rPr>
                <w:b/>
                <w:bCs/>
                <w:lang w:eastAsia="ru-RU"/>
              </w:rPr>
              <w:t>Национальная экономика</w:t>
            </w:r>
          </w:p>
        </w:tc>
        <w:tc>
          <w:tcPr>
            <w:tcW w:w="560" w:type="dxa"/>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04</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lang w:eastAsia="ru-RU"/>
              </w:rPr>
            </w:pPr>
            <w:r>
              <w:rPr>
                <w:b/>
                <w:bCs/>
                <w:lang w:eastAsia="ru-RU"/>
              </w:rPr>
              <w:t>1196,0</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lang w:eastAsia="ru-RU"/>
              </w:rPr>
            </w:pPr>
            <w:r>
              <w:rPr>
                <w:b/>
                <w:bCs/>
                <w:lang w:eastAsia="ru-RU"/>
              </w:rPr>
              <w:t>1196,0</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73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lang w:eastAsia="ru-RU"/>
              </w:rPr>
            </w:pPr>
            <w:r w:rsidRPr="00647E6F">
              <w:rPr>
                <w:lang w:eastAsia="ru-RU"/>
              </w:rPr>
              <w:t>Дорожное хозяйство (дорожные фонды)</w:t>
            </w:r>
          </w:p>
        </w:tc>
        <w:tc>
          <w:tcPr>
            <w:tcW w:w="56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1196,0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1196,0</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76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 xml:space="preserve">Реализация иных мероприятий в рамках </w:t>
            </w:r>
            <w:proofErr w:type="spellStart"/>
            <w:r w:rsidRPr="00647E6F">
              <w:rPr>
                <w:lang w:eastAsia="ru-RU"/>
              </w:rPr>
              <w:t>непрограммных</w:t>
            </w:r>
            <w:proofErr w:type="spellEnd"/>
            <w:r w:rsidRPr="00647E6F">
              <w:rPr>
                <w:lang w:eastAsia="ru-RU"/>
              </w:rPr>
              <w:t xml:space="preserve"> расходов муниципальных органов</w:t>
            </w:r>
          </w:p>
        </w:tc>
        <w:tc>
          <w:tcPr>
            <w:tcW w:w="56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1196,0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1196,0</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Дорожные фонды</w:t>
            </w:r>
          </w:p>
        </w:tc>
        <w:tc>
          <w:tcPr>
            <w:tcW w:w="56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6Ж80000900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1196,0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1196,0</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76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Капитальный ремонт, ремонт и содержание автомобильных дорог общего</w:t>
            </w:r>
            <w:r w:rsidRPr="00647E6F">
              <w:rPr>
                <w:lang w:eastAsia="ru-RU"/>
              </w:rPr>
              <w:br/>
              <w:t xml:space="preserve"> пользования местного значения.  </w:t>
            </w:r>
          </w:p>
        </w:tc>
        <w:tc>
          <w:tcPr>
            <w:tcW w:w="56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6Ж80000910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1196,0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1196,0</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51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6Ж80000910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1196,0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1196,0</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480"/>
        </w:trPr>
        <w:tc>
          <w:tcPr>
            <w:tcW w:w="4380" w:type="dxa"/>
            <w:gridSpan w:val="5"/>
            <w:tcBorders>
              <w:top w:val="nil"/>
              <w:left w:val="single" w:sz="4" w:space="0" w:color="auto"/>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rPr>
                <w:b/>
                <w:bCs/>
                <w:lang w:eastAsia="ru-RU"/>
              </w:rPr>
            </w:pPr>
            <w:proofErr w:type="spellStart"/>
            <w:proofErr w:type="gramStart"/>
            <w:r w:rsidRPr="00647E6F">
              <w:rPr>
                <w:b/>
                <w:bCs/>
                <w:lang w:eastAsia="ru-RU"/>
              </w:rPr>
              <w:t>Жилищно</w:t>
            </w:r>
            <w:proofErr w:type="spellEnd"/>
            <w:r w:rsidRPr="00647E6F">
              <w:rPr>
                <w:b/>
                <w:bCs/>
                <w:lang w:eastAsia="ru-RU"/>
              </w:rPr>
              <w:t xml:space="preserve"> - коммунальное</w:t>
            </w:r>
            <w:proofErr w:type="gramEnd"/>
            <w:r w:rsidRPr="00647E6F">
              <w:rPr>
                <w:b/>
                <w:bCs/>
                <w:lang w:eastAsia="ru-RU"/>
              </w:rPr>
              <w:t xml:space="preserve"> хозяйство</w:t>
            </w:r>
          </w:p>
        </w:tc>
        <w:tc>
          <w:tcPr>
            <w:tcW w:w="560" w:type="dxa"/>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О5</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lang w:eastAsia="ru-RU"/>
              </w:rPr>
            </w:pPr>
            <w:r>
              <w:rPr>
                <w:b/>
                <w:bCs/>
                <w:lang w:eastAsia="ru-RU"/>
              </w:rPr>
              <w:t>75,0</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lang w:eastAsia="ru-RU"/>
              </w:rPr>
            </w:pPr>
            <w:r>
              <w:rPr>
                <w:b/>
                <w:bCs/>
                <w:lang w:eastAsia="ru-RU"/>
              </w:rPr>
              <w:t>75,0</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54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Мероприятия по благоустройству сельских поселений</w:t>
            </w:r>
          </w:p>
        </w:tc>
        <w:tc>
          <w:tcPr>
            <w:tcW w:w="56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75,0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75,0</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p>
        </w:tc>
      </w:tr>
      <w:tr w:rsidR="0056143D" w:rsidRPr="00647E6F" w:rsidTr="007D56EE">
        <w:trPr>
          <w:gridBefore w:val="2"/>
          <w:gridAfter w:val="9"/>
          <w:wBefore w:w="836" w:type="dxa"/>
          <w:wAfter w:w="8600" w:type="dxa"/>
          <w:trHeight w:val="55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уличное освещение</w:t>
            </w:r>
          </w:p>
        </w:tc>
        <w:tc>
          <w:tcPr>
            <w:tcW w:w="56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6Ж80011000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51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6Ж80011000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51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 xml:space="preserve">Строительство и </w:t>
            </w:r>
            <w:proofErr w:type="gramStart"/>
            <w:r w:rsidRPr="00647E6F">
              <w:rPr>
                <w:lang w:eastAsia="ru-RU"/>
              </w:rPr>
              <w:t>содержание</w:t>
            </w:r>
            <w:proofErr w:type="gramEnd"/>
            <w:r w:rsidRPr="00647E6F">
              <w:rPr>
                <w:lang w:eastAsia="ru-RU"/>
              </w:rPr>
              <w:t xml:space="preserve"> а/дорог и сооружений на них в границах поселений</w:t>
            </w:r>
          </w:p>
        </w:tc>
        <w:tc>
          <w:tcPr>
            <w:tcW w:w="56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6Ж80012000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51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6Ж80012000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49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lastRenderedPageBreak/>
              <w:t>Озеленение</w:t>
            </w:r>
          </w:p>
        </w:tc>
        <w:tc>
          <w:tcPr>
            <w:tcW w:w="56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6Ж80013000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49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6Ж80013000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Организация и содержание мест захоронения</w:t>
            </w:r>
          </w:p>
        </w:tc>
        <w:tc>
          <w:tcPr>
            <w:tcW w:w="56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6Ж80014000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49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6Ж80014000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прочие мероприятия по благоустройству</w:t>
            </w:r>
          </w:p>
        </w:tc>
        <w:tc>
          <w:tcPr>
            <w:tcW w:w="56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55,0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55,0</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p>
        </w:tc>
      </w:tr>
      <w:tr w:rsidR="0056143D" w:rsidRPr="00647E6F" w:rsidTr="007D56EE">
        <w:trPr>
          <w:gridBefore w:val="2"/>
          <w:gridAfter w:val="9"/>
          <w:wBefore w:w="836" w:type="dxa"/>
          <w:wAfter w:w="8600" w:type="dxa"/>
          <w:trHeight w:val="48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50,0</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27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Уплата прочих налогов и сборов</w:t>
            </w:r>
          </w:p>
        </w:tc>
        <w:tc>
          <w:tcPr>
            <w:tcW w:w="56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Уплата иных платежей</w:t>
            </w:r>
          </w:p>
        </w:tc>
        <w:tc>
          <w:tcPr>
            <w:tcW w:w="56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800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00"/>
            <w:vAlign w:val="center"/>
            <w:hideMark/>
          </w:tcPr>
          <w:p w:rsidR="0056143D" w:rsidRPr="00647E6F" w:rsidRDefault="0056143D" w:rsidP="007D56EE">
            <w:pPr>
              <w:suppressAutoHyphens w:val="0"/>
              <w:rPr>
                <w:b/>
                <w:bCs/>
                <w:lang w:eastAsia="ru-RU"/>
              </w:rPr>
            </w:pPr>
            <w:r w:rsidRPr="00647E6F">
              <w:rPr>
                <w:b/>
                <w:bCs/>
                <w:lang w:eastAsia="ru-RU"/>
              </w:rPr>
              <w:t>Общее образование</w:t>
            </w:r>
          </w:p>
        </w:tc>
        <w:tc>
          <w:tcPr>
            <w:tcW w:w="560" w:type="dxa"/>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07</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lang w:eastAsia="ru-RU"/>
              </w:rPr>
            </w:pPr>
            <w:r>
              <w:rPr>
                <w:b/>
                <w:bCs/>
                <w:lang w:eastAsia="ru-RU"/>
              </w:rPr>
              <w:t>5</w:t>
            </w:r>
            <w:r w:rsidRPr="00647E6F">
              <w:rPr>
                <w:b/>
                <w:bCs/>
                <w:lang w:eastAsia="ru-RU"/>
              </w:rPr>
              <w:t>,0</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lang w:eastAsia="ru-RU"/>
              </w:rPr>
            </w:pPr>
            <w:r>
              <w:rPr>
                <w:b/>
                <w:bCs/>
                <w:lang w:eastAsia="ru-RU"/>
              </w:rPr>
              <w:t>5</w:t>
            </w:r>
            <w:r w:rsidRPr="00647E6F">
              <w:rPr>
                <w:b/>
                <w:bCs/>
                <w:lang w:eastAsia="ru-RU"/>
              </w:rPr>
              <w:t>,0</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480"/>
        </w:trPr>
        <w:tc>
          <w:tcPr>
            <w:tcW w:w="438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Молодежная политика  и оздоровление детей</w:t>
            </w:r>
          </w:p>
        </w:tc>
        <w:tc>
          <w:tcPr>
            <w:tcW w:w="56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Реализация молодежной политики</w:t>
            </w:r>
          </w:p>
        </w:tc>
        <w:tc>
          <w:tcPr>
            <w:tcW w:w="56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48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Организация работы с молодежью</w:t>
            </w:r>
          </w:p>
        </w:tc>
        <w:tc>
          <w:tcPr>
            <w:tcW w:w="56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51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Before w:val="2"/>
          <w:gridAfter w:val="9"/>
          <w:wBefore w:w="836" w:type="dxa"/>
          <w:wAfter w:w="8600" w:type="dxa"/>
          <w:trHeight w:val="450"/>
        </w:trPr>
        <w:tc>
          <w:tcPr>
            <w:tcW w:w="4380" w:type="dxa"/>
            <w:gridSpan w:val="5"/>
            <w:tcBorders>
              <w:top w:val="nil"/>
              <w:left w:val="single" w:sz="4" w:space="0" w:color="auto"/>
              <w:bottom w:val="single" w:sz="4" w:space="0" w:color="auto"/>
              <w:right w:val="single" w:sz="4" w:space="0" w:color="auto"/>
            </w:tcBorders>
            <w:shd w:val="clear" w:color="000000" w:fill="FFC000"/>
            <w:noWrap/>
            <w:vAlign w:val="bottom"/>
            <w:hideMark/>
          </w:tcPr>
          <w:p w:rsidR="0056143D" w:rsidRPr="00647E6F" w:rsidRDefault="0056143D" w:rsidP="007D56EE">
            <w:pPr>
              <w:suppressAutoHyphens w:val="0"/>
              <w:rPr>
                <w:b/>
                <w:bCs/>
                <w:lang w:eastAsia="ru-RU"/>
              </w:rPr>
            </w:pPr>
            <w:r w:rsidRPr="00647E6F">
              <w:rPr>
                <w:b/>
                <w:bCs/>
                <w:lang w:eastAsia="ru-RU"/>
              </w:rPr>
              <w:t>Всего расходов</w:t>
            </w:r>
          </w:p>
        </w:tc>
        <w:tc>
          <w:tcPr>
            <w:tcW w:w="560" w:type="dxa"/>
            <w:tcBorders>
              <w:top w:val="nil"/>
              <w:left w:val="nil"/>
              <w:bottom w:val="single" w:sz="4" w:space="0" w:color="auto"/>
              <w:right w:val="single" w:sz="4" w:space="0" w:color="auto"/>
            </w:tcBorders>
            <w:shd w:val="clear" w:color="000000" w:fill="FFC0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572" w:type="dxa"/>
            <w:gridSpan w:val="3"/>
            <w:tcBorders>
              <w:top w:val="nil"/>
              <w:left w:val="nil"/>
              <w:bottom w:val="single" w:sz="4" w:space="0" w:color="auto"/>
              <w:right w:val="single" w:sz="4" w:space="0" w:color="auto"/>
            </w:tcBorders>
            <w:shd w:val="clear" w:color="000000" w:fill="FFC0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C0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C0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C000"/>
            <w:noWrap/>
            <w:vAlign w:val="bottom"/>
            <w:hideMark/>
          </w:tcPr>
          <w:p w:rsidR="0056143D" w:rsidRPr="00647E6F" w:rsidRDefault="0056143D" w:rsidP="0056143D">
            <w:pPr>
              <w:suppressAutoHyphens w:val="0"/>
              <w:jc w:val="right"/>
              <w:rPr>
                <w:b/>
                <w:bCs/>
                <w:lang w:eastAsia="ru-RU"/>
              </w:rPr>
            </w:pPr>
            <w:r>
              <w:rPr>
                <w:b/>
                <w:bCs/>
                <w:lang w:eastAsia="ru-RU"/>
              </w:rPr>
              <w:t>6637,0</w:t>
            </w:r>
          </w:p>
        </w:tc>
        <w:tc>
          <w:tcPr>
            <w:tcW w:w="1062" w:type="dxa"/>
            <w:gridSpan w:val="3"/>
            <w:tcBorders>
              <w:top w:val="nil"/>
              <w:left w:val="nil"/>
              <w:bottom w:val="single" w:sz="4" w:space="0" w:color="auto"/>
              <w:right w:val="single" w:sz="4" w:space="0" w:color="auto"/>
            </w:tcBorders>
            <w:shd w:val="clear" w:color="000000" w:fill="FFC000"/>
            <w:noWrap/>
            <w:vAlign w:val="bottom"/>
            <w:hideMark/>
          </w:tcPr>
          <w:p w:rsidR="0056143D" w:rsidRPr="00647E6F" w:rsidRDefault="0056143D" w:rsidP="0056143D">
            <w:pPr>
              <w:suppressAutoHyphens w:val="0"/>
              <w:jc w:val="right"/>
              <w:rPr>
                <w:b/>
                <w:bCs/>
                <w:lang w:eastAsia="ru-RU"/>
              </w:rPr>
            </w:pPr>
            <w:r>
              <w:rPr>
                <w:b/>
                <w:bCs/>
                <w:lang w:eastAsia="ru-RU"/>
              </w:rPr>
              <w:t>6758,4</w:t>
            </w:r>
          </w:p>
        </w:tc>
        <w:tc>
          <w:tcPr>
            <w:tcW w:w="1618" w:type="dxa"/>
            <w:gridSpan w:val="3"/>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7D56EE" w:rsidRPr="00647E6F" w:rsidTr="007D56EE">
        <w:trPr>
          <w:gridBefore w:val="2"/>
          <w:gridAfter w:val="9"/>
          <w:wBefore w:w="836" w:type="dxa"/>
          <w:wAfter w:w="8600" w:type="dxa"/>
          <w:trHeight w:val="255"/>
        </w:trPr>
        <w:tc>
          <w:tcPr>
            <w:tcW w:w="4380" w:type="dxa"/>
            <w:gridSpan w:val="5"/>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560" w:type="dxa"/>
            <w:noWrap/>
            <w:hideMark/>
          </w:tcPr>
          <w:p w:rsidR="007D56EE" w:rsidRPr="00647E6F" w:rsidRDefault="007D56EE" w:rsidP="007D56EE">
            <w:pPr>
              <w:suppressAutoHyphens w:val="0"/>
              <w:jc w:val="right"/>
              <w:rPr>
                <w:lang w:eastAsia="ru-RU"/>
              </w:rPr>
            </w:pPr>
          </w:p>
        </w:tc>
        <w:tc>
          <w:tcPr>
            <w:tcW w:w="57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jc w:val="right"/>
              <w:rPr>
                <w:lang w:eastAsia="ru-RU"/>
              </w:rPr>
            </w:pPr>
          </w:p>
        </w:tc>
        <w:tc>
          <w:tcPr>
            <w:tcW w:w="1296" w:type="dxa"/>
            <w:gridSpan w:val="5"/>
            <w:tcBorders>
              <w:top w:val="nil"/>
              <w:left w:val="nil"/>
              <w:bottom w:val="nil"/>
              <w:right w:val="nil"/>
            </w:tcBorders>
            <w:shd w:val="clear" w:color="000000" w:fill="FFFFFF"/>
            <w:noWrap/>
            <w:vAlign w:val="bottom"/>
            <w:hideMark/>
          </w:tcPr>
          <w:p w:rsidR="007D56EE" w:rsidRPr="00647E6F" w:rsidRDefault="007D56EE" w:rsidP="007D56EE">
            <w:pPr>
              <w:suppressAutoHyphens w:val="0"/>
              <w:jc w:val="right"/>
              <w:rPr>
                <w:lang w:eastAsia="ru-RU"/>
              </w:rPr>
            </w:pPr>
          </w:p>
        </w:tc>
        <w:tc>
          <w:tcPr>
            <w:tcW w:w="1383"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jc w:val="right"/>
              <w:rPr>
                <w:lang w:eastAsia="ru-RU"/>
              </w:rPr>
            </w:pPr>
          </w:p>
        </w:tc>
        <w:tc>
          <w:tcPr>
            <w:tcW w:w="1066"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jc w:val="right"/>
              <w:rPr>
                <w:lang w:eastAsia="ru-RU"/>
              </w:rPr>
            </w:pPr>
          </w:p>
        </w:tc>
        <w:tc>
          <w:tcPr>
            <w:tcW w:w="106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jc w:val="right"/>
              <w:rPr>
                <w:lang w:eastAsia="ru-RU"/>
              </w:rPr>
            </w:pP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2"/>
          <w:gridAfter w:val="9"/>
          <w:wBefore w:w="836" w:type="dxa"/>
          <w:wAfter w:w="8600" w:type="dxa"/>
          <w:trHeight w:val="765"/>
        </w:trPr>
        <w:tc>
          <w:tcPr>
            <w:tcW w:w="4380" w:type="dxa"/>
            <w:gridSpan w:val="5"/>
            <w:tcBorders>
              <w:top w:val="nil"/>
              <w:left w:val="nil"/>
              <w:bottom w:val="nil"/>
              <w:right w:val="nil"/>
            </w:tcBorders>
            <w:shd w:val="clear" w:color="000000" w:fill="FFFFFF"/>
            <w:vAlign w:val="bottom"/>
            <w:hideMark/>
          </w:tcPr>
          <w:p w:rsidR="007D56EE" w:rsidRPr="00647E6F" w:rsidRDefault="007D56EE" w:rsidP="007D56EE">
            <w:pPr>
              <w:suppressAutoHyphens w:val="0"/>
              <w:rPr>
                <w:lang w:eastAsia="ru-RU"/>
              </w:rPr>
            </w:pPr>
            <w:r w:rsidRPr="00647E6F">
              <w:rPr>
                <w:lang w:eastAsia="ru-RU"/>
              </w:rPr>
              <w:t> </w:t>
            </w:r>
          </w:p>
        </w:tc>
        <w:tc>
          <w:tcPr>
            <w:tcW w:w="56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57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296" w:type="dxa"/>
            <w:gridSpan w:val="5"/>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383"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066"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06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2"/>
          <w:gridAfter w:val="9"/>
          <w:wBefore w:w="836" w:type="dxa"/>
          <w:wAfter w:w="8600" w:type="dxa"/>
          <w:trHeight w:val="510"/>
        </w:trPr>
        <w:tc>
          <w:tcPr>
            <w:tcW w:w="4380" w:type="dxa"/>
            <w:gridSpan w:val="5"/>
            <w:tcBorders>
              <w:top w:val="nil"/>
              <w:left w:val="nil"/>
              <w:bottom w:val="nil"/>
              <w:right w:val="nil"/>
            </w:tcBorders>
            <w:shd w:val="clear" w:color="auto" w:fill="auto"/>
            <w:vAlign w:val="center"/>
            <w:hideMark/>
          </w:tcPr>
          <w:p w:rsidR="007D56EE" w:rsidRPr="00647E6F" w:rsidRDefault="007D56EE" w:rsidP="007D56EE">
            <w:pPr>
              <w:suppressAutoHyphens w:val="0"/>
              <w:rPr>
                <w:sz w:val="24"/>
                <w:szCs w:val="24"/>
                <w:lang w:eastAsia="ru-RU"/>
              </w:rPr>
            </w:pPr>
          </w:p>
        </w:tc>
        <w:tc>
          <w:tcPr>
            <w:tcW w:w="56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296" w:type="dxa"/>
            <w:gridSpan w:val="5"/>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383"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066"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06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Before w:val="2"/>
          <w:gridAfter w:val="9"/>
          <w:wBefore w:w="836" w:type="dxa"/>
          <w:wAfter w:w="8600" w:type="dxa"/>
          <w:trHeight w:val="255"/>
        </w:trPr>
        <w:tc>
          <w:tcPr>
            <w:tcW w:w="4380" w:type="dxa"/>
            <w:gridSpan w:val="5"/>
            <w:tcBorders>
              <w:top w:val="nil"/>
              <w:left w:val="nil"/>
              <w:bottom w:val="nil"/>
              <w:right w:val="nil"/>
            </w:tcBorders>
            <w:shd w:val="clear" w:color="auto" w:fill="auto"/>
            <w:noWrap/>
            <w:vAlign w:val="center"/>
            <w:hideMark/>
          </w:tcPr>
          <w:p w:rsidR="007D56EE" w:rsidRPr="00647E6F" w:rsidRDefault="007D56EE" w:rsidP="007D56EE">
            <w:pPr>
              <w:suppressAutoHyphens w:val="0"/>
              <w:rPr>
                <w:sz w:val="24"/>
                <w:szCs w:val="24"/>
                <w:lang w:eastAsia="ru-RU"/>
              </w:rPr>
            </w:pPr>
          </w:p>
        </w:tc>
        <w:tc>
          <w:tcPr>
            <w:tcW w:w="56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296" w:type="dxa"/>
            <w:gridSpan w:val="5"/>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383"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066"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06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Before w:val="2"/>
          <w:gridAfter w:val="20"/>
          <w:wBefore w:w="836" w:type="dxa"/>
          <w:wAfter w:w="13205" w:type="dxa"/>
          <w:trHeight w:val="255"/>
        </w:trPr>
        <w:tc>
          <w:tcPr>
            <w:tcW w:w="96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062" w:type="dxa"/>
          </w:tcPr>
          <w:p w:rsidR="007D56EE" w:rsidRPr="00647E6F" w:rsidRDefault="007D56EE" w:rsidP="007D56EE">
            <w:pPr>
              <w:suppressAutoHyphens w:val="0"/>
            </w:pPr>
          </w:p>
        </w:tc>
        <w:tc>
          <w:tcPr>
            <w:tcW w:w="1062" w:type="dxa"/>
          </w:tcPr>
          <w:p w:rsidR="007D56EE" w:rsidRPr="00647E6F" w:rsidRDefault="007D56EE" w:rsidP="007D56EE">
            <w:pPr>
              <w:suppressAutoHyphens w:val="0"/>
            </w:pPr>
          </w:p>
        </w:tc>
        <w:tc>
          <w:tcPr>
            <w:tcW w:w="1062" w:type="dxa"/>
          </w:tcPr>
          <w:p w:rsidR="007D56EE" w:rsidRPr="00647E6F" w:rsidRDefault="007D56EE" w:rsidP="007D56EE">
            <w:pPr>
              <w:suppressAutoHyphens w:val="0"/>
            </w:pPr>
          </w:p>
        </w:tc>
        <w:tc>
          <w:tcPr>
            <w:tcW w:w="1062" w:type="dxa"/>
            <w:gridSpan w:val="3"/>
          </w:tcPr>
          <w:p w:rsidR="007D56EE" w:rsidRPr="00647E6F" w:rsidRDefault="007D56EE" w:rsidP="007D56EE">
            <w:pPr>
              <w:suppressAutoHyphens w:val="0"/>
            </w:pPr>
          </w:p>
        </w:tc>
        <w:tc>
          <w:tcPr>
            <w:tcW w:w="1062" w:type="dxa"/>
            <w:gridSpan w:val="5"/>
          </w:tcPr>
          <w:p w:rsidR="007D56EE" w:rsidRPr="00647E6F" w:rsidRDefault="007D56EE" w:rsidP="007D56EE">
            <w:pPr>
              <w:suppressAutoHyphens w:val="0"/>
            </w:pPr>
          </w:p>
        </w:tc>
        <w:tc>
          <w:tcPr>
            <w:tcW w:w="1062" w:type="dxa"/>
            <w:gridSpan w:val="3"/>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r>
      <w:tr w:rsidR="007D56EE" w:rsidRPr="00647E6F" w:rsidTr="007D56EE">
        <w:trPr>
          <w:gridBefore w:val="2"/>
          <w:gridAfter w:val="20"/>
          <w:wBefore w:w="836" w:type="dxa"/>
          <w:wAfter w:w="13205" w:type="dxa"/>
          <w:trHeight w:val="255"/>
        </w:trPr>
        <w:tc>
          <w:tcPr>
            <w:tcW w:w="96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062" w:type="dxa"/>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1062" w:type="dxa"/>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1062" w:type="dxa"/>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1062" w:type="dxa"/>
            <w:gridSpan w:val="3"/>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1062" w:type="dxa"/>
            <w:gridSpan w:val="5"/>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1062" w:type="dxa"/>
            <w:gridSpan w:val="3"/>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r>
      <w:tr w:rsidR="007D56EE" w:rsidRPr="00647E6F" w:rsidTr="007D56EE">
        <w:trPr>
          <w:gridBefore w:val="2"/>
          <w:gridAfter w:val="9"/>
          <w:wBefore w:w="836" w:type="dxa"/>
          <w:wAfter w:w="8600" w:type="dxa"/>
          <w:trHeight w:val="315"/>
        </w:trPr>
        <w:tc>
          <w:tcPr>
            <w:tcW w:w="4380" w:type="dxa"/>
            <w:gridSpan w:val="5"/>
            <w:tcBorders>
              <w:top w:val="nil"/>
              <w:left w:val="nil"/>
              <w:bottom w:val="nil"/>
              <w:right w:val="nil"/>
            </w:tcBorders>
            <w:shd w:val="clear" w:color="auto" w:fill="auto"/>
            <w:noWrap/>
            <w:vAlign w:val="center"/>
            <w:hideMark/>
          </w:tcPr>
          <w:p w:rsidR="007D56EE" w:rsidRPr="00647E6F" w:rsidRDefault="007D56EE" w:rsidP="007D56EE">
            <w:pPr>
              <w:suppressAutoHyphens w:val="0"/>
              <w:rPr>
                <w:sz w:val="24"/>
                <w:szCs w:val="24"/>
                <w:lang w:eastAsia="ru-RU"/>
              </w:rPr>
            </w:pPr>
          </w:p>
        </w:tc>
        <w:tc>
          <w:tcPr>
            <w:tcW w:w="56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296" w:type="dxa"/>
            <w:gridSpan w:val="5"/>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383"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066"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720"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960"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2"/>
          <w:gridAfter w:val="9"/>
          <w:wBefore w:w="836" w:type="dxa"/>
          <w:wAfter w:w="8600" w:type="dxa"/>
          <w:trHeight w:val="315"/>
        </w:trPr>
        <w:tc>
          <w:tcPr>
            <w:tcW w:w="4380" w:type="dxa"/>
            <w:gridSpan w:val="5"/>
            <w:tcBorders>
              <w:top w:val="nil"/>
              <w:left w:val="nil"/>
              <w:bottom w:val="nil"/>
              <w:right w:val="nil"/>
            </w:tcBorders>
            <w:shd w:val="clear" w:color="auto" w:fill="auto"/>
            <w:noWrap/>
            <w:vAlign w:val="center"/>
            <w:hideMark/>
          </w:tcPr>
          <w:p w:rsidR="007D56EE" w:rsidRPr="00647E6F" w:rsidRDefault="007D56EE" w:rsidP="007D56EE">
            <w:pPr>
              <w:suppressAutoHyphens w:val="0"/>
              <w:rPr>
                <w:sz w:val="24"/>
                <w:szCs w:val="24"/>
                <w:lang w:eastAsia="ru-RU"/>
              </w:rPr>
            </w:pPr>
          </w:p>
        </w:tc>
        <w:tc>
          <w:tcPr>
            <w:tcW w:w="56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296" w:type="dxa"/>
            <w:gridSpan w:val="5"/>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2449" w:type="dxa"/>
            <w:gridSpan w:val="6"/>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720"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960"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2"/>
          <w:gridAfter w:val="9"/>
          <w:wBefore w:w="836" w:type="dxa"/>
          <w:wAfter w:w="8600" w:type="dxa"/>
          <w:trHeight w:val="315"/>
        </w:trPr>
        <w:tc>
          <w:tcPr>
            <w:tcW w:w="4380" w:type="dxa"/>
            <w:gridSpan w:val="5"/>
            <w:tcBorders>
              <w:top w:val="nil"/>
              <w:left w:val="nil"/>
              <w:bottom w:val="nil"/>
              <w:right w:val="nil"/>
            </w:tcBorders>
            <w:shd w:val="clear" w:color="auto" w:fill="auto"/>
            <w:noWrap/>
            <w:vAlign w:val="center"/>
          </w:tcPr>
          <w:p w:rsidR="007D56EE" w:rsidRPr="00647E6F" w:rsidRDefault="007D56EE" w:rsidP="007D56EE">
            <w:pPr>
              <w:suppressAutoHyphens w:val="0"/>
              <w:rPr>
                <w:sz w:val="24"/>
                <w:szCs w:val="24"/>
                <w:lang w:eastAsia="ru-RU"/>
              </w:rPr>
            </w:pPr>
          </w:p>
        </w:tc>
        <w:tc>
          <w:tcPr>
            <w:tcW w:w="560" w:type="dxa"/>
            <w:tcBorders>
              <w:top w:val="nil"/>
              <w:left w:val="nil"/>
              <w:bottom w:val="nil"/>
              <w:right w:val="nil"/>
            </w:tcBorders>
            <w:shd w:val="clear" w:color="000000" w:fill="FFFFFF"/>
            <w:noWrap/>
            <w:vAlign w:val="bottom"/>
          </w:tcPr>
          <w:p w:rsidR="007D56EE" w:rsidRPr="00647E6F" w:rsidRDefault="007D56EE" w:rsidP="007D56EE">
            <w:pPr>
              <w:suppressAutoHyphens w:val="0"/>
              <w:rPr>
                <w:lang w:eastAsia="ru-RU"/>
              </w:rPr>
            </w:pPr>
          </w:p>
        </w:tc>
        <w:tc>
          <w:tcPr>
            <w:tcW w:w="572" w:type="dxa"/>
            <w:gridSpan w:val="3"/>
            <w:tcBorders>
              <w:top w:val="nil"/>
              <w:left w:val="nil"/>
              <w:bottom w:val="nil"/>
              <w:right w:val="nil"/>
            </w:tcBorders>
            <w:shd w:val="clear" w:color="000000" w:fill="FFFFFF"/>
            <w:noWrap/>
            <w:vAlign w:val="bottom"/>
          </w:tcPr>
          <w:p w:rsidR="007D56EE" w:rsidRPr="00647E6F" w:rsidRDefault="007D56EE" w:rsidP="007D56EE">
            <w:pPr>
              <w:suppressAutoHyphens w:val="0"/>
              <w:rPr>
                <w:lang w:eastAsia="ru-RU"/>
              </w:rPr>
            </w:pPr>
          </w:p>
        </w:tc>
        <w:tc>
          <w:tcPr>
            <w:tcW w:w="1296" w:type="dxa"/>
            <w:gridSpan w:val="5"/>
            <w:tcBorders>
              <w:top w:val="nil"/>
              <w:left w:val="nil"/>
              <w:bottom w:val="nil"/>
              <w:right w:val="nil"/>
            </w:tcBorders>
            <w:shd w:val="clear" w:color="000000" w:fill="FFFFFF"/>
            <w:noWrap/>
            <w:vAlign w:val="bottom"/>
          </w:tcPr>
          <w:p w:rsidR="007D56EE" w:rsidRPr="00647E6F" w:rsidRDefault="007D56EE" w:rsidP="007D56EE">
            <w:pPr>
              <w:suppressAutoHyphens w:val="0"/>
              <w:rPr>
                <w:lang w:eastAsia="ru-RU"/>
              </w:rPr>
            </w:pPr>
          </w:p>
        </w:tc>
        <w:tc>
          <w:tcPr>
            <w:tcW w:w="2449" w:type="dxa"/>
            <w:gridSpan w:val="6"/>
            <w:tcBorders>
              <w:top w:val="nil"/>
              <w:left w:val="nil"/>
              <w:bottom w:val="nil"/>
              <w:right w:val="nil"/>
            </w:tcBorders>
            <w:shd w:val="clear" w:color="000000" w:fill="FFFFFF"/>
            <w:noWrap/>
            <w:vAlign w:val="bottom"/>
          </w:tcPr>
          <w:p w:rsidR="007D56EE" w:rsidRPr="00647E6F" w:rsidRDefault="007D56EE" w:rsidP="007D56EE">
            <w:pPr>
              <w:suppressAutoHyphens w:val="0"/>
              <w:rPr>
                <w:lang w:eastAsia="ru-RU"/>
              </w:rPr>
            </w:pPr>
          </w:p>
        </w:tc>
        <w:tc>
          <w:tcPr>
            <w:tcW w:w="1720" w:type="dxa"/>
            <w:gridSpan w:val="4"/>
            <w:tcBorders>
              <w:top w:val="nil"/>
              <w:left w:val="nil"/>
              <w:bottom w:val="nil"/>
              <w:right w:val="nil"/>
            </w:tcBorders>
            <w:shd w:val="clear" w:color="000000" w:fill="FFFFFF"/>
            <w:noWrap/>
            <w:vAlign w:val="bottom"/>
          </w:tcPr>
          <w:p w:rsidR="007D56EE" w:rsidRPr="00647E6F" w:rsidRDefault="007D56EE" w:rsidP="007D56EE">
            <w:pPr>
              <w:suppressAutoHyphens w:val="0"/>
              <w:rPr>
                <w:lang w:eastAsia="ru-RU"/>
              </w:rPr>
            </w:pPr>
          </w:p>
        </w:tc>
        <w:tc>
          <w:tcPr>
            <w:tcW w:w="960" w:type="dxa"/>
            <w:gridSpan w:val="2"/>
            <w:tcBorders>
              <w:top w:val="nil"/>
              <w:left w:val="nil"/>
              <w:bottom w:val="nil"/>
              <w:right w:val="nil"/>
            </w:tcBorders>
            <w:shd w:val="clear" w:color="000000" w:fill="FFFFFF"/>
            <w:noWrap/>
            <w:vAlign w:val="bottom"/>
          </w:tcPr>
          <w:p w:rsidR="007D56EE" w:rsidRPr="00647E6F" w:rsidRDefault="007D56EE" w:rsidP="007D56EE">
            <w:pPr>
              <w:suppressAutoHyphens w:val="0"/>
              <w:rPr>
                <w:lang w:eastAsia="ru-RU"/>
              </w:rPr>
            </w:pPr>
            <w:r w:rsidRPr="00647E6F">
              <w:rPr>
                <w:lang w:eastAsia="ru-RU"/>
              </w:rPr>
              <w:t> </w:t>
            </w:r>
          </w:p>
        </w:tc>
      </w:tr>
    </w:tbl>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Pr="00647E6F" w:rsidRDefault="007D56EE" w:rsidP="007D56EE">
      <w:pPr>
        <w:jc w:val="right"/>
      </w:pPr>
    </w:p>
    <w:p w:rsidR="007D56EE" w:rsidRPr="00647E6F" w:rsidRDefault="007D56EE" w:rsidP="007D56EE">
      <w:pPr>
        <w:jc w:val="right"/>
      </w:pPr>
    </w:p>
    <w:tbl>
      <w:tblPr>
        <w:tblW w:w="11827" w:type="dxa"/>
        <w:tblInd w:w="-459" w:type="dxa"/>
        <w:tblLook w:val="04A0"/>
      </w:tblPr>
      <w:tblGrid>
        <w:gridCol w:w="552"/>
        <w:gridCol w:w="960"/>
        <w:gridCol w:w="421"/>
        <w:gridCol w:w="755"/>
        <w:gridCol w:w="755"/>
        <w:gridCol w:w="755"/>
        <w:gridCol w:w="734"/>
        <w:gridCol w:w="560"/>
        <w:gridCol w:w="10"/>
        <w:gridCol w:w="310"/>
        <w:gridCol w:w="252"/>
        <w:gridCol w:w="308"/>
        <w:gridCol w:w="38"/>
        <w:gridCol w:w="567"/>
        <w:gridCol w:w="383"/>
        <w:gridCol w:w="74"/>
        <w:gridCol w:w="115"/>
        <w:gridCol w:w="1194"/>
        <w:gridCol w:w="123"/>
        <w:gridCol w:w="545"/>
        <w:gridCol w:w="394"/>
        <w:gridCol w:w="14"/>
        <w:gridCol w:w="654"/>
        <w:gridCol w:w="77"/>
        <w:gridCol w:w="317"/>
        <w:gridCol w:w="960"/>
      </w:tblGrid>
      <w:tr w:rsidR="007D56EE" w:rsidRPr="00647E6F" w:rsidTr="007D56EE">
        <w:trPr>
          <w:gridAfter w:val="2"/>
          <w:wAfter w:w="1277" w:type="dxa"/>
          <w:trHeight w:val="255"/>
        </w:trPr>
        <w:tc>
          <w:tcPr>
            <w:tcW w:w="5812" w:type="dxa"/>
            <w:gridSpan w:val="10"/>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140" w:type="dxa"/>
            <w:gridSpan w:val="11"/>
            <w:tcBorders>
              <w:top w:val="nil"/>
              <w:left w:val="nil"/>
              <w:bottom w:val="nil"/>
              <w:right w:val="nil"/>
            </w:tcBorders>
            <w:shd w:val="clear" w:color="auto" w:fill="auto"/>
            <w:noWrap/>
            <w:vAlign w:val="bottom"/>
            <w:hideMark/>
          </w:tcPr>
          <w:p w:rsidR="007D56EE" w:rsidRPr="00647E6F" w:rsidRDefault="007D56EE" w:rsidP="007D56EE">
            <w:pPr>
              <w:suppressAutoHyphens w:val="0"/>
              <w:ind w:right="-108"/>
              <w:jc w:val="right"/>
              <w:rPr>
                <w:lang w:eastAsia="ru-RU"/>
              </w:rPr>
            </w:pPr>
            <w:r w:rsidRPr="00647E6F">
              <w:rPr>
                <w:lang w:eastAsia="ru-RU"/>
              </w:rPr>
              <w:t>Приложение №8</w:t>
            </w:r>
          </w:p>
        </w:tc>
      </w:tr>
      <w:tr w:rsidR="007D56EE" w:rsidRPr="00647E6F" w:rsidTr="007D56EE">
        <w:trPr>
          <w:gridAfter w:val="2"/>
          <w:wAfter w:w="1277" w:type="dxa"/>
          <w:trHeight w:val="255"/>
        </w:trPr>
        <w:tc>
          <w:tcPr>
            <w:tcW w:w="5812" w:type="dxa"/>
            <w:gridSpan w:val="10"/>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140" w:type="dxa"/>
            <w:gridSpan w:val="11"/>
            <w:tcBorders>
              <w:top w:val="nil"/>
              <w:left w:val="nil"/>
              <w:bottom w:val="nil"/>
              <w:right w:val="nil"/>
            </w:tcBorders>
            <w:shd w:val="clear" w:color="auto" w:fill="auto"/>
            <w:noWrap/>
            <w:vAlign w:val="bottom"/>
            <w:hideMark/>
          </w:tcPr>
          <w:p w:rsidR="007D56EE" w:rsidRPr="00647E6F" w:rsidRDefault="007D56EE" w:rsidP="007D56EE">
            <w:pPr>
              <w:suppressAutoHyphens w:val="0"/>
              <w:ind w:right="-108"/>
              <w:jc w:val="right"/>
              <w:rPr>
                <w:lang w:eastAsia="ru-RU"/>
              </w:rPr>
            </w:pPr>
            <w:r w:rsidRPr="00647E6F">
              <w:rPr>
                <w:lang w:eastAsia="ru-RU"/>
              </w:rPr>
              <w:t>к Решению Совета народных депутатов</w:t>
            </w:r>
          </w:p>
        </w:tc>
      </w:tr>
      <w:tr w:rsidR="007D56EE" w:rsidRPr="00647E6F" w:rsidTr="007D56EE">
        <w:trPr>
          <w:gridAfter w:val="2"/>
          <w:wAfter w:w="1277" w:type="dxa"/>
          <w:trHeight w:val="255"/>
        </w:trPr>
        <w:tc>
          <w:tcPr>
            <w:tcW w:w="5812" w:type="dxa"/>
            <w:gridSpan w:val="10"/>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140" w:type="dxa"/>
            <w:gridSpan w:val="11"/>
            <w:tcBorders>
              <w:top w:val="nil"/>
              <w:left w:val="nil"/>
              <w:bottom w:val="nil"/>
              <w:right w:val="nil"/>
            </w:tcBorders>
            <w:shd w:val="clear" w:color="auto" w:fill="auto"/>
            <w:noWrap/>
            <w:vAlign w:val="bottom"/>
            <w:hideMark/>
          </w:tcPr>
          <w:p w:rsidR="001B5B8E" w:rsidRDefault="001B5B8E" w:rsidP="001B5B8E">
            <w:pPr>
              <w:suppressAutoHyphens w:val="0"/>
              <w:jc w:val="right"/>
              <w:rPr>
                <w:lang w:eastAsia="ru-RU"/>
              </w:rPr>
            </w:pPr>
            <w:r>
              <w:rPr>
                <w:lang w:eastAsia="ru-RU"/>
              </w:rPr>
              <w:t>муниципального образования</w:t>
            </w:r>
            <w:r w:rsidRPr="00647E6F">
              <w:rPr>
                <w:lang w:eastAsia="ru-RU"/>
              </w:rPr>
              <w:t xml:space="preserve"> </w:t>
            </w:r>
          </w:p>
          <w:p w:rsidR="007D56EE" w:rsidRPr="00647E6F" w:rsidRDefault="007D56EE" w:rsidP="007D56EE">
            <w:pPr>
              <w:suppressAutoHyphens w:val="0"/>
              <w:ind w:right="-108"/>
              <w:jc w:val="right"/>
              <w:rPr>
                <w:lang w:eastAsia="ru-RU"/>
              </w:rPr>
            </w:pPr>
            <w:r w:rsidRPr="00647E6F">
              <w:rPr>
                <w:lang w:eastAsia="ru-RU"/>
              </w:rPr>
              <w:t xml:space="preserve"> "</w:t>
            </w:r>
            <w:proofErr w:type="spellStart"/>
            <w:r w:rsidRPr="00647E6F">
              <w:rPr>
                <w:lang w:eastAsia="ru-RU"/>
              </w:rPr>
              <w:t>Мамхегское</w:t>
            </w:r>
            <w:proofErr w:type="spellEnd"/>
            <w:r w:rsidRPr="00647E6F">
              <w:rPr>
                <w:lang w:eastAsia="ru-RU"/>
              </w:rPr>
              <w:t xml:space="preserve"> сельское поселение" </w:t>
            </w:r>
          </w:p>
        </w:tc>
      </w:tr>
      <w:tr w:rsidR="007D56EE" w:rsidRPr="00647E6F" w:rsidTr="007D56EE">
        <w:trPr>
          <w:gridAfter w:val="2"/>
          <w:wAfter w:w="1277" w:type="dxa"/>
          <w:trHeight w:val="255"/>
        </w:trPr>
        <w:tc>
          <w:tcPr>
            <w:tcW w:w="5812" w:type="dxa"/>
            <w:gridSpan w:val="10"/>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140" w:type="dxa"/>
            <w:gridSpan w:val="11"/>
            <w:tcBorders>
              <w:top w:val="nil"/>
              <w:left w:val="nil"/>
              <w:bottom w:val="nil"/>
              <w:right w:val="nil"/>
            </w:tcBorders>
            <w:shd w:val="clear" w:color="auto" w:fill="auto"/>
            <w:noWrap/>
            <w:vAlign w:val="bottom"/>
            <w:hideMark/>
          </w:tcPr>
          <w:p w:rsidR="007D56EE" w:rsidRDefault="001B5B8E" w:rsidP="007D56EE">
            <w:pPr>
              <w:suppressAutoHyphens w:val="0"/>
              <w:ind w:right="-108"/>
              <w:jc w:val="right"/>
              <w:rPr>
                <w:lang w:eastAsia="ru-RU"/>
              </w:rPr>
            </w:pPr>
            <w:r>
              <w:rPr>
                <w:lang w:eastAsia="ru-RU"/>
              </w:rPr>
              <w:t>От 07.12.2022г.№09</w:t>
            </w:r>
          </w:p>
          <w:p w:rsidR="001B5B8E" w:rsidRDefault="001B5B8E" w:rsidP="007D56EE">
            <w:pPr>
              <w:suppressAutoHyphens w:val="0"/>
              <w:ind w:right="-108"/>
              <w:jc w:val="right"/>
              <w:rPr>
                <w:lang w:eastAsia="ru-RU"/>
              </w:rPr>
            </w:pPr>
          </w:p>
          <w:p w:rsidR="007D56EE" w:rsidRPr="00647E6F" w:rsidRDefault="007D56EE" w:rsidP="007D56EE">
            <w:pPr>
              <w:suppressAutoHyphens w:val="0"/>
              <w:ind w:right="-108"/>
              <w:jc w:val="right"/>
              <w:rPr>
                <w:lang w:eastAsia="ru-RU"/>
              </w:rPr>
            </w:pPr>
          </w:p>
        </w:tc>
      </w:tr>
      <w:tr w:rsidR="007D56EE" w:rsidRPr="00647E6F" w:rsidTr="007D56EE">
        <w:trPr>
          <w:gridAfter w:val="2"/>
          <w:wAfter w:w="1277" w:type="dxa"/>
          <w:trHeight w:val="285"/>
        </w:trPr>
        <w:tc>
          <w:tcPr>
            <w:tcW w:w="5812" w:type="dxa"/>
            <w:gridSpan w:val="10"/>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140" w:type="dxa"/>
            <w:gridSpan w:val="11"/>
            <w:tcBorders>
              <w:top w:val="nil"/>
              <w:left w:val="nil"/>
              <w:bottom w:val="nil"/>
              <w:right w:val="nil"/>
            </w:tcBorders>
            <w:shd w:val="clear" w:color="auto" w:fill="auto"/>
            <w:noWrap/>
            <w:vAlign w:val="bottom"/>
            <w:hideMark/>
          </w:tcPr>
          <w:p w:rsidR="007D56EE" w:rsidRPr="00647E6F" w:rsidRDefault="007D56EE" w:rsidP="007D56EE">
            <w:pPr>
              <w:suppressAutoHyphens w:val="0"/>
              <w:ind w:right="-108"/>
              <w:jc w:val="right"/>
              <w:rPr>
                <w:color w:val="FF0000"/>
                <w:lang w:eastAsia="ru-RU"/>
              </w:rPr>
            </w:pPr>
          </w:p>
        </w:tc>
      </w:tr>
      <w:tr w:rsidR="007D56EE" w:rsidRPr="00647E6F" w:rsidTr="007D56EE">
        <w:trPr>
          <w:gridAfter w:val="3"/>
          <w:wAfter w:w="1354" w:type="dxa"/>
          <w:trHeight w:val="255"/>
        </w:trPr>
        <w:tc>
          <w:tcPr>
            <w:tcW w:w="5812" w:type="dxa"/>
            <w:gridSpan w:val="10"/>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67"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572"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1317"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545"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1062"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r>
      <w:tr w:rsidR="007D56EE" w:rsidRPr="00647E6F" w:rsidTr="007D56EE">
        <w:trPr>
          <w:gridAfter w:val="4"/>
          <w:wAfter w:w="2008" w:type="dxa"/>
          <w:trHeight w:val="315"/>
        </w:trPr>
        <w:tc>
          <w:tcPr>
            <w:tcW w:w="9819" w:type="dxa"/>
            <w:gridSpan w:val="22"/>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r w:rsidRPr="00647E6F">
              <w:rPr>
                <w:b/>
                <w:bCs/>
                <w:sz w:val="24"/>
                <w:szCs w:val="24"/>
                <w:lang w:eastAsia="ru-RU"/>
              </w:rPr>
              <w:t>Ведомственная структура расходов бюджета муниципального образования</w:t>
            </w:r>
          </w:p>
        </w:tc>
      </w:tr>
      <w:tr w:rsidR="007D56EE" w:rsidRPr="00647E6F" w:rsidTr="007D56EE">
        <w:trPr>
          <w:gridAfter w:val="4"/>
          <w:wAfter w:w="2008" w:type="dxa"/>
          <w:trHeight w:val="315"/>
        </w:trPr>
        <w:tc>
          <w:tcPr>
            <w:tcW w:w="9819" w:type="dxa"/>
            <w:gridSpan w:val="22"/>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r w:rsidRPr="00647E6F">
              <w:rPr>
                <w:b/>
                <w:bCs/>
                <w:sz w:val="24"/>
                <w:szCs w:val="24"/>
                <w:lang w:eastAsia="ru-RU"/>
              </w:rPr>
              <w:t>"</w:t>
            </w:r>
            <w:proofErr w:type="spellStart"/>
            <w:r w:rsidRPr="00647E6F">
              <w:rPr>
                <w:b/>
                <w:bCs/>
                <w:sz w:val="24"/>
                <w:szCs w:val="24"/>
                <w:lang w:eastAsia="ru-RU"/>
              </w:rPr>
              <w:t>Мамхегское</w:t>
            </w:r>
            <w:proofErr w:type="spellEnd"/>
            <w:r w:rsidRPr="00647E6F">
              <w:rPr>
                <w:b/>
                <w:bCs/>
                <w:sz w:val="24"/>
                <w:szCs w:val="24"/>
                <w:lang w:eastAsia="ru-RU"/>
              </w:rPr>
              <w:t xml:space="preserve"> сельское поселение" на 202</w:t>
            </w:r>
            <w:r>
              <w:rPr>
                <w:b/>
                <w:bCs/>
                <w:sz w:val="24"/>
                <w:szCs w:val="24"/>
                <w:lang w:eastAsia="ru-RU"/>
              </w:rPr>
              <w:t>3</w:t>
            </w:r>
            <w:r w:rsidRPr="00647E6F">
              <w:rPr>
                <w:b/>
                <w:bCs/>
                <w:sz w:val="24"/>
                <w:szCs w:val="24"/>
                <w:lang w:eastAsia="ru-RU"/>
              </w:rPr>
              <w:t>год</w:t>
            </w:r>
          </w:p>
        </w:tc>
      </w:tr>
      <w:tr w:rsidR="007D56EE" w:rsidRPr="00647E6F" w:rsidTr="007D56EE">
        <w:trPr>
          <w:gridAfter w:val="3"/>
          <w:wAfter w:w="1354" w:type="dxa"/>
          <w:trHeight w:val="255"/>
        </w:trPr>
        <w:tc>
          <w:tcPr>
            <w:tcW w:w="5812" w:type="dxa"/>
            <w:gridSpan w:val="10"/>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67"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72"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317"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45"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062" w:type="dxa"/>
            <w:gridSpan w:val="3"/>
            <w:tcBorders>
              <w:top w:val="nil"/>
              <w:left w:val="nil"/>
              <w:bottom w:val="single" w:sz="4" w:space="0" w:color="auto"/>
              <w:right w:val="nil"/>
            </w:tcBorders>
            <w:shd w:val="clear" w:color="auto" w:fill="auto"/>
            <w:noWrap/>
            <w:vAlign w:val="bottom"/>
            <w:hideMark/>
          </w:tcPr>
          <w:p w:rsidR="007D56EE" w:rsidRPr="00647E6F" w:rsidRDefault="007D56EE" w:rsidP="007D56EE">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r>
      <w:tr w:rsidR="007D56EE" w:rsidRPr="00647E6F" w:rsidTr="007D56EE">
        <w:trPr>
          <w:gridAfter w:val="3"/>
          <w:wAfter w:w="1354" w:type="dxa"/>
          <w:trHeight w:val="255"/>
        </w:trPr>
        <w:tc>
          <w:tcPr>
            <w:tcW w:w="5812" w:type="dxa"/>
            <w:gridSpan w:val="10"/>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 xml:space="preserve">Наименование </w:t>
            </w:r>
          </w:p>
        </w:tc>
        <w:tc>
          <w:tcPr>
            <w:tcW w:w="598" w:type="dxa"/>
            <w:gridSpan w:val="3"/>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КБК</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РЗ</w:t>
            </w:r>
          </w:p>
        </w:tc>
        <w:tc>
          <w:tcPr>
            <w:tcW w:w="57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ПРЗ</w:t>
            </w:r>
          </w:p>
        </w:tc>
        <w:tc>
          <w:tcPr>
            <w:tcW w:w="1317"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ЦС</w:t>
            </w:r>
          </w:p>
        </w:tc>
        <w:tc>
          <w:tcPr>
            <w:tcW w:w="545"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ВР</w:t>
            </w:r>
          </w:p>
        </w:tc>
        <w:tc>
          <w:tcPr>
            <w:tcW w:w="1062"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center"/>
              <w:rPr>
                <w:lang w:eastAsia="ru-RU"/>
              </w:rPr>
            </w:pPr>
            <w:r w:rsidRPr="00647E6F">
              <w:rPr>
                <w:lang w:eastAsia="ru-RU"/>
              </w:rPr>
              <w:t>Сумма на 202</w:t>
            </w:r>
            <w:r>
              <w:rPr>
                <w:lang w:eastAsia="ru-RU"/>
              </w:rPr>
              <w:t>3</w:t>
            </w:r>
            <w:r w:rsidRPr="00647E6F">
              <w:rPr>
                <w:lang w:eastAsia="ru-RU"/>
              </w:rPr>
              <w:t xml:space="preserve"> год</w:t>
            </w:r>
          </w:p>
        </w:tc>
      </w:tr>
      <w:tr w:rsidR="007D56EE" w:rsidRPr="00647E6F" w:rsidTr="007D56EE">
        <w:trPr>
          <w:gridAfter w:val="3"/>
          <w:wAfter w:w="1354" w:type="dxa"/>
          <w:trHeight w:val="255"/>
        </w:trPr>
        <w:tc>
          <w:tcPr>
            <w:tcW w:w="5812" w:type="dxa"/>
            <w:gridSpan w:val="10"/>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98" w:type="dxa"/>
            <w:gridSpan w:val="3"/>
            <w:vMerge/>
            <w:tcBorders>
              <w:top w:val="single" w:sz="4" w:space="0" w:color="auto"/>
              <w:left w:val="single" w:sz="4" w:space="0" w:color="auto"/>
              <w:bottom w:val="single" w:sz="4" w:space="0" w:color="000000"/>
              <w:right w:val="single" w:sz="4" w:space="0" w:color="auto"/>
            </w:tcBorders>
            <w:vAlign w:val="center"/>
            <w:hideMark/>
          </w:tcPr>
          <w:p w:rsidR="007D56EE" w:rsidRPr="00647E6F" w:rsidRDefault="007D56EE" w:rsidP="007D56EE">
            <w:pPr>
              <w:suppressAutoHyphens w:val="0"/>
              <w:rPr>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72"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317"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45"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062" w:type="dxa"/>
            <w:gridSpan w:val="3"/>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r>
      <w:tr w:rsidR="007D56EE" w:rsidRPr="00647E6F" w:rsidTr="007D56EE">
        <w:trPr>
          <w:gridAfter w:val="3"/>
          <w:wAfter w:w="1354" w:type="dxa"/>
          <w:trHeight w:val="255"/>
        </w:trPr>
        <w:tc>
          <w:tcPr>
            <w:tcW w:w="5812" w:type="dxa"/>
            <w:gridSpan w:val="10"/>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98" w:type="dxa"/>
            <w:gridSpan w:val="3"/>
            <w:vMerge/>
            <w:tcBorders>
              <w:top w:val="single" w:sz="4" w:space="0" w:color="auto"/>
              <w:left w:val="single" w:sz="4" w:space="0" w:color="auto"/>
              <w:bottom w:val="single" w:sz="4" w:space="0" w:color="000000"/>
              <w:right w:val="single" w:sz="4" w:space="0" w:color="auto"/>
            </w:tcBorders>
            <w:vAlign w:val="center"/>
            <w:hideMark/>
          </w:tcPr>
          <w:p w:rsidR="007D56EE" w:rsidRPr="00647E6F" w:rsidRDefault="007D56EE" w:rsidP="007D56EE">
            <w:pPr>
              <w:suppressAutoHyphens w:val="0"/>
              <w:rPr>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72"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317"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45"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062" w:type="dxa"/>
            <w:gridSpan w:val="3"/>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r>
      <w:tr w:rsidR="007D56EE" w:rsidRPr="00647E6F" w:rsidTr="007D56EE">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1</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5</w:t>
            </w:r>
          </w:p>
        </w:tc>
        <w:tc>
          <w:tcPr>
            <w:tcW w:w="545"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7</w:t>
            </w:r>
          </w:p>
        </w:tc>
      </w:tr>
      <w:tr w:rsidR="0056143D" w:rsidRPr="00647E6F" w:rsidTr="007D56EE">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rPr>
                <w:b/>
                <w:bCs/>
                <w:lang w:eastAsia="ru-RU"/>
              </w:rPr>
            </w:pPr>
            <w:r w:rsidRPr="00647E6F">
              <w:rPr>
                <w:b/>
                <w:bCs/>
                <w:lang w:eastAsia="ru-RU"/>
              </w:rPr>
              <w:t>ОБЩЕГОСУДАРСТВЕННЫЕ  ВОПРОСЫ</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lang w:eastAsia="ru-RU"/>
              </w:rPr>
            </w:pPr>
            <w:r>
              <w:rPr>
                <w:b/>
                <w:bCs/>
                <w:lang w:eastAsia="ru-RU"/>
              </w:rPr>
              <w:t>5264,0</w:t>
            </w:r>
          </w:p>
        </w:tc>
      </w:tr>
      <w:tr w:rsidR="0056143D" w:rsidRPr="00647E6F" w:rsidTr="007D56EE">
        <w:trPr>
          <w:gridAfter w:val="3"/>
          <w:wAfter w:w="1354" w:type="dxa"/>
          <w:trHeight w:val="720"/>
        </w:trPr>
        <w:tc>
          <w:tcPr>
            <w:tcW w:w="5812" w:type="dxa"/>
            <w:gridSpan w:val="10"/>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56143D" w:rsidRPr="00647E6F" w:rsidRDefault="0056143D" w:rsidP="007D56EE">
            <w:pPr>
              <w:suppressAutoHyphens w:val="0"/>
              <w:rPr>
                <w:b/>
                <w:lang w:eastAsia="ru-RU"/>
              </w:rPr>
            </w:pPr>
            <w:r w:rsidRPr="00647E6F">
              <w:rPr>
                <w:b/>
                <w:lang w:eastAsia="ru-RU"/>
              </w:rPr>
              <w:t>Функционирование высшего должностного лица субъекта Российской Федерации и муниципального образования</w:t>
            </w:r>
          </w:p>
        </w:tc>
        <w:tc>
          <w:tcPr>
            <w:tcW w:w="598"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auto" w:fill="B8CCE4" w:themeFill="accent1" w:themeFillTint="66"/>
            <w:noWrap/>
            <w:vAlign w:val="bottom"/>
            <w:hideMark/>
          </w:tcPr>
          <w:p w:rsidR="0056143D" w:rsidRPr="00647E6F" w:rsidRDefault="0056143D" w:rsidP="007D56EE">
            <w:pPr>
              <w:suppressAutoHyphens w:val="0"/>
              <w:jc w:val="right"/>
              <w:rPr>
                <w:b/>
                <w:lang w:eastAsia="ru-RU"/>
              </w:rPr>
            </w:pPr>
            <w:r w:rsidRPr="00647E6F">
              <w:rPr>
                <w:b/>
                <w:lang w:eastAsia="ru-RU"/>
              </w:rPr>
              <w:t>01</w:t>
            </w:r>
          </w:p>
        </w:tc>
        <w:tc>
          <w:tcPr>
            <w:tcW w:w="57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56143D" w:rsidRPr="00647E6F" w:rsidRDefault="0056143D" w:rsidP="007D56EE">
            <w:pPr>
              <w:suppressAutoHyphens w:val="0"/>
              <w:jc w:val="right"/>
              <w:rPr>
                <w:b/>
                <w:lang w:eastAsia="ru-RU"/>
              </w:rPr>
            </w:pPr>
            <w:r w:rsidRPr="00647E6F">
              <w:rPr>
                <w:b/>
                <w:lang w:eastAsia="ru-RU"/>
              </w:rPr>
              <w:t>02</w:t>
            </w:r>
          </w:p>
        </w:tc>
        <w:tc>
          <w:tcPr>
            <w:tcW w:w="1317"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56143D" w:rsidRPr="00647E6F" w:rsidRDefault="0056143D" w:rsidP="007D56EE">
            <w:pPr>
              <w:suppressAutoHyphens w:val="0"/>
              <w:jc w:val="right"/>
              <w:rPr>
                <w:b/>
                <w:lang w:eastAsia="ru-RU"/>
              </w:rPr>
            </w:pPr>
            <w:r w:rsidRPr="00647E6F">
              <w:rPr>
                <w:b/>
                <w:lang w:eastAsia="ru-RU"/>
              </w:rPr>
              <w:t> </w:t>
            </w:r>
          </w:p>
        </w:tc>
        <w:tc>
          <w:tcPr>
            <w:tcW w:w="545" w:type="dxa"/>
            <w:tcBorders>
              <w:top w:val="nil"/>
              <w:left w:val="nil"/>
              <w:bottom w:val="single" w:sz="4" w:space="0" w:color="auto"/>
              <w:right w:val="single" w:sz="4" w:space="0" w:color="auto"/>
            </w:tcBorders>
            <w:shd w:val="clear" w:color="auto" w:fill="B8CCE4" w:themeFill="accent1" w:themeFillTint="66"/>
            <w:noWrap/>
            <w:vAlign w:val="bottom"/>
            <w:hideMark/>
          </w:tcPr>
          <w:p w:rsidR="0056143D" w:rsidRPr="00647E6F" w:rsidRDefault="0056143D" w:rsidP="007D56EE">
            <w:pPr>
              <w:suppressAutoHyphens w:val="0"/>
              <w:jc w:val="right"/>
              <w:rPr>
                <w:b/>
                <w:lang w:eastAsia="ru-RU"/>
              </w:rPr>
            </w:pPr>
            <w:r w:rsidRPr="00647E6F">
              <w:rPr>
                <w:b/>
                <w:lang w:eastAsia="ru-RU"/>
              </w:rPr>
              <w:t> </w:t>
            </w:r>
          </w:p>
        </w:tc>
        <w:tc>
          <w:tcPr>
            <w:tcW w:w="106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56143D" w:rsidRPr="00647E6F" w:rsidRDefault="0056143D" w:rsidP="0056143D">
            <w:pPr>
              <w:suppressAutoHyphens w:val="0"/>
              <w:jc w:val="right"/>
              <w:rPr>
                <w:b/>
                <w:lang w:eastAsia="ru-RU"/>
              </w:rPr>
            </w:pPr>
            <w:r>
              <w:rPr>
                <w:b/>
                <w:lang w:eastAsia="ru-RU"/>
              </w:rPr>
              <w:t>1007,1</w:t>
            </w:r>
          </w:p>
        </w:tc>
      </w:tr>
      <w:tr w:rsidR="0056143D" w:rsidRPr="00647E6F" w:rsidTr="007D56EE">
        <w:trPr>
          <w:gridAfter w:val="3"/>
          <w:wAfter w:w="1354" w:type="dxa"/>
          <w:trHeight w:val="45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Функционирование высшего должностного лица муниципального образования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02</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6Ж10000000</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1007,1</w:t>
            </w:r>
          </w:p>
        </w:tc>
      </w:tr>
      <w:tr w:rsidR="0056143D" w:rsidRPr="00647E6F" w:rsidTr="007D56EE">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Глава муниципального образования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02</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6Ж10000100</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1007,1</w:t>
            </w:r>
          </w:p>
        </w:tc>
      </w:tr>
      <w:tr w:rsidR="0056143D" w:rsidRPr="00647E6F" w:rsidTr="007D56EE">
        <w:trPr>
          <w:gridAfter w:val="3"/>
          <w:wAfter w:w="1354" w:type="dxa"/>
          <w:trHeight w:val="127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02</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6Ж10000100</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1007,1</w:t>
            </w:r>
          </w:p>
        </w:tc>
      </w:tr>
      <w:tr w:rsidR="0056143D" w:rsidRPr="00647E6F" w:rsidTr="007D56EE">
        <w:trPr>
          <w:gridAfter w:val="3"/>
          <w:wAfter w:w="1354" w:type="dxa"/>
          <w:trHeight w:val="990"/>
        </w:trPr>
        <w:tc>
          <w:tcPr>
            <w:tcW w:w="5812" w:type="dxa"/>
            <w:gridSpan w:val="10"/>
            <w:tcBorders>
              <w:top w:val="nil"/>
              <w:left w:val="single" w:sz="4" w:space="0" w:color="auto"/>
              <w:bottom w:val="single" w:sz="4" w:space="0" w:color="auto"/>
              <w:right w:val="single" w:sz="4" w:space="0" w:color="auto"/>
            </w:tcBorders>
            <w:shd w:val="clear" w:color="000000" w:fill="B8CCE4"/>
            <w:vAlign w:val="bottom"/>
            <w:hideMark/>
          </w:tcPr>
          <w:p w:rsidR="0056143D" w:rsidRPr="00647E6F" w:rsidRDefault="0056143D" w:rsidP="007D56EE">
            <w:pPr>
              <w:suppressAutoHyphens w:val="0"/>
              <w:rPr>
                <w:b/>
                <w:bCs/>
                <w:lang w:eastAsia="ru-RU"/>
              </w:rPr>
            </w:pPr>
            <w:r w:rsidRPr="00647E6F">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98" w:type="dxa"/>
            <w:gridSpan w:val="3"/>
            <w:tcBorders>
              <w:top w:val="nil"/>
              <w:left w:val="nil"/>
              <w:bottom w:val="single" w:sz="4" w:space="0" w:color="auto"/>
              <w:right w:val="single" w:sz="4" w:space="0" w:color="auto"/>
            </w:tcBorders>
            <w:shd w:val="clear" w:color="000000" w:fill="B8CCE4"/>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7D56EE">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7D56EE">
            <w:pPr>
              <w:suppressAutoHyphens w:val="0"/>
              <w:jc w:val="right"/>
              <w:rPr>
                <w:b/>
                <w:bCs/>
                <w:lang w:eastAsia="ru-RU"/>
              </w:rPr>
            </w:pPr>
            <w:r w:rsidRPr="00647E6F">
              <w:rPr>
                <w:b/>
                <w:bCs/>
                <w:lang w:eastAsia="ru-RU"/>
              </w:rPr>
              <w:t>04</w:t>
            </w:r>
          </w:p>
        </w:tc>
        <w:tc>
          <w:tcPr>
            <w:tcW w:w="1317" w:type="dxa"/>
            <w:gridSpan w:val="2"/>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56143D">
            <w:pPr>
              <w:suppressAutoHyphens w:val="0"/>
              <w:jc w:val="right"/>
              <w:rPr>
                <w:b/>
                <w:bCs/>
                <w:lang w:eastAsia="ru-RU"/>
              </w:rPr>
            </w:pPr>
            <w:r>
              <w:rPr>
                <w:b/>
                <w:bCs/>
                <w:lang w:eastAsia="ru-RU"/>
              </w:rPr>
              <w:t>3665,9</w:t>
            </w:r>
          </w:p>
        </w:tc>
      </w:tr>
      <w:tr w:rsidR="0056143D" w:rsidRPr="00647E6F" w:rsidTr="007D56EE">
        <w:trPr>
          <w:gridAfter w:val="3"/>
          <w:wAfter w:w="1354" w:type="dxa"/>
          <w:trHeight w:val="5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Реализация функций органов местного самоуправления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3665,9</w:t>
            </w:r>
          </w:p>
        </w:tc>
      </w:tr>
      <w:tr w:rsidR="0056143D" w:rsidRPr="00647E6F" w:rsidTr="007D56EE">
        <w:trPr>
          <w:gridAfter w:val="3"/>
          <w:wAfter w:w="1354" w:type="dxa"/>
          <w:trHeight w:val="49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Реализация функций администрацией муниципального образования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3375,9</w:t>
            </w:r>
          </w:p>
        </w:tc>
      </w:tr>
      <w:tr w:rsidR="0056143D" w:rsidRPr="00647E6F" w:rsidTr="007D56EE">
        <w:trPr>
          <w:gridAfter w:val="3"/>
          <w:wAfter w:w="1354" w:type="dxa"/>
          <w:trHeight w:val="49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Обеспечение функций органами местного самоуправления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3375,9</w:t>
            </w:r>
          </w:p>
        </w:tc>
      </w:tr>
      <w:tr w:rsidR="0056143D" w:rsidRPr="00647E6F" w:rsidTr="007D56EE">
        <w:trPr>
          <w:gridAfter w:val="3"/>
          <w:wAfter w:w="1354" w:type="dxa"/>
          <w:trHeight w:val="76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3375,9</w:t>
            </w:r>
          </w:p>
        </w:tc>
      </w:tr>
      <w:tr w:rsidR="0056143D" w:rsidRPr="00647E6F" w:rsidTr="007D56EE">
        <w:trPr>
          <w:gridAfter w:val="3"/>
          <w:wAfter w:w="1354" w:type="dxa"/>
          <w:trHeight w:val="480"/>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280,0</w:t>
            </w:r>
          </w:p>
        </w:tc>
      </w:tr>
      <w:tr w:rsidR="0056143D" w:rsidRPr="00647E6F" w:rsidTr="007D56EE">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noWrap/>
            <w:vAlign w:val="center"/>
            <w:hideMark/>
          </w:tcPr>
          <w:p w:rsidR="0056143D" w:rsidRPr="00647E6F" w:rsidRDefault="0056143D" w:rsidP="007D56EE">
            <w:pPr>
              <w:suppressAutoHyphens w:val="0"/>
              <w:rPr>
                <w:lang w:eastAsia="ru-RU"/>
              </w:rPr>
            </w:pPr>
            <w:r w:rsidRPr="00647E6F">
              <w:rPr>
                <w:sz w:val="19"/>
                <w:szCs w:val="19"/>
                <w:lang w:eastAsia="ru-RU"/>
              </w:rPr>
              <w:t>Уплата прочих налогов и сборов</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800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10</w:t>
            </w:r>
            <w:r w:rsidRPr="00647E6F">
              <w:rPr>
                <w:lang w:eastAsia="ru-RU"/>
              </w:rPr>
              <w:t>,0</w:t>
            </w:r>
          </w:p>
        </w:tc>
      </w:tr>
      <w:tr w:rsidR="0056143D" w:rsidRPr="00647E6F" w:rsidTr="007D56EE">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C5D9F1"/>
            <w:noWrap/>
            <w:vAlign w:val="bottom"/>
            <w:hideMark/>
          </w:tcPr>
          <w:p w:rsidR="0056143D" w:rsidRPr="00647E6F" w:rsidRDefault="0056143D" w:rsidP="007D56EE">
            <w:pPr>
              <w:suppressAutoHyphens w:val="0"/>
              <w:rPr>
                <w:b/>
                <w:bCs/>
                <w:lang w:eastAsia="ru-RU"/>
              </w:rPr>
            </w:pPr>
            <w:r w:rsidRPr="00647E6F">
              <w:rPr>
                <w:b/>
                <w:bCs/>
                <w:lang w:eastAsia="ru-RU"/>
              </w:rPr>
              <w:t>Другие общегосударственные вопросы</w:t>
            </w:r>
          </w:p>
        </w:tc>
        <w:tc>
          <w:tcPr>
            <w:tcW w:w="598" w:type="dxa"/>
            <w:gridSpan w:val="3"/>
            <w:tcBorders>
              <w:top w:val="nil"/>
              <w:left w:val="nil"/>
              <w:bottom w:val="single" w:sz="4" w:space="0" w:color="auto"/>
              <w:right w:val="single" w:sz="4" w:space="0" w:color="auto"/>
            </w:tcBorders>
            <w:shd w:val="clear" w:color="000000" w:fill="B8CCE4"/>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7D56EE">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7D56EE">
            <w:pPr>
              <w:suppressAutoHyphens w:val="0"/>
              <w:jc w:val="right"/>
              <w:rPr>
                <w:b/>
                <w:bCs/>
                <w:lang w:eastAsia="ru-RU"/>
              </w:rPr>
            </w:pPr>
            <w:r w:rsidRPr="00647E6F">
              <w:rPr>
                <w:b/>
                <w:bCs/>
                <w:lang w:eastAsia="ru-RU"/>
              </w:rPr>
              <w:t>13</w:t>
            </w:r>
          </w:p>
        </w:tc>
        <w:tc>
          <w:tcPr>
            <w:tcW w:w="1317" w:type="dxa"/>
            <w:gridSpan w:val="2"/>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56143D">
            <w:pPr>
              <w:suppressAutoHyphens w:val="0"/>
              <w:jc w:val="right"/>
              <w:rPr>
                <w:b/>
                <w:bCs/>
                <w:lang w:eastAsia="ru-RU"/>
              </w:rPr>
            </w:pPr>
            <w:r>
              <w:rPr>
                <w:b/>
                <w:bCs/>
                <w:lang w:eastAsia="ru-RU"/>
              </w:rPr>
              <w:t>591,0</w:t>
            </w:r>
          </w:p>
        </w:tc>
      </w:tr>
      <w:tr w:rsidR="0056143D" w:rsidRPr="00647E6F" w:rsidTr="007D56EE">
        <w:trPr>
          <w:gridAfter w:val="3"/>
          <w:wAfter w:w="1354" w:type="dxa"/>
          <w:trHeight w:val="58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lang w:eastAsia="ru-RU"/>
              </w:rPr>
            </w:pPr>
            <w:r w:rsidRPr="00647E6F">
              <w:rPr>
                <w:lang w:eastAsia="ru-RU"/>
              </w:rPr>
              <w:t>Расходы по проведению  работ по противодействию наркомании и коррупции</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6Ж00001000</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10</w:t>
            </w:r>
            <w:r w:rsidRPr="00647E6F">
              <w:rPr>
                <w:lang w:eastAsia="ru-RU"/>
              </w:rPr>
              <w:t>,0</w:t>
            </w:r>
          </w:p>
        </w:tc>
      </w:tr>
      <w:tr w:rsidR="0056143D" w:rsidRPr="00647E6F" w:rsidTr="007D56EE">
        <w:trPr>
          <w:gridAfter w:val="3"/>
          <w:wAfter w:w="1354" w:type="dxa"/>
          <w:trHeight w:val="52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6Ж00001000</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10</w:t>
            </w:r>
            <w:r w:rsidRPr="00647E6F">
              <w:rPr>
                <w:lang w:eastAsia="ru-RU"/>
              </w:rPr>
              <w:t>,0</w:t>
            </w:r>
          </w:p>
        </w:tc>
      </w:tr>
      <w:tr w:rsidR="0056143D" w:rsidRPr="00647E6F" w:rsidTr="007D56EE">
        <w:trPr>
          <w:gridAfter w:val="3"/>
          <w:wAfter w:w="1354" w:type="dxa"/>
          <w:trHeight w:val="52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lang w:eastAsia="ru-RU"/>
              </w:rPr>
            </w:pPr>
            <w:r w:rsidRPr="00647E6F">
              <w:rPr>
                <w:lang w:eastAsia="ru-RU"/>
              </w:rPr>
              <w:t>Реализация полномочий в сфере административных правоотношений</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6Ж00061010</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sidRPr="00647E6F">
              <w:rPr>
                <w:lang w:eastAsia="ru-RU"/>
              </w:rPr>
              <w:t>33,0</w:t>
            </w:r>
          </w:p>
        </w:tc>
      </w:tr>
      <w:tr w:rsidR="0056143D" w:rsidRPr="00647E6F" w:rsidTr="007D56EE">
        <w:trPr>
          <w:gridAfter w:val="3"/>
          <w:wAfter w:w="1354" w:type="dxa"/>
          <w:trHeight w:val="55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6Ж00061010</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sidRPr="00647E6F">
              <w:rPr>
                <w:lang w:eastAsia="ru-RU"/>
              </w:rPr>
              <w:t>33,0</w:t>
            </w:r>
          </w:p>
        </w:tc>
      </w:tr>
      <w:tr w:rsidR="0056143D" w:rsidRPr="00647E6F" w:rsidTr="007D56EE">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br/>
              <w:t>прочие выплаты по обязательствам государства</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6Ж80000000</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548,0</w:t>
            </w:r>
          </w:p>
        </w:tc>
      </w:tr>
      <w:tr w:rsidR="0056143D" w:rsidRPr="00647E6F" w:rsidTr="007D56EE">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br/>
              <w:t xml:space="preserve">прочие выплаты </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6Ж80001010</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425,4</w:t>
            </w:r>
          </w:p>
        </w:tc>
      </w:tr>
      <w:tr w:rsidR="0056143D" w:rsidRPr="00647E6F" w:rsidTr="007D56EE">
        <w:trPr>
          <w:gridAfter w:val="3"/>
          <w:wAfter w:w="1354" w:type="dxa"/>
          <w:trHeight w:val="66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lastRenderedPageBreak/>
              <w:br/>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6Ж80001010</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395,4</w:t>
            </w:r>
          </w:p>
        </w:tc>
      </w:tr>
      <w:tr w:rsidR="0056143D" w:rsidRPr="00647E6F" w:rsidTr="007D56EE">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sz w:val="19"/>
                <w:szCs w:val="19"/>
                <w:lang w:eastAsia="ru-RU"/>
              </w:rPr>
              <w:t>Уплата прочих налогов и сборов</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6Ж80001010</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800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30</w:t>
            </w:r>
            <w:r w:rsidRPr="00647E6F">
              <w:rPr>
                <w:lang w:eastAsia="ru-RU"/>
              </w:rPr>
              <w:t>,0</w:t>
            </w:r>
          </w:p>
        </w:tc>
      </w:tr>
      <w:tr w:rsidR="0056143D" w:rsidRPr="00647E6F" w:rsidTr="007D56EE">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Иные межбюджетные трансферты</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6Ж80001011</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500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61,2</w:t>
            </w:r>
          </w:p>
        </w:tc>
      </w:tr>
      <w:tr w:rsidR="0056143D" w:rsidRPr="00647E6F" w:rsidTr="007D56EE">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Иные межбюджетные трансферты</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6Ж80001012</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500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61,4</w:t>
            </w:r>
          </w:p>
        </w:tc>
      </w:tr>
      <w:tr w:rsidR="0056143D" w:rsidRPr="00647E6F" w:rsidTr="007D56EE">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00"/>
            <w:vAlign w:val="center"/>
            <w:hideMark/>
          </w:tcPr>
          <w:p w:rsidR="0056143D" w:rsidRPr="00647E6F" w:rsidRDefault="0056143D" w:rsidP="007D56EE">
            <w:pPr>
              <w:suppressAutoHyphens w:val="0"/>
              <w:rPr>
                <w:b/>
                <w:bCs/>
                <w:lang w:eastAsia="ru-RU"/>
              </w:rPr>
            </w:pPr>
            <w:r w:rsidRPr="00647E6F">
              <w:rPr>
                <w:b/>
                <w:bCs/>
                <w:lang w:eastAsia="ru-RU"/>
              </w:rPr>
              <w:t>Национальная оборона</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hideMark/>
          </w:tcPr>
          <w:p w:rsidR="0056143D" w:rsidRPr="00647E6F" w:rsidRDefault="0056143D" w:rsidP="007D56EE">
            <w:pPr>
              <w:suppressAutoHyphens w:val="0"/>
              <w:jc w:val="right"/>
              <w:rPr>
                <w:b/>
                <w:bCs/>
                <w:lang w:eastAsia="ru-RU"/>
              </w:rPr>
            </w:pPr>
            <w:r w:rsidRPr="00647E6F">
              <w:rPr>
                <w:b/>
                <w:bCs/>
                <w:lang w:eastAsia="ru-RU"/>
              </w:rPr>
              <w:t>02</w:t>
            </w:r>
          </w:p>
        </w:tc>
        <w:tc>
          <w:tcPr>
            <w:tcW w:w="572" w:type="dxa"/>
            <w:gridSpan w:val="3"/>
            <w:tcBorders>
              <w:top w:val="nil"/>
              <w:left w:val="nil"/>
              <w:bottom w:val="single" w:sz="4" w:space="0" w:color="auto"/>
              <w:right w:val="single" w:sz="4" w:space="0" w:color="auto"/>
            </w:tcBorders>
            <w:shd w:val="clear" w:color="000000" w:fill="FFFF00"/>
            <w:noWrap/>
            <w:hideMark/>
          </w:tcPr>
          <w:p w:rsidR="0056143D" w:rsidRPr="00647E6F" w:rsidRDefault="0056143D" w:rsidP="007D56EE">
            <w:pPr>
              <w:suppressAutoHyphens w:val="0"/>
              <w:jc w:val="right"/>
              <w:rPr>
                <w:lang w:eastAsia="ru-RU"/>
              </w:rPr>
            </w:pPr>
            <w:r w:rsidRPr="00647E6F">
              <w:rPr>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lang w:eastAsia="ru-RU"/>
              </w:rPr>
            </w:pPr>
            <w:r>
              <w:rPr>
                <w:b/>
                <w:bCs/>
                <w:lang w:eastAsia="ru-RU"/>
              </w:rPr>
              <w:t>296,0</w:t>
            </w:r>
          </w:p>
        </w:tc>
      </w:tr>
      <w:tr w:rsidR="0056143D" w:rsidRPr="00647E6F" w:rsidTr="007D56EE">
        <w:trPr>
          <w:gridAfter w:val="3"/>
          <w:wAfter w:w="1354" w:type="dxa"/>
          <w:trHeight w:val="55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lang w:eastAsia="ru-RU"/>
              </w:rPr>
            </w:pPr>
            <w:r w:rsidRPr="00647E6F">
              <w:rPr>
                <w:lang w:eastAsia="ru-RU"/>
              </w:rPr>
              <w:t>Мобилизация и вневойсковая подготовка</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56143D" w:rsidRPr="00647E6F" w:rsidRDefault="0056143D" w:rsidP="007D56EE">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56143D" w:rsidRPr="00647E6F" w:rsidRDefault="0056143D" w:rsidP="007D56EE">
            <w:pPr>
              <w:suppressAutoHyphens w:val="0"/>
              <w:jc w:val="right"/>
              <w:rPr>
                <w:lang w:eastAsia="ru-RU"/>
              </w:rPr>
            </w:pPr>
            <w:r w:rsidRPr="00647E6F">
              <w:rPr>
                <w:lang w:eastAsia="ru-RU"/>
              </w:rPr>
              <w:t>03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296,0</w:t>
            </w:r>
          </w:p>
        </w:tc>
      </w:tr>
      <w:tr w:rsidR="0056143D" w:rsidRPr="00647E6F" w:rsidTr="007D56EE">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lang w:eastAsia="ru-RU"/>
              </w:rPr>
            </w:pPr>
            <w:r w:rsidRPr="00647E6F">
              <w:rPr>
                <w:lang w:eastAsia="ru-RU"/>
              </w:rPr>
              <w:t>Расходы вне муниципальных программ</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56143D" w:rsidRPr="00647E6F" w:rsidRDefault="0056143D" w:rsidP="007D56EE">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56143D" w:rsidRPr="00647E6F" w:rsidRDefault="0056143D" w:rsidP="007D56EE">
            <w:pPr>
              <w:suppressAutoHyphens w:val="0"/>
              <w:jc w:val="right"/>
              <w:rPr>
                <w:lang w:eastAsia="ru-RU"/>
              </w:rPr>
            </w:pPr>
            <w:r w:rsidRPr="00647E6F">
              <w:rPr>
                <w:lang w:eastAsia="ru-RU"/>
              </w:rPr>
              <w:t>03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6Ж00000000</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296,0</w:t>
            </w:r>
          </w:p>
        </w:tc>
      </w:tr>
      <w:tr w:rsidR="0056143D" w:rsidRPr="00647E6F" w:rsidTr="007D56EE">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lang w:eastAsia="ru-RU"/>
              </w:rPr>
            </w:pPr>
            <w:r w:rsidRPr="00647E6F">
              <w:rPr>
                <w:lang w:eastAsia="ru-RU"/>
              </w:rPr>
              <w:t>Расходы за счет межбюджетных трансфертов, передаваемых из федерального бюджета</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56143D" w:rsidRPr="00647E6F" w:rsidRDefault="0056143D" w:rsidP="007D56EE">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56143D" w:rsidRPr="00647E6F" w:rsidRDefault="0056143D" w:rsidP="007D56EE">
            <w:pPr>
              <w:suppressAutoHyphens w:val="0"/>
              <w:jc w:val="right"/>
              <w:rPr>
                <w:lang w:eastAsia="ru-RU"/>
              </w:rPr>
            </w:pPr>
            <w:r w:rsidRPr="00647E6F">
              <w:rPr>
                <w:lang w:eastAsia="ru-RU"/>
              </w:rPr>
              <w:t>03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6Ж00050000</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296,0</w:t>
            </w:r>
          </w:p>
        </w:tc>
      </w:tr>
      <w:tr w:rsidR="0056143D" w:rsidRPr="00647E6F" w:rsidTr="007D56EE">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lang w:eastAsia="ru-RU"/>
              </w:rPr>
            </w:pPr>
            <w:r w:rsidRPr="00647E6F">
              <w:rPr>
                <w:lang w:eastAsia="ru-RU"/>
              </w:rPr>
              <w:t>Осуществление первичного воинского учета на территориях, где отсутствуют военные комиссариаты</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56143D" w:rsidRPr="00647E6F" w:rsidRDefault="0056143D" w:rsidP="007D56EE">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56143D" w:rsidRPr="00647E6F" w:rsidRDefault="0056143D" w:rsidP="007D56EE">
            <w:pPr>
              <w:suppressAutoHyphens w:val="0"/>
              <w:jc w:val="right"/>
              <w:rPr>
                <w:lang w:eastAsia="ru-RU"/>
              </w:rPr>
            </w:pPr>
            <w:r w:rsidRPr="00647E6F">
              <w:rPr>
                <w:lang w:eastAsia="ru-RU"/>
              </w:rPr>
              <w:t>03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6Ж00051180</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296,0</w:t>
            </w:r>
          </w:p>
        </w:tc>
      </w:tr>
      <w:tr w:rsidR="0056143D" w:rsidRPr="00647E6F" w:rsidTr="007D56EE">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расходы на  оплату труда и страховые взносы</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56143D" w:rsidRPr="00647E6F" w:rsidRDefault="0056143D" w:rsidP="007D56EE">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56143D" w:rsidRPr="00647E6F" w:rsidRDefault="0056143D" w:rsidP="007D56EE">
            <w:pPr>
              <w:suppressAutoHyphens w:val="0"/>
              <w:jc w:val="right"/>
              <w:rPr>
                <w:lang w:eastAsia="ru-RU"/>
              </w:rPr>
            </w:pPr>
            <w:r w:rsidRPr="00647E6F">
              <w:rPr>
                <w:lang w:eastAsia="ru-RU"/>
              </w:rPr>
              <w:t>03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6Ж00051180</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296,0</w:t>
            </w:r>
          </w:p>
        </w:tc>
      </w:tr>
      <w:tr w:rsidR="0056143D" w:rsidRPr="00647E6F" w:rsidTr="007D56EE">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00"/>
            <w:vAlign w:val="bottom"/>
            <w:hideMark/>
          </w:tcPr>
          <w:p w:rsidR="0056143D" w:rsidRPr="00647E6F" w:rsidRDefault="0056143D" w:rsidP="007D56EE">
            <w:pPr>
              <w:suppressAutoHyphens w:val="0"/>
              <w:rPr>
                <w:b/>
                <w:bCs/>
                <w:lang w:eastAsia="ru-RU"/>
              </w:rPr>
            </w:pPr>
            <w:r w:rsidRPr="00647E6F">
              <w:rPr>
                <w:b/>
                <w:bCs/>
                <w:lang w:eastAsia="ru-RU"/>
              </w:rPr>
              <w:t>НАЦИОНАЛЬНАЯ БЕЗОПАСНОСТЬ И ПРАВООХРАНИТЕЛЬНАЯ ДЕЯТЕЛЬНОСТЬ</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03</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lang w:eastAsia="ru-RU"/>
              </w:rPr>
            </w:pPr>
            <w:r>
              <w:rPr>
                <w:b/>
                <w:bCs/>
                <w:lang w:eastAsia="ru-RU"/>
              </w:rPr>
              <w:t>1</w:t>
            </w:r>
            <w:r w:rsidRPr="00647E6F">
              <w:rPr>
                <w:b/>
                <w:bCs/>
                <w:lang w:eastAsia="ru-RU"/>
              </w:rPr>
              <w:t>0,0</w:t>
            </w:r>
          </w:p>
        </w:tc>
      </w:tr>
      <w:tr w:rsidR="0056143D" w:rsidRPr="00647E6F" w:rsidTr="007D56EE">
        <w:trPr>
          <w:gridAfter w:val="3"/>
          <w:wAfter w:w="1354" w:type="dxa"/>
          <w:trHeight w:val="72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w:t>
            </w:r>
            <w:r w:rsidRPr="00647E6F">
              <w:rPr>
                <w:lang w:eastAsia="ru-RU"/>
              </w:rPr>
              <w:t>0,0</w:t>
            </w:r>
          </w:p>
        </w:tc>
      </w:tr>
      <w:tr w:rsidR="0056143D" w:rsidRPr="00647E6F" w:rsidTr="007D56EE">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lang w:eastAsia="ru-RU"/>
              </w:rPr>
            </w:pPr>
            <w:r w:rsidRPr="00647E6F">
              <w:rPr>
                <w:lang w:eastAsia="ru-RU"/>
              </w:rPr>
              <w:t>Расходы вне муниципальных программ</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6Ж70000000</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r>
      <w:tr w:rsidR="0056143D" w:rsidRPr="00647E6F" w:rsidTr="007D56EE">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6Ж70000100</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r>
      <w:tr w:rsidR="0056143D" w:rsidRPr="00647E6F" w:rsidTr="007D56EE">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rFonts w:eastAsia="Calibri"/>
              </w:rPr>
              <w:t>Обеспечение пожарной безопасности</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10</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6Ж70000100</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r>
      <w:tr w:rsidR="0056143D" w:rsidRPr="00647E6F" w:rsidTr="007D56EE">
        <w:trPr>
          <w:gridAfter w:val="3"/>
          <w:wAfter w:w="1354" w:type="dxa"/>
          <w:trHeight w:val="750"/>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00</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6Ж70000100</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10</w:t>
            </w:r>
            <w:r w:rsidRPr="00647E6F">
              <w:rPr>
                <w:lang w:eastAsia="ru-RU"/>
              </w:rPr>
              <w:t>,0</w:t>
            </w:r>
          </w:p>
        </w:tc>
      </w:tr>
      <w:tr w:rsidR="0056143D" w:rsidRPr="00647E6F" w:rsidTr="007D56EE">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00"/>
            <w:vAlign w:val="center"/>
            <w:hideMark/>
          </w:tcPr>
          <w:p w:rsidR="0056143D" w:rsidRPr="00647E6F" w:rsidRDefault="0056143D" w:rsidP="007D56EE">
            <w:pPr>
              <w:suppressAutoHyphens w:val="0"/>
              <w:rPr>
                <w:b/>
                <w:bCs/>
                <w:lang w:eastAsia="ru-RU"/>
              </w:rPr>
            </w:pPr>
            <w:r w:rsidRPr="00647E6F">
              <w:rPr>
                <w:b/>
                <w:bCs/>
                <w:lang w:eastAsia="ru-RU"/>
              </w:rPr>
              <w:t>Национальная экономика</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04</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lang w:eastAsia="ru-RU"/>
              </w:rPr>
            </w:pPr>
            <w:r>
              <w:rPr>
                <w:b/>
                <w:bCs/>
                <w:lang w:eastAsia="ru-RU"/>
              </w:rPr>
              <w:t>1167,9</w:t>
            </w:r>
          </w:p>
        </w:tc>
      </w:tr>
      <w:tr w:rsidR="0056143D" w:rsidRPr="00647E6F" w:rsidTr="007D56EE">
        <w:trPr>
          <w:gridAfter w:val="3"/>
          <w:wAfter w:w="1354" w:type="dxa"/>
          <w:trHeight w:val="73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lang w:eastAsia="ru-RU"/>
              </w:rPr>
            </w:pPr>
            <w:r w:rsidRPr="00647E6F">
              <w:rPr>
                <w:lang w:eastAsia="ru-RU"/>
              </w:rPr>
              <w:t>Дорожное хозяйство (дорожные фонды)</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p>
        </w:tc>
      </w:tr>
      <w:tr w:rsidR="0056143D" w:rsidRPr="00647E6F" w:rsidTr="007D56EE">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Дорожные фонды</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6Ж80000900</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1167,9</w:t>
            </w:r>
          </w:p>
        </w:tc>
      </w:tr>
      <w:tr w:rsidR="0056143D" w:rsidRPr="00647E6F" w:rsidTr="007D56EE">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Капитальный ремонт, ремонт и содержание автомобильных дорог общего</w:t>
            </w:r>
            <w:r w:rsidRPr="00647E6F">
              <w:rPr>
                <w:lang w:eastAsia="ru-RU"/>
              </w:rPr>
              <w:br/>
              <w:t xml:space="preserve"> пользования местного значения.  </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6Ж80000910</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1167,9</w:t>
            </w:r>
          </w:p>
        </w:tc>
      </w:tr>
      <w:tr w:rsidR="0056143D" w:rsidRPr="00647E6F" w:rsidTr="007D56EE">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6Ж80000910</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1167,9</w:t>
            </w:r>
          </w:p>
        </w:tc>
      </w:tr>
      <w:tr w:rsidR="0056143D" w:rsidRPr="00647E6F" w:rsidTr="007D56EE">
        <w:trPr>
          <w:gridAfter w:val="3"/>
          <w:wAfter w:w="1354" w:type="dxa"/>
          <w:trHeight w:val="285"/>
        </w:trPr>
        <w:tc>
          <w:tcPr>
            <w:tcW w:w="5812" w:type="dxa"/>
            <w:gridSpan w:val="10"/>
            <w:tcBorders>
              <w:top w:val="nil"/>
              <w:left w:val="single" w:sz="4" w:space="0" w:color="auto"/>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rPr>
                <w:b/>
                <w:bCs/>
                <w:lang w:eastAsia="ru-RU"/>
              </w:rPr>
            </w:pPr>
            <w:proofErr w:type="spellStart"/>
            <w:proofErr w:type="gramStart"/>
            <w:r w:rsidRPr="00647E6F">
              <w:rPr>
                <w:b/>
                <w:bCs/>
                <w:lang w:eastAsia="ru-RU"/>
              </w:rPr>
              <w:t>Жилищно</w:t>
            </w:r>
            <w:proofErr w:type="spellEnd"/>
            <w:r w:rsidRPr="00647E6F">
              <w:rPr>
                <w:b/>
                <w:bCs/>
                <w:lang w:eastAsia="ru-RU"/>
              </w:rPr>
              <w:t xml:space="preserve"> - коммунальное</w:t>
            </w:r>
            <w:proofErr w:type="gramEnd"/>
            <w:r w:rsidRPr="00647E6F">
              <w:rPr>
                <w:b/>
                <w:bCs/>
                <w:lang w:eastAsia="ru-RU"/>
              </w:rPr>
              <w:t xml:space="preserve"> хозяйство</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О5</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lang w:eastAsia="ru-RU"/>
              </w:rPr>
            </w:pPr>
            <w:r>
              <w:rPr>
                <w:b/>
                <w:bCs/>
                <w:lang w:eastAsia="ru-RU"/>
              </w:rPr>
              <w:t>234,0</w:t>
            </w:r>
          </w:p>
        </w:tc>
      </w:tr>
      <w:tr w:rsidR="0056143D" w:rsidRPr="00647E6F" w:rsidTr="007D56EE">
        <w:trPr>
          <w:gridAfter w:val="3"/>
          <w:wAfter w:w="1354" w:type="dxa"/>
          <w:trHeight w:val="46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Мероприятия по благоустройству сельских поселений</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234,0</w:t>
            </w:r>
          </w:p>
        </w:tc>
      </w:tr>
      <w:tr w:rsidR="0056143D" w:rsidRPr="00647E6F" w:rsidTr="007D56EE">
        <w:trPr>
          <w:gridAfter w:val="3"/>
          <w:wAfter w:w="1354" w:type="dxa"/>
          <w:trHeight w:val="54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уличное освещение</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6Ж80011000</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r>
      <w:tr w:rsidR="0056143D" w:rsidRPr="00647E6F" w:rsidTr="007D56EE">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6Ж80011000</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r>
      <w:tr w:rsidR="0056143D" w:rsidRPr="00647E6F" w:rsidTr="007D56EE">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 xml:space="preserve">Строительство и </w:t>
            </w:r>
            <w:proofErr w:type="gramStart"/>
            <w:r w:rsidRPr="00647E6F">
              <w:rPr>
                <w:lang w:eastAsia="ru-RU"/>
              </w:rPr>
              <w:t>содержание</w:t>
            </w:r>
            <w:proofErr w:type="gramEnd"/>
            <w:r w:rsidRPr="00647E6F">
              <w:rPr>
                <w:lang w:eastAsia="ru-RU"/>
              </w:rPr>
              <w:t xml:space="preserve"> а/дорог и сооружений на них в границах поселений</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6Ж80012000</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r>
      <w:tr w:rsidR="0056143D" w:rsidRPr="00647E6F" w:rsidTr="007D56EE">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6Ж80012000</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r>
      <w:tr w:rsidR="0056143D" w:rsidRPr="00647E6F" w:rsidTr="007D56EE">
        <w:trPr>
          <w:gridAfter w:val="3"/>
          <w:wAfter w:w="1354" w:type="dxa"/>
          <w:trHeight w:val="5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Озеленение</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6Ж80013000</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50</w:t>
            </w:r>
            <w:r w:rsidRPr="00647E6F">
              <w:rPr>
                <w:lang w:eastAsia="ru-RU"/>
              </w:rPr>
              <w:t>,0</w:t>
            </w:r>
          </w:p>
        </w:tc>
      </w:tr>
      <w:tr w:rsidR="0056143D" w:rsidRPr="00647E6F" w:rsidTr="007D56EE">
        <w:trPr>
          <w:gridAfter w:val="3"/>
          <w:wAfter w:w="1354" w:type="dxa"/>
          <w:trHeight w:val="5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6Ж80013000</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50</w:t>
            </w:r>
            <w:r w:rsidRPr="00647E6F">
              <w:rPr>
                <w:lang w:eastAsia="ru-RU"/>
              </w:rPr>
              <w:t>,0</w:t>
            </w:r>
          </w:p>
        </w:tc>
      </w:tr>
      <w:tr w:rsidR="0056143D" w:rsidRPr="00647E6F" w:rsidTr="007D56EE">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Организация и содержание мест захоронения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6Ж80014000</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r>
      <w:tr w:rsidR="0056143D" w:rsidRPr="00647E6F" w:rsidTr="007D56EE">
        <w:trPr>
          <w:gridAfter w:val="3"/>
          <w:wAfter w:w="1354" w:type="dxa"/>
          <w:trHeight w:val="49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6Ж80014000</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r>
      <w:tr w:rsidR="0056143D" w:rsidRPr="00647E6F" w:rsidTr="007D56EE">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прочие мероприятия по благоустройству</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164,0</w:t>
            </w:r>
          </w:p>
        </w:tc>
      </w:tr>
      <w:tr w:rsidR="0056143D" w:rsidRPr="00647E6F" w:rsidTr="007D56EE">
        <w:trPr>
          <w:gridAfter w:val="3"/>
          <w:wAfter w:w="1354" w:type="dxa"/>
          <w:trHeight w:val="46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164,0</w:t>
            </w:r>
          </w:p>
        </w:tc>
      </w:tr>
      <w:tr w:rsidR="0056143D" w:rsidRPr="00647E6F" w:rsidTr="007D56EE">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Уплата прочих налогов и сборов</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sidRPr="00647E6F">
              <w:rPr>
                <w:lang w:eastAsia="ru-RU"/>
              </w:rPr>
              <w:t>5,0</w:t>
            </w:r>
          </w:p>
        </w:tc>
      </w:tr>
      <w:tr w:rsidR="0056143D" w:rsidRPr="00647E6F" w:rsidTr="007D56EE">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lastRenderedPageBreak/>
              <w:t>Уплата иных платежей</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Pr>
                <w:lang w:eastAsia="ru-RU"/>
              </w:rPr>
              <w:t>80</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sidRPr="00647E6F">
              <w:rPr>
                <w:lang w:eastAsia="ru-RU"/>
              </w:rPr>
              <w:t>5,0</w:t>
            </w:r>
          </w:p>
        </w:tc>
      </w:tr>
      <w:tr w:rsidR="0056143D" w:rsidRPr="00647E6F" w:rsidTr="007D56EE">
        <w:trPr>
          <w:gridAfter w:val="3"/>
          <w:wAfter w:w="1354" w:type="dxa"/>
          <w:trHeight w:val="300"/>
        </w:trPr>
        <w:tc>
          <w:tcPr>
            <w:tcW w:w="5812" w:type="dxa"/>
            <w:gridSpan w:val="10"/>
            <w:tcBorders>
              <w:top w:val="nil"/>
              <w:left w:val="single" w:sz="4" w:space="0" w:color="auto"/>
              <w:bottom w:val="single" w:sz="4" w:space="0" w:color="auto"/>
              <w:right w:val="single" w:sz="4" w:space="0" w:color="auto"/>
            </w:tcBorders>
            <w:shd w:val="clear" w:color="000000" w:fill="FFFF00"/>
            <w:vAlign w:val="center"/>
            <w:hideMark/>
          </w:tcPr>
          <w:p w:rsidR="0056143D" w:rsidRPr="00647E6F" w:rsidRDefault="0056143D" w:rsidP="007D56EE">
            <w:pPr>
              <w:suppressAutoHyphens w:val="0"/>
              <w:rPr>
                <w:b/>
                <w:bCs/>
                <w:lang w:eastAsia="ru-RU"/>
              </w:rPr>
            </w:pPr>
            <w:r w:rsidRPr="00647E6F">
              <w:rPr>
                <w:b/>
                <w:bCs/>
                <w:lang w:eastAsia="ru-RU"/>
              </w:rPr>
              <w:t>Общее образование</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07</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lang w:eastAsia="ru-RU"/>
              </w:rPr>
            </w:pPr>
            <w:r>
              <w:rPr>
                <w:b/>
                <w:bCs/>
                <w:lang w:eastAsia="ru-RU"/>
              </w:rPr>
              <w:t>5</w:t>
            </w:r>
            <w:r w:rsidRPr="00647E6F">
              <w:rPr>
                <w:b/>
                <w:bCs/>
                <w:lang w:eastAsia="ru-RU"/>
              </w:rPr>
              <w:t>,0</w:t>
            </w:r>
          </w:p>
        </w:tc>
      </w:tr>
      <w:tr w:rsidR="0056143D" w:rsidRPr="00647E6F" w:rsidTr="007D56EE">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Молодежная политика  и оздоровление детей</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07</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r>
      <w:tr w:rsidR="0056143D" w:rsidRPr="00647E6F" w:rsidTr="007D56EE">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Реализация молодежной политики</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07</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6Ж80000000</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r>
      <w:tr w:rsidR="0056143D" w:rsidRPr="00647E6F" w:rsidTr="007D56EE">
        <w:trPr>
          <w:gridAfter w:val="3"/>
          <w:wAfter w:w="1354" w:type="dxa"/>
          <w:trHeight w:val="45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Организация работы с молодежью</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07</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6Ж80001200</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r>
      <w:tr w:rsidR="0056143D" w:rsidRPr="00647E6F" w:rsidTr="007D56EE">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07</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6Ж80001200</w:t>
            </w:r>
          </w:p>
        </w:tc>
        <w:tc>
          <w:tcPr>
            <w:tcW w:w="545"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r>
      <w:tr w:rsidR="0056143D" w:rsidRPr="00647E6F" w:rsidTr="007D56EE">
        <w:trPr>
          <w:gridAfter w:val="3"/>
          <w:wAfter w:w="1354" w:type="dxa"/>
          <w:trHeight w:val="495"/>
        </w:trPr>
        <w:tc>
          <w:tcPr>
            <w:tcW w:w="5812" w:type="dxa"/>
            <w:gridSpan w:val="10"/>
            <w:tcBorders>
              <w:top w:val="nil"/>
              <w:left w:val="single" w:sz="4" w:space="0" w:color="auto"/>
              <w:bottom w:val="single" w:sz="4" w:space="0" w:color="auto"/>
              <w:right w:val="single" w:sz="4" w:space="0" w:color="auto"/>
            </w:tcBorders>
            <w:shd w:val="clear" w:color="000000" w:fill="FFC000"/>
            <w:noWrap/>
            <w:vAlign w:val="bottom"/>
            <w:hideMark/>
          </w:tcPr>
          <w:p w:rsidR="0056143D" w:rsidRPr="00647E6F" w:rsidRDefault="0056143D" w:rsidP="007D56EE">
            <w:pPr>
              <w:suppressAutoHyphens w:val="0"/>
              <w:rPr>
                <w:b/>
                <w:bCs/>
                <w:lang w:eastAsia="ru-RU"/>
              </w:rPr>
            </w:pPr>
            <w:r w:rsidRPr="00647E6F">
              <w:rPr>
                <w:b/>
                <w:bCs/>
                <w:lang w:eastAsia="ru-RU"/>
              </w:rPr>
              <w:t>Всего расходов</w:t>
            </w:r>
          </w:p>
        </w:tc>
        <w:tc>
          <w:tcPr>
            <w:tcW w:w="598" w:type="dxa"/>
            <w:gridSpan w:val="3"/>
            <w:tcBorders>
              <w:top w:val="nil"/>
              <w:left w:val="nil"/>
              <w:bottom w:val="single" w:sz="4" w:space="0" w:color="auto"/>
              <w:right w:val="single" w:sz="4" w:space="0" w:color="auto"/>
            </w:tcBorders>
            <w:shd w:val="clear" w:color="000000" w:fill="FFC000"/>
            <w:noWrap/>
            <w:vAlign w:val="bottom"/>
            <w:hideMark/>
          </w:tcPr>
          <w:p w:rsidR="0056143D" w:rsidRPr="00647E6F" w:rsidRDefault="0056143D" w:rsidP="007D56EE">
            <w:pPr>
              <w:suppressAutoHyphens w:val="0"/>
              <w:rPr>
                <w:b/>
                <w:bCs/>
                <w:lang w:eastAsia="ru-RU"/>
              </w:rPr>
            </w:pPr>
            <w:r w:rsidRPr="00647E6F">
              <w:rPr>
                <w:b/>
                <w:bCs/>
                <w:lang w:eastAsia="ru-RU"/>
              </w:rPr>
              <w:t> </w:t>
            </w:r>
          </w:p>
        </w:tc>
        <w:tc>
          <w:tcPr>
            <w:tcW w:w="567" w:type="dxa"/>
            <w:tcBorders>
              <w:top w:val="nil"/>
              <w:left w:val="nil"/>
              <w:bottom w:val="single" w:sz="4" w:space="0" w:color="auto"/>
              <w:right w:val="single" w:sz="4" w:space="0" w:color="auto"/>
            </w:tcBorders>
            <w:shd w:val="clear" w:color="000000" w:fill="FFC0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572" w:type="dxa"/>
            <w:gridSpan w:val="3"/>
            <w:tcBorders>
              <w:top w:val="nil"/>
              <w:left w:val="nil"/>
              <w:bottom w:val="single" w:sz="4" w:space="0" w:color="auto"/>
              <w:right w:val="single" w:sz="4" w:space="0" w:color="auto"/>
            </w:tcBorders>
            <w:shd w:val="clear" w:color="000000" w:fill="FFC0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317" w:type="dxa"/>
            <w:gridSpan w:val="2"/>
            <w:tcBorders>
              <w:top w:val="nil"/>
              <w:left w:val="nil"/>
              <w:bottom w:val="single" w:sz="4" w:space="0" w:color="auto"/>
              <w:right w:val="single" w:sz="4" w:space="0" w:color="auto"/>
            </w:tcBorders>
            <w:shd w:val="clear" w:color="000000" w:fill="FFC0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FFC0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FFC000"/>
            <w:noWrap/>
            <w:vAlign w:val="bottom"/>
            <w:hideMark/>
          </w:tcPr>
          <w:p w:rsidR="0056143D" w:rsidRPr="00647E6F" w:rsidRDefault="0056143D" w:rsidP="0056143D">
            <w:pPr>
              <w:suppressAutoHyphens w:val="0"/>
              <w:jc w:val="right"/>
              <w:rPr>
                <w:b/>
                <w:bCs/>
                <w:lang w:eastAsia="ru-RU"/>
              </w:rPr>
            </w:pPr>
            <w:r>
              <w:rPr>
                <w:b/>
                <w:bCs/>
                <w:lang w:eastAsia="ru-RU"/>
              </w:rPr>
              <w:t>6976,9</w:t>
            </w:r>
          </w:p>
        </w:tc>
      </w:tr>
      <w:tr w:rsidR="007D56EE" w:rsidRPr="00647E6F" w:rsidTr="007D56EE">
        <w:trPr>
          <w:gridAfter w:val="3"/>
          <w:wAfter w:w="1354" w:type="dxa"/>
          <w:trHeight w:val="255"/>
        </w:trPr>
        <w:tc>
          <w:tcPr>
            <w:tcW w:w="5812" w:type="dxa"/>
            <w:gridSpan w:val="10"/>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59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567"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57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317"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545"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06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3"/>
          <w:wAfter w:w="1354" w:type="dxa"/>
          <w:trHeight w:val="510"/>
        </w:trPr>
        <w:tc>
          <w:tcPr>
            <w:tcW w:w="5812" w:type="dxa"/>
            <w:gridSpan w:val="10"/>
            <w:tcBorders>
              <w:top w:val="nil"/>
              <w:left w:val="nil"/>
              <w:bottom w:val="nil"/>
              <w:right w:val="nil"/>
            </w:tcBorders>
            <w:shd w:val="clear" w:color="000000" w:fill="FFFFFF"/>
            <w:vAlign w:val="bottom"/>
            <w:hideMark/>
          </w:tcPr>
          <w:p w:rsidR="007D56EE" w:rsidRPr="00647E6F" w:rsidRDefault="007D56EE" w:rsidP="007D56EE">
            <w:pPr>
              <w:suppressAutoHyphens w:val="0"/>
              <w:rPr>
                <w:lang w:eastAsia="ru-RU"/>
              </w:rPr>
            </w:pPr>
            <w:r w:rsidRPr="00647E6F">
              <w:rPr>
                <w:lang w:eastAsia="ru-RU"/>
              </w:rPr>
              <w:t> </w:t>
            </w:r>
          </w:p>
        </w:tc>
        <w:tc>
          <w:tcPr>
            <w:tcW w:w="59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567"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57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317"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545"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062" w:type="dxa"/>
            <w:gridSpan w:val="3"/>
            <w:tcBorders>
              <w:top w:val="nil"/>
              <w:left w:val="nil"/>
              <w:bottom w:val="nil"/>
              <w:right w:val="nil"/>
            </w:tcBorders>
            <w:shd w:val="clear" w:color="000000" w:fill="FFFFFF"/>
            <w:noWrap/>
            <w:vAlign w:val="bottom"/>
            <w:hideMark/>
          </w:tcPr>
          <w:p w:rsidR="007D56EE" w:rsidRPr="00647E6F" w:rsidRDefault="007D56EE" w:rsidP="00F53895">
            <w:pPr>
              <w:suppressAutoHyphens w:val="0"/>
              <w:rPr>
                <w:lang w:eastAsia="ru-RU"/>
              </w:rPr>
            </w:pPr>
            <w:r w:rsidRPr="00647E6F">
              <w:rPr>
                <w:lang w:eastAsia="ru-RU"/>
              </w:rPr>
              <w:t> </w:t>
            </w:r>
            <w:r w:rsidR="0056071D">
              <w:rPr>
                <w:lang w:eastAsia="ru-RU"/>
              </w:rPr>
              <w:t xml:space="preserve">      </w:t>
            </w:r>
          </w:p>
        </w:tc>
      </w:tr>
      <w:tr w:rsidR="007D56EE" w:rsidRPr="00647E6F" w:rsidTr="007D56EE">
        <w:trPr>
          <w:gridAfter w:val="3"/>
          <w:wAfter w:w="1354" w:type="dxa"/>
          <w:trHeight w:val="255"/>
        </w:trPr>
        <w:tc>
          <w:tcPr>
            <w:tcW w:w="5812" w:type="dxa"/>
            <w:gridSpan w:val="10"/>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59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567"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57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317"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545"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06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3"/>
          <w:wAfter w:w="1354" w:type="dxa"/>
          <w:trHeight w:val="255"/>
        </w:trPr>
        <w:tc>
          <w:tcPr>
            <w:tcW w:w="5812" w:type="dxa"/>
            <w:gridSpan w:val="10"/>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9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67"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317"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45"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062" w:type="dxa"/>
            <w:gridSpan w:val="3"/>
            <w:noWrap/>
            <w:hideMark/>
          </w:tcPr>
          <w:p w:rsidR="007D56EE" w:rsidRPr="00647E6F" w:rsidRDefault="007D56EE" w:rsidP="007D56EE">
            <w:pPr>
              <w:suppressAutoHyphens w:val="0"/>
              <w:rPr>
                <w:lang w:eastAsia="ru-RU"/>
              </w:rPr>
            </w:pPr>
          </w:p>
        </w:tc>
      </w:tr>
      <w:tr w:rsidR="007D56EE" w:rsidRPr="00647E6F" w:rsidTr="007D56EE">
        <w:trPr>
          <w:gridBefore w:val="1"/>
          <w:wBefore w:w="552" w:type="dxa"/>
          <w:trHeight w:val="510"/>
        </w:trPr>
        <w:tc>
          <w:tcPr>
            <w:tcW w:w="4380" w:type="dxa"/>
            <w:gridSpan w:val="6"/>
            <w:tcBorders>
              <w:top w:val="nil"/>
              <w:left w:val="nil"/>
              <w:bottom w:val="nil"/>
              <w:right w:val="nil"/>
            </w:tcBorders>
            <w:shd w:val="clear" w:color="auto" w:fill="auto"/>
            <w:vAlign w:val="center"/>
            <w:hideMark/>
          </w:tcPr>
          <w:p w:rsidR="007D56EE" w:rsidRPr="00647E6F" w:rsidRDefault="007D56EE" w:rsidP="007D56EE">
            <w:pPr>
              <w:suppressAutoHyphens w:val="0"/>
              <w:rPr>
                <w:sz w:val="24"/>
                <w:szCs w:val="24"/>
                <w:lang w:eastAsia="ru-RU"/>
              </w:rPr>
            </w:pPr>
          </w:p>
        </w:tc>
        <w:tc>
          <w:tcPr>
            <w:tcW w:w="56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29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383"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06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062"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96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Before w:val="1"/>
          <w:wBefore w:w="552" w:type="dxa"/>
          <w:trHeight w:val="255"/>
        </w:trPr>
        <w:tc>
          <w:tcPr>
            <w:tcW w:w="4380" w:type="dxa"/>
            <w:gridSpan w:val="6"/>
            <w:tcBorders>
              <w:top w:val="nil"/>
              <w:left w:val="nil"/>
              <w:bottom w:val="nil"/>
              <w:right w:val="nil"/>
            </w:tcBorders>
            <w:shd w:val="clear" w:color="auto" w:fill="auto"/>
            <w:noWrap/>
            <w:vAlign w:val="center"/>
            <w:hideMark/>
          </w:tcPr>
          <w:p w:rsidR="007D56EE" w:rsidRPr="00647E6F" w:rsidRDefault="007D56EE" w:rsidP="007D56EE">
            <w:pPr>
              <w:suppressAutoHyphens w:val="0"/>
              <w:rPr>
                <w:sz w:val="24"/>
                <w:szCs w:val="24"/>
                <w:lang w:eastAsia="ru-RU"/>
              </w:rPr>
            </w:pPr>
          </w:p>
        </w:tc>
        <w:tc>
          <w:tcPr>
            <w:tcW w:w="56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29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383"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06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062"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96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Before w:val="1"/>
          <w:gridAfter w:val="24"/>
          <w:wBefore w:w="552" w:type="dxa"/>
          <w:wAfter w:w="10315" w:type="dxa"/>
          <w:trHeight w:val="255"/>
        </w:trPr>
        <w:tc>
          <w:tcPr>
            <w:tcW w:w="96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After w:val="10"/>
          <w:wAfter w:w="4393" w:type="dxa"/>
          <w:trHeight w:val="480"/>
        </w:trPr>
        <w:tc>
          <w:tcPr>
            <w:tcW w:w="1933" w:type="dxa"/>
            <w:gridSpan w:val="3"/>
            <w:tcBorders>
              <w:top w:val="nil"/>
              <w:left w:val="nil"/>
              <w:bottom w:val="nil"/>
              <w:right w:val="nil"/>
            </w:tcBorders>
            <w:shd w:val="clear" w:color="auto" w:fill="auto"/>
            <w:noWrap/>
            <w:vAlign w:val="center"/>
            <w:hideMark/>
          </w:tcPr>
          <w:p w:rsidR="007D56EE" w:rsidRPr="00647E6F" w:rsidRDefault="007D56EE" w:rsidP="007D56EE">
            <w:pPr>
              <w:suppressAutoHyphens w:val="0"/>
              <w:rPr>
                <w:sz w:val="24"/>
                <w:szCs w:val="24"/>
                <w:lang w:eastAsia="ru-RU"/>
              </w:rPr>
            </w:pPr>
          </w:p>
        </w:tc>
        <w:tc>
          <w:tcPr>
            <w:tcW w:w="755" w:type="dxa"/>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755" w:type="dxa"/>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755" w:type="dxa"/>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1304" w:type="dxa"/>
            <w:gridSpan w:val="3"/>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870" w:type="dxa"/>
            <w:gridSpan w:val="3"/>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1062" w:type="dxa"/>
            <w:gridSpan w:val="4"/>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r>
      <w:tr w:rsidR="007D56EE" w:rsidRPr="00647E6F" w:rsidTr="007D56EE">
        <w:trPr>
          <w:gridAfter w:val="10"/>
          <w:wAfter w:w="4393" w:type="dxa"/>
          <w:trHeight w:val="255"/>
        </w:trPr>
        <w:tc>
          <w:tcPr>
            <w:tcW w:w="1933" w:type="dxa"/>
            <w:gridSpan w:val="3"/>
            <w:tcBorders>
              <w:top w:val="nil"/>
              <w:left w:val="nil"/>
              <w:bottom w:val="nil"/>
              <w:right w:val="nil"/>
            </w:tcBorders>
            <w:shd w:val="clear" w:color="auto" w:fill="auto"/>
            <w:noWrap/>
            <w:vAlign w:val="center"/>
            <w:hideMark/>
          </w:tcPr>
          <w:p w:rsidR="007D56EE" w:rsidRPr="00647E6F" w:rsidRDefault="007D56EE" w:rsidP="007D56EE">
            <w:pPr>
              <w:suppressAutoHyphens w:val="0"/>
              <w:rPr>
                <w:sz w:val="24"/>
                <w:szCs w:val="24"/>
                <w:lang w:eastAsia="ru-RU"/>
              </w:rPr>
            </w:pPr>
          </w:p>
        </w:tc>
        <w:tc>
          <w:tcPr>
            <w:tcW w:w="755" w:type="dxa"/>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755" w:type="dxa"/>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755" w:type="dxa"/>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1304" w:type="dxa"/>
            <w:gridSpan w:val="3"/>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870" w:type="dxa"/>
            <w:gridSpan w:val="3"/>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1062" w:type="dxa"/>
            <w:gridSpan w:val="4"/>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r>
      <w:tr w:rsidR="007D56EE" w:rsidRPr="00647E6F" w:rsidTr="007D56EE">
        <w:trPr>
          <w:gridAfter w:val="3"/>
          <w:wAfter w:w="1354" w:type="dxa"/>
          <w:trHeight w:val="255"/>
        </w:trPr>
        <w:tc>
          <w:tcPr>
            <w:tcW w:w="5812" w:type="dxa"/>
            <w:gridSpan w:val="10"/>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9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67"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317"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45"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06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After w:val="3"/>
          <w:wAfter w:w="1354" w:type="dxa"/>
          <w:trHeight w:val="255"/>
        </w:trPr>
        <w:tc>
          <w:tcPr>
            <w:tcW w:w="5812" w:type="dxa"/>
            <w:gridSpan w:val="10"/>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9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67"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317"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45"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062" w:type="dxa"/>
            <w:gridSpan w:val="3"/>
            <w:noWrap/>
            <w:hideMark/>
          </w:tcPr>
          <w:p w:rsidR="007D56EE" w:rsidRPr="00647E6F" w:rsidRDefault="007D56EE" w:rsidP="007D56EE">
            <w:pPr>
              <w:suppressAutoHyphens w:val="0"/>
              <w:rPr>
                <w:lang w:eastAsia="ru-RU"/>
              </w:rPr>
            </w:pPr>
          </w:p>
        </w:tc>
      </w:tr>
      <w:tr w:rsidR="007D56EE" w:rsidRPr="00647E6F" w:rsidTr="007D56EE">
        <w:trPr>
          <w:gridAfter w:val="3"/>
          <w:wAfter w:w="1354" w:type="dxa"/>
          <w:trHeight w:val="315"/>
        </w:trPr>
        <w:tc>
          <w:tcPr>
            <w:tcW w:w="5812" w:type="dxa"/>
            <w:gridSpan w:val="10"/>
            <w:tcBorders>
              <w:top w:val="nil"/>
              <w:left w:val="nil"/>
              <w:bottom w:val="nil"/>
              <w:right w:val="nil"/>
            </w:tcBorders>
            <w:shd w:val="clear" w:color="auto" w:fill="auto"/>
            <w:noWrap/>
            <w:vAlign w:val="center"/>
            <w:hideMark/>
          </w:tcPr>
          <w:p w:rsidR="007D56EE" w:rsidRPr="00647E6F" w:rsidRDefault="007D56EE" w:rsidP="007D56EE">
            <w:pPr>
              <w:suppressAutoHyphens w:val="0"/>
              <w:rPr>
                <w:sz w:val="24"/>
                <w:szCs w:val="24"/>
                <w:lang w:eastAsia="ru-RU"/>
              </w:rPr>
            </w:pPr>
          </w:p>
        </w:tc>
        <w:tc>
          <w:tcPr>
            <w:tcW w:w="59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67"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317"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45"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06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After w:val="3"/>
          <w:wAfter w:w="1354" w:type="dxa"/>
          <w:trHeight w:val="315"/>
        </w:trPr>
        <w:tc>
          <w:tcPr>
            <w:tcW w:w="5812" w:type="dxa"/>
            <w:gridSpan w:val="10"/>
            <w:tcBorders>
              <w:top w:val="nil"/>
              <w:left w:val="nil"/>
              <w:bottom w:val="nil"/>
              <w:right w:val="nil"/>
            </w:tcBorders>
            <w:shd w:val="clear" w:color="auto" w:fill="auto"/>
            <w:noWrap/>
            <w:vAlign w:val="center"/>
            <w:hideMark/>
          </w:tcPr>
          <w:p w:rsidR="007D56EE" w:rsidRPr="00647E6F" w:rsidRDefault="007D56EE" w:rsidP="007D56EE">
            <w:pPr>
              <w:suppressAutoHyphens w:val="0"/>
              <w:rPr>
                <w:sz w:val="24"/>
                <w:szCs w:val="24"/>
                <w:lang w:eastAsia="ru-RU"/>
              </w:rPr>
            </w:pPr>
          </w:p>
        </w:tc>
        <w:tc>
          <w:tcPr>
            <w:tcW w:w="59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67"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86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06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bl>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tbl>
      <w:tblPr>
        <w:tblW w:w="11538" w:type="dxa"/>
        <w:tblInd w:w="-176" w:type="dxa"/>
        <w:tblLook w:val="04A0"/>
      </w:tblPr>
      <w:tblGrid>
        <w:gridCol w:w="657"/>
        <w:gridCol w:w="878"/>
        <w:gridCol w:w="398"/>
        <w:gridCol w:w="103"/>
        <w:gridCol w:w="272"/>
        <w:gridCol w:w="566"/>
        <w:gridCol w:w="501"/>
        <w:gridCol w:w="28"/>
        <w:gridCol w:w="244"/>
        <w:gridCol w:w="637"/>
        <w:gridCol w:w="253"/>
        <w:gridCol w:w="236"/>
        <w:gridCol w:w="173"/>
        <w:gridCol w:w="463"/>
        <w:gridCol w:w="109"/>
        <w:gridCol w:w="1570"/>
        <w:gridCol w:w="516"/>
        <w:gridCol w:w="287"/>
        <w:gridCol w:w="657"/>
        <w:gridCol w:w="104"/>
        <w:gridCol w:w="246"/>
        <w:gridCol w:w="260"/>
        <w:gridCol w:w="268"/>
        <w:gridCol w:w="501"/>
        <w:gridCol w:w="272"/>
        <w:gridCol w:w="236"/>
        <w:gridCol w:w="24"/>
        <w:gridCol w:w="246"/>
        <w:gridCol w:w="240"/>
        <w:gridCol w:w="236"/>
        <w:gridCol w:w="85"/>
        <w:gridCol w:w="272"/>
      </w:tblGrid>
      <w:tr w:rsidR="007D56EE" w:rsidRPr="00647E6F" w:rsidTr="007D56EE">
        <w:trPr>
          <w:gridAfter w:val="5"/>
          <w:wAfter w:w="1079" w:type="dxa"/>
          <w:trHeight w:val="255"/>
        </w:trPr>
        <w:tc>
          <w:tcPr>
            <w:tcW w:w="2874"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426" w:type="dxa"/>
            <w:gridSpan w:val="1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r w:rsidRPr="00647E6F">
              <w:rPr>
                <w:lang w:eastAsia="ru-RU"/>
              </w:rPr>
              <w:t>Приложение №9</w:t>
            </w:r>
          </w:p>
        </w:tc>
        <w:tc>
          <w:tcPr>
            <w:tcW w:w="26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5"/>
          <w:wAfter w:w="1079" w:type="dxa"/>
          <w:trHeight w:val="255"/>
        </w:trPr>
        <w:tc>
          <w:tcPr>
            <w:tcW w:w="2874"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426" w:type="dxa"/>
            <w:gridSpan w:val="1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r w:rsidRPr="00647E6F">
              <w:rPr>
                <w:lang w:eastAsia="ru-RU"/>
              </w:rPr>
              <w:t>к Решению Совета народных депутатов</w:t>
            </w:r>
          </w:p>
        </w:tc>
        <w:tc>
          <w:tcPr>
            <w:tcW w:w="26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7"/>
          <w:wAfter w:w="1339" w:type="dxa"/>
          <w:trHeight w:val="255"/>
        </w:trPr>
        <w:tc>
          <w:tcPr>
            <w:tcW w:w="2874"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426" w:type="dxa"/>
            <w:gridSpan w:val="13"/>
            <w:tcBorders>
              <w:top w:val="nil"/>
              <w:left w:val="nil"/>
              <w:bottom w:val="nil"/>
              <w:right w:val="nil"/>
            </w:tcBorders>
            <w:shd w:val="clear" w:color="auto" w:fill="auto"/>
            <w:noWrap/>
            <w:vAlign w:val="bottom"/>
            <w:hideMark/>
          </w:tcPr>
          <w:p w:rsidR="001B5B8E" w:rsidRDefault="007D56EE" w:rsidP="001B5B8E">
            <w:pPr>
              <w:suppressAutoHyphens w:val="0"/>
              <w:jc w:val="right"/>
              <w:rPr>
                <w:lang w:eastAsia="ru-RU"/>
              </w:rPr>
            </w:pPr>
            <w:r w:rsidRPr="00647E6F">
              <w:rPr>
                <w:lang w:eastAsia="ru-RU"/>
              </w:rPr>
              <w:t xml:space="preserve">    </w:t>
            </w:r>
            <w:r w:rsidR="001B5B8E">
              <w:rPr>
                <w:lang w:eastAsia="ru-RU"/>
              </w:rPr>
              <w:t>муниципального образования</w:t>
            </w:r>
            <w:r w:rsidR="001B5B8E" w:rsidRPr="00647E6F">
              <w:rPr>
                <w:lang w:eastAsia="ru-RU"/>
              </w:rPr>
              <w:t xml:space="preserve"> </w:t>
            </w:r>
          </w:p>
          <w:p w:rsidR="007D56EE" w:rsidRPr="00647E6F" w:rsidRDefault="007D56EE" w:rsidP="007D56EE">
            <w:pPr>
              <w:suppressAutoHyphens w:val="0"/>
              <w:jc w:val="right"/>
              <w:rPr>
                <w:lang w:eastAsia="ru-RU"/>
              </w:rPr>
            </w:pPr>
            <w:r w:rsidRPr="00647E6F">
              <w:rPr>
                <w:lang w:eastAsia="ru-RU"/>
              </w:rPr>
              <w:t xml:space="preserve"> "</w:t>
            </w:r>
            <w:proofErr w:type="spellStart"/>
            <w:r w:rsidRPr="00647E6F">
              <w:rPr>
                <w:lang w:eastAsia="ru-RU"/>
              </w:rPr>
              <w:t>Мамхегское</w:t>
            </w:r>
            <w:proofErr w:type="spellEnd"/>
            <w:r w:rsidRPr="00647E6F">
              <w:rPr>
                <w:lang w:eastAsia="ru-RU"/>
              </w:rPr>
              <w:t xml:space="preserve"> сельское поселение"</w:t>
            </w:r>
          </w:p>
        </w:tc>
      </w:tr>
      <w:tr w:rsidR="007D56EE" w:rsidRPr="00647E6F" w:rsidTr="007D56EE">
        <w:trPr>
          <w:gridAfter w:val="2"/>
          <w:wAfter w:w="357" w:type="dxa"/>
          <w:trHeight w:val="285"/>
        </w:trPr>
        <w:tc>
          <w:tcPr>
            <w:tcW w:w="2874"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426" w:type="dxa"/>
            <w:gridSpan w:val="13"/>
            <w:tcBorders>
              <w:top w:val="nil"/>
              <w:left w:val="nil"/>
              <w:bottom w:val="nil"/>
              <w:right w:val="nil"/>
            </w:tcBorders>
            <w:shd w:val="clear" w:color="auto" w:fill="auto"/>
            <w:noWrap/>
            <w:vAlign w:val="bottom"/>
            <w:hideMark/>
          </w:tcPr>
          <w:p w:rsidR="007D56EE" w:rsidRPr="00476B84" w:rsidRDefault="007D56EE" w:rsidP="001B5B8E">
            <w:pPr>
              <w:suppressAutoHyphens w:val="0"/>
              <w:jc w:val="right"/>
              <w:rPr>
                <w:color w:val="000000" w:themeColor="text1"/>
                <w:lang w:eastAsia="ru-RU"/>
              </w:rPr>
            </w:pPr>
            <w:r>
              <w:rPr>
                <w:color w:val="000000" w:themeColor="text1"/>
                <w:lang w:eastAsia="ru-RU"/>
              </w:rPr>
              <w:t xml:space="preserve">от </w:t>
            </w:r>
            <w:r w:rsidR="001B5B8E">
              <w:rPr>
                <w:color w:val="000000" w:themeColor="text1"/>
                <w:lang w:eastAsia="ru-RU"/>
              </w:rPr>
              <w:t>07.12.2022г.№09</w:t>
            </w: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27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240"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trHeight w:val="255"/>
        </w:trPr>
        <w:tc>
          <w:tcPr>
            <w:tcW w:w="2874"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872"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2482"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657" w:type="dxa"/>
            <w:tcBorders>
              <w:top w:val="nil"/>
              <w:left w:val="nil"/>
              <w:bottom w:val="nil"/>
              <w:right w:val="nil"/>
            </w:tcBorders>
            <w:shd w:val="clear" w:color="auto" w:fill="auto"/>
            <w:noWrap/>
            <w:vAlign w:val="bottom"/>
            <w:hideMark/>
          </w:tcPr>
          <w:p w:rsidR="007D56EE" w:rsidRDefault="007D56EE" w:rsidP="007D56EE">
            <w:pPr>
              <w:suppressAutoHyphens w:val="0"/>
              <w:jc w:val="right"/>
              <w:rPr>
                <w:lang w:eastAsia="ru-RU"/>
              </w:rPr>
            </w:pPr>
          </w:p>
          <w:p w:rsidR="007D56EE" w:rsidRDefault="007D56EE" w:rsidP="007D56EE">
            <w:pPr>
              <w:suppressAutoHyphens w:val="0"/>
              <w:jc w:val="right"/>
              <w:rPr>
                <w:lang w:eastAsia="ru-RU"/>
              </w:rPr>
            </w:pPr>
          </w:p>
          <w:p w:rsidR="007D56EE" w:rsidRPr="00647E6F" w:rsidRDefault="007D56EE" w:rsidP="007D56EE">
            <w:pPr>
              <w:suppressAutoHyphens w:val="0"/>
              <w:jc w:val="right"/>
              <w:rPr>
                <w:lang w:eastAsia="ru-RU"/>
              </w:rPr>
            </w:pPr>
          </w:p>
        </w:tc>
        <w:tc>
          <w:tcPr>
            <w:tcW w:w="878"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501"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272"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1067" w:type="dxa"/>
            <w:gridSpan w:val="6"/>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272"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10"/>
          <w:wAfter w:w="2380" w:type="dxa"/>
          <w:trHeight w:val="315"/>
        </w:trPr>
        <w:tc>
          <w:tcPr>
            <w:tcW w:w="8898" w:type="dxa"/>
            <w:gridSpan w:val="21"/>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r w:rsidRPr="00647E6F">
              <w:rPr>
                <w:b/>
                <w:bCs/>
                <w:sz w:val="24"/>
                <w:szCs w:val="24"/>
                <w:lang w:eastAsia="ru-RU"/>
              </w:rPr>
              <w:t>Ведомственная структура расходов бюджета муниципального образования</w:t>
            </w:r>
          </w:p>
        </w:tc>
        <w:tc>
          <w:tcPr>
            <w:tcW w:w="260" w:type="dxa"/>
            <w:tcBorders>
              <w:top w:val="nil"/>
              <w:left w:val="nil"/>
              <w:bottom w:val="nil"/>
              <w:right w:val="nil"/>
            </w:tcBorders>
            <w:shd w:val="clear" w:color="auto" w:fill="auto"/>
            <w:noWrap/>
            <w:vAlign w:val="bottom"/>
            <w:hideMark/>
          </w:tcPr>
          <w:p w:rsidR="007D56EE" w:rsidRPr="00647E6F" w:rsidRDefault="007D56EE" w:rsidP="007D56EE">
            <w:pPr>
              <w:suppressAutoHyphens w:val="0"/>
              <w:rPr>
                <w:sz w:val="22"/>
                <w:szCs w:val="22"/>
                <w:lang w:eastAsia="ru-RU"/>
              </w:rPr>
            </w:pPr>
          </w:p>
        </w:tc>
      </w:tr>
      <w:tr w:rsidR="007D56EE" w:rsidRPr="00647E6F" w:rsidTr="007D56EE">
        <w:trPr>
          <w:gridAfter w:val="10"/>
          <w:wAfter w:w="2380" w:type="dxa"/>
          <w:trHeight w:val="285"/>
        </w:trPr>
        <w:tc>
          <w:tcPr>
            <w:tcW w:w="1933"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6965" w:type="dxa"/>
            <w:gridSpan w:val="18"/>
            <w:tcBorders>
              <w:top w:val="nil"/>
              <w:left w:val="nil"/>
              <w:bottom w:val="nil"/>
              <w:right w:val="nil"/>
            </w:tcBorders>
            <w:shd w:val="clear" w:color="auto" w:fill="auto"/>
            <w:noWrap/>
            <w:vAlign w:val="bottom"/>
            <w:hideMark/>
          </w:tcPr>
          <w:p w:rsidR="007D56EE" w:rsidRDefault="007D56EE" w:rsidP="007D56EE">
            <w:pPr>
              <w:suppressAutoHyphens w:val="0"/>
              <w:rPr>
                <w:b/>
                <w:bCs/>
                <w:sz w:val="22"/>
                <w:szCs w:val="22"/>
                <w:lang w:eastAsia="ru-RU"/>
              </w:rPr>
            </w:pPr>
            <w:r w:rsidRPr="00647E6F">
              <w:rPr>
                <w:b/>
                <w:bCs/>
                <w:sz w:val="22"/>
                <w:szCs w:val="22"/>
                <w:lang w:eastAsia="ru-RU"/>
              </w:rPr>
              <w:t>"</w:t>
            </w:r>
            <w:proofErr w:type="spellStart"/>
            <w:r w:rsidRPr="00647E6F">
              <w:rPr>
                <w:b/>
                <w:bCs/>
                <w:sz w:val="22"/>
                <w:szCs w:val="22"/>
                <w:lang w:eastAsia="ru-RU"/>
              </w:rPr>
              <w:t>Мамхегское</w:t>
            </w:r>
            <w:proofErr w:type="spellEnd"/>
            <w:r w:rsidRPr="00647E6F">
              <w:rPr>
                <w:b/>
                <w:bCs/>
                <w:sz w:val="22"/>
                <w:szCs w:val="22"/>
                <w:lang w:eastAsia="ru-RU"/>
              </w:rPr>
              <w:t xml:space="preserve"> сельское поселение" на 202</w:t>
            </w:r>
            <w:r>
              <w:rPr>
                <w:b/>
                <w:bCs/>
                <w:sz w:val="22"/>
                <w:szCs w:val="22"/>
                <w:lang w:eastAsia="ru-RU"/>
              </w:rPr>
              <w:t>4</w:t>
            </w:r>
            <w:r w:rsidRPr="00647E6F">
              <w:rPr>
                <w:b/>
                <w:bCs/>
                <w:sz w:val="22"/>
                <w:szCs w:val="22"/>
                <w:lang w:eastAsia="ru-RU"/>
              </w:rPr>
              <w:t>-202</w:t>
            </w:r>
            <w:r>
              <w:rPr>
                <w:b/>
                <w:bCs/>
                <w:sz w:val="22"/>
                <w:szCs w:val="22"/>
                <w:lang w:eastAsia="ru-RU"/>
              </w:rPr>
              <w:t>5</w:t>
            </w:r>
            <w:r w:rsidRPr="00647E6F">
              <w:rPr>
                <w:b/>
                <w:bCs/>
                <w:sz w:val="22"/>
                <w:szCs w:val="22"/>
                <w:lang w:eastAsia="ru-RU"/>
              </w:rPr>
              <w:t xml:space="preserve"> гг.</w:t>
            </w:r>
          </w:p>
          <w:p w:rsidR="007D56EE" w:rsidRDefault="007D56EE" w:rsidP="007D56EE">
            <w:pPr>
              <w:suppressAutoHyphens w:val="0"/>
              <w:rPr>
                <w:b/>
                <w:bCs/>
                <w:sz w:val="22"/>
                <w:szCs w:val="22"/>
                <w:lang w:eastAsia="ru-RU"/>
              </w:rPr>
            </w:pPr>
          </w:p>
          <w:p w:rsidR="007D56EE" w:rsidRPr="00647E6F" w:rsidRDefault="007D56EE" w:rsidP="007D56EE">
            <w:pPr>
              <w:suppressAutoHyphens w:val="0"/>
              <w:rPr>
                <w:b/>
                <w:bCs/>
                <w:sz w:val="22"/>
                <w:szCs w:val="22"/>
                <w:lang w:eastAsia="ru-RU"/>
              </w:rPr>
            </w:pPr>
          </w:p>
        </w:tc>
        <w:tc>
          <w:tcPr>
            <w:tcW w:w="260" w:type="dxa"/>
            <w:tcBorders>
              <w:top w:val="nil"/>
              <w:left w:val="nil"/>
              <w:bottom w:val="nil"/>
              <w:right w:val="nil"/>
            </w:tcBorders>
            <w:shd w:val="clear" w:color="auto" w:fill="auto"/>
            <w:noWrap/>
            <w:vAlign w:val="bottom"/>
            <w:hideMark/>
          </w:tcPr>
          <w:p w:rsidR="007D56EE" w:rsidRPr="00647E6F" w:rsidRDefault="007D56EE" w:rsidP="007D56EE">
            <w:pPr>
              <w:suppressAutoHyphens w:val="0"/>
              <w:rPr>
                <w:sz w:val="22"/>
                <w:szCs w:val="22"/>
                <w:lang w:eastAsia="ru-RU"/>
              </w:rPr>
            </w:pPr>
          </w:p>
        </w:tc>
      </w:tr>
      <w:tr w:rsidR="007D56EE" w:rsidRPr="00647E6F" w:rsidTr="007D56EE">
        <w:trPr>
          <w:gridAfter w:val="7"/>
          <w:wAfter w:w="1339" w:type="dxa"/>
          <w:trHeight w:val="255"/>
        </w:trPr>
        <w:tc>
          <w:tcPr>
            <w:tcW w:w="3403" w:type="dxa"/>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ind w:left="-1758"/>
              <w:jc w:val="center"/>
              <w:rPr>
                <w:lang w:eastAsia="ru-RU"/>
              </w:rPr>
            </w:pPr>
            <w:r w:rsidRPr="00647E6F">
              <w:rPr>
                <w:lang w:eastAsia="ru-RU"/>
              </w:rPr>
              <w:t xml:space="preserve">Наименование </w:t>
            </w:r>
          </w:p>
        </w:tc>
        <w:tc>
          <w:tcPr>
            <w:tcW w:w="881"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КБК</w:t>
            </w:r>
          </w:p>
        </w:tc>
        <w:tc>
          <w:tcPr>
            <w:tcW w:w="66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РЗ</w:t>
            </w:r>
          </w:p>
        </w:tc>
        <w:tc>
          <w:tcPr>
            <w:tcW w:w="57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ПРЗ</w:t>
            </w:r>
          </w:p>
        </w:tc>
        <w:tc>
          <w:tcPr>
            <w:tcW w:w="157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ЦС</w:t>
            </w:r>
          </w:p>
        </w:tc>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ВР</w:t>
            </w:r>
          </w:p>
        </w:tc>
        <w:tc>
          <w:tcPr>
            <w:tcW w:w="104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center"/>
              <w:rPr>
                <w:lang w:eastAsia="ru-RU"/>
              </w:rPr>
            </w:pPr>
            <w:r w:rsidRPr="00647E6F">
              <w:rPr>
                <w:lang w:eastAsia="ru-RU"/>
              </w:rPr>
              <w:t>Сумма на 202</w:t>
            </w:r>
            <w:r>
              <w:rPr>
                <w:lang w:eastAsia="ru-RU"/>
              </w:rPr>
              <w:t>4</w:t>
            </w:r>
            <w:r w:rsidRPr="00647E6F">
              <w:rPr>
                <w:lang w:eastAsia="ru-RU"/>
              </w:rPr>
              <w:t xml:space="preserve"> год</w:t>
            </w:r>
          </w:p>
        </w:tc>
        <w:tc>
          <w:tcPr>
            <w:tcW w:w="127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center"/>
              <w:rPr>
                <w:lang w:eastAsia="ru-RU"/>
              </w:rPr>
            </w:pPr>
            <w:r w:rsidRPr="00647E6F">
              <w:rPr>
                <w:lang w:eastAsia="ru-RU"/>
              </w:rPr>
              <w:t>Сумма на 202</w:t>
            </w:r>
            <w:r>
              <w:rPr>
                <w:lang w:eastAsia="ru-RU"/>
              </w:rPr>
              <w:t>5</w:t>
            </w:r>
            <w:r w:rsidRPr="00647E6F">
              <w:rPr>
                <w:lang w:eastAsia="ru-RU"/>
              </w:rPr>
              <w:t xml:space="preserve"> год</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255"/>
        </w:trPr>
        <w:tc>
          <w:tcPr>
            <w:tcW w:w="3403" w:type="dxa"/>
            <w:gridSpan w:val="8"/>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881" w:type="dxa"/>
            <w:gridSpan w:val="2"/>
            <w:vMerge/>
            <w:tcBorders>
              <w:top w:val="single" w:sz="4" w:space="0" w:color="auto"/>
              <w:left w:val="single" w:sz="4" w:space="0" w:color="auto"/>
              <w:bottom w:val="single" w:sz="4" w:space="0" w:color="000000"/>
              <w:right w:val="single" w:sz="4" w:space="0" w:color="auto"/>
            </w:tcBorders>
            <w:vAlign w:val="center"/>
            <w:hideMark/>
          </w:tcPr>
          <w:p w:rsidR="007D56EE" w:rsidRPr="00647E6F" w:rsidRDefault="007D56EE" w:rsidP="007D56EE">
            <w:pPr>
              <w:suppressAutoHyphens w:val="0"/>
              <w:rPr>
                <w:lang w:eastAsia="ru-RU"/>
              </w:rPr>
            </w:pPr>
          </w:p>
        </w:tc>
        <w:tc>
          <w:tcPr>
            <w:tcW w:w="662"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72"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048"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275" w:type="dxa"/>
            <w:gridSpan w:val="4"/>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62"/>
        </w:trPr>
        <w:tc>
          <w:tcPr>
            <w:tcW w:w="3403" w:type="dxa"/>
            <w:gridSpan w:val="8"/>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881" w:type="dxa"/>
            <w:gridSpan w:val="2"/>
            <w:vMerge/>
            <w:tcBorders>
              <w:top w:val="single" w:sz="4" w:space="0" w:color="auto"/>
              <w:left w:val="single" w:sz="4" w:space="0" w:color="auto"/>
              <w:bottom w:val="single" w:sz="4" w:space="0" w:color="000000"/>
              <w:right w:val="single" w:sz="4" w:space="0" w:color="auto"/>
            </w:tcBorders>
            <w:vAlign w:val="center"/>
            <w:hideMark/>
          </w:tcPr>
          <w:p w:rsidR="007D56EE" w:rsidRPr="00647E6F" w:rsidRDefault="007D56EE" w:rsidP="007D56EE">
            <w:pPr>
              <w:suppressAutoHyphens w:val="0"/>
              <w:rPr>
                <w:lang w:eastAsia="ru-RU"/>
              </w:rPr>
            </w:pPr>
          </w:p>
        </w:tc>
        <w:tc>
          <w:tcPr>
            <w:tcW w:w="662"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72"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048"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275" w:type="dxa"/>
            <w:gridSpan w:val="4"/>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1</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 </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4</w:t>
            </w:r>
          </w:p>
        </w:tc>
        <w:tc>
          <w:tcPr>
            <w:tcW w:w="1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5</w:t>
            </w:r>
          </w:p>
        </w:tc>
        <w:tc>
          <w:tcPr>
            <w:tcW w:w="51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6</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7</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7</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56143D" w:rsidRPr="00647E6F" w:rsidTr="007D56EE">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rPr>
                <w:b/>
                <w:bCs/>
                <w:sz w:val="16"/>
                <w:szCs w:val="16"/>
                <w:lang w:eastAsia="ru-RU"/>
              </w:rPr>
            </w:pPr>
            <w:r w:rsidRPr="00647E6F">
              <w:rPr>
                <w:b/>
                <w:bCs/>
                <w:sz w:val="16"/>
                <w:szCs w:val="16"/>
                <w:lang w:eastAsia="ru-RU"/>
              </w:rPr>
              <w:t>ОБЩЕГОСУДАРСТВЕННЫЕ  ВОПРОСЫ</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01</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lang w:eastAsia="ru-RU"/>
              </w:rPr>
            </w:pPr>
            <w:r>
              <w:rPr>
                <w:b/>
                <w:bCs/>
                <w:lang w:eastAsia="ru-RU"/>
              </w:rPr>
              <w:t>5042,0</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lang w:eastAsia="ru-RU"/>
              </w:rPr>
            </w:pPr>
            <w:r>
              <w:rPr>
                <w:b/>
                <w:bCs/>
                <w:lang w:eastAsia="ru-RU"/>
              </w:rPr>
              <w:t>5153,0</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780"/>
        </w:trPr>
        <w:tc>
          <w:tcPr>
            <w:tcW w:w="3403" w:type="dxa"/>
            <w:gridSpan w:val="8"/>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56143D" w:rsidRPr="00647E6F" w:rsidRDefault="0056143D" w:rsidP="007D56EE">
            <w:pPr>
              <w:suppressAutoHyphens w:val="0"/>
              <w:rPr>
                <w:b/>
                <w:lang w:eastAsia="ru-RU"/>
              </w:rPr>
            </w:pPr>
            <w:r w:rsidRPr="00647E6F">
              <w:rPr>
                <w:b/>
                <w:lang w:eastAsia="ru-RU"/>
              </w:rPr>
              <w:t>Функционирование высшего должностного лица субъекта Российской Федерации и муниципального образования</w:t>
            </w:r>
          </w:p>
        </w:tc>
        <w:tc>
          <w:tcPr>
            <w:tcW w:w="881" w:type="dxa"/>
            <w:gridSpan w:val="2"/>
            <w:tcBorders>
              <w:top w:val="nil"/>
              <w:left w:val="nil"/>
              <w:bottom w:val="single" w:sz="4" w:space="0" w:color="auto"/>
              <w:right w:val="single" w:sz="4" w:space="0" w:color="auto"/>
            </w:tcBorders>
            <w:shd w:val="clear" w:color="auto" w:fill="B8CCE4" w:themeFill="accent1" w:themeFillTint="66"/>
            <w:vAlign w:val="bottom"/>
            <w:hideMark/>
          </w:tcPr>
          <w:p w:rsidR="0056143D" w:rsidRPr="00647E6F" w:rsidRDefault="0056143D" w:rsidP="007D56EE">
            <w:pPr>
              <w:suppressAutoHyphens w:val="0"/>
              <w:jc w:val="right"/>
              <w:rPr>
                <w:b/>
                <w:lang w:eastAsia="ru-RU"/>
              </w:rPr>
            </w:pPr>
            <w:r w:rsidRPr="00647E6F">
              <w:rPr>
                <w:b/>
                <w:lang w:eastAsia="ru-RU"/>
              </w:rPr>
              <w:t>783</w:t>
            </w:r>
          </w:p>
        </w:tc>
        <w:tc>
          <w:tcPr>
            <w:tcW w:w="66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56143D" w:rsidRPr="00647E6F" w:rsidRDefault="0056143D" w:rsidP="007D56EE">
            <w:pPr>
              <w:suppressAutoHyphens w:val="0"/>
              <w:jc w:val="right"/>
              <w:rPr>
                <w:b/>
                <w:lang w:eastAsia="ru-RU"/>
              </w:rPr>
            </w:pPr>
            <w:r w:rsidRPr="00647E6F">
              <w:rPr>
                <w:b/>
                <w:lang w:eastAsia="ru-RU"/>
              </w:rPr>
              <w:t>01</w:t>
            </w:r>
          </w:p>
        </w:tc>
        <w:tc>
          <w:tcPr>
            <w:tcW w:w="572"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56143D" w:rsidRPr="00647E6F" w:rsidRDefault="0056143D" w:rsidP="007D56EE">
            <w:pPr>
              <w:suppressAutoHyphens w:val="0"/>
              <w:jc w:val="right"/>
              <w:rPr>
                <w:b/>
                <w:lang w:eastAsia="ru-RU"/>
              </w:rPr>
            </w:pPr>
            <w:r w:rsidRPr="00647E6F">
              <w:rPr>
                <w:b/>
                <w:lang w:eastAsia="ru-RU"/>
              </w:rPr>
              <w:t>02</w:t>
            </w:r>
          </w:p>
        </w:tc>
        <w:tc>
          <w:tcPr>
            <w:tcW w:w="1570" w:type="dxa"/>
            <w:tcBorders>
              <w:top w:val="nil"/>
              <w:left w:val="nil"/>
              <w:bottom w:val="single" w:sz="4" w:space="0" w:color="auto"/>
              <w:right w:val="single" w:sz="4" w:space="0" w:color="auto"/>
            </w:tcBorders>
            <w:shd w:val="clear" w:color="auto" w:fill="B8CCE4" w:themeFill="accent1" w:themeFillTint="66"/>
            <w:noWrap/>
            <w:vAlign w:val="bottom"/>
            <w:hideMark/>
          </w:tcPr>
          <w:p w:rsidR="0056143D" w:rsidRPr="00647E6F" w:rsidRDefault="0056143D" w:rsidP="007D56EE">
            <w:pPr>
              <w:suppressAutoHyphens w:val="0"/>
              <w:jc w:val="right"/>
              <w:rPr>
                <w:b/>
                <w:lang w:eastAsia="ru-RU"/>
              </w:rPr>
            </w:pPr>
            <w:r w:rsidRPr="00647E6F">
              <w:rPr>
                <w:b/>
                <w:lang w:eastAsia="ru-RU"/>
              </w:rPr>
              <w:t> </w:t>
            </w:r>
          </w:p>
        </w:tc>
        <w:tc>
          <w:tcPr>
            <w:tcW w:w="516" w:type="dxa"/>
            <w:tcBorders>
              <w:top w:val="nil"/>
              <w:left w:val="nil"/>
              <w:bottom w:val="single" w:sz="4" w:space="0" w:color="auto"/>
              <w:right w:val="single" w:sz="4" w:space="0" w:color="auto"/>
            </w:tcBorders>
            <w:shd w:val="clear" w:color="auto" w:fill="B8CCE4" w:themeFill="accent1" w:themeFillTint="66"/>
            <w:noWrap/>
            <w:vAlign w:val="bottom"/>
            <w:hideMark/>
          </w:tcPr>
          <w:p w:rsidR="0056143D" w:rsidRPr="00647E6F" w:rsidRDefault="0056143D" w:rsidP="007D56EE">
            <w:pPr>
              <w:suppressAutoHyphens w:val="0"/>
              <w:jc w:val="right"/>
              <w:rPr>
                <w:b/>
                <w:lang w:eastAsia="ru-RU"/>
              </w:rPr>
            </w:pPr>
            <w:r w:rsidRPr="00647E6F">
              <w:rPr>
                <w:b/>
                <w:lang w:eastAsia="ru-RU"/>
              </w:rPr>
              <w:t> </w:t>
            </w:r>
          </w:p>
        </w:tc>
        <w:tc>
          <w:tcPr>
            <w:tcW w:w="1048"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56143D" w:rsidRPr="00647E6F" w:rsidRDefault="0056143D" w:rsidP="0056143D">
            <w:pPr>
              <w:suppressAutoHyphens w:val="0"/>
              <w:jc w:val="right"/>
              <w:rPr>
                <w:b/>
                <w:lang w:eastAsia="ru-RU"/>
              </w:rPr>
            </w:pPr>
            <w:r>
              <w:rPr>
                <w:b/>
                <w:lang w:eastAsia="ru-RU"/>
              </w:rPr>
              <w:t>1047,4</w:t>
            </w:r>
          </w:p>
        </w:tc>
        <w:tc>
          <w:tcPr>
            <w:tcW w:w="1275" w:type="dxa"/>
            <w:gridSpan w:val="4"/>
            <w:tcBorders>
              <w:top w:val="nil"/>
              <w:left w:val="nil"/>
              <w:bottom w:val="single" w:sz="4" w:space="0" w:color="auto"/>
              <w:right w:val="single" w:sz="4" w:space="0" w:color="auto"/>
            </w:tcBorders>
            <w:shd w:val="clear" w:color="auto" w:fill="B8CCE4" w:themeFill="accent1" w:themeFillTint="66"/>
            <w:noWrap/>
            <w:vAlign w:val="bottom"/>
            <w:hideMark/>
          </w:tcPr>
          <w:p w:rsidR="0056143D" w:rsidRPr="00647E6F" w:rsidRDefault="0056143D" w:rsidP="0056143D">
            <w:pPr>
              <w:suppressAutoHyphens w:val="0"/>
              <w:jc w:val="right"/>
              <w:rPr>
                <w:b/>
                <w:lang w:eastAsia="ru-RU"/>
              </w:rPr>
            </w:pPr>
            <w:r>
              <w:rPr>
                <w:b/>
                <w:lang w:eastAsia="ru-RU"/>
              </w:rPr>
              <w:t>1089,3</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48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Функционирование высшего должностного лица муниципального образования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02</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6Ж10000000</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B2779C" w:rsidRDefault="0056143D" w:rsidP="0056143D">
            <w:pPr>
              <w:suppressAutoHyphens w:val="0"/>
              <w:jc w:val="right"/>
              <w:rPr>
                <w:lang w:eastAsia="ru-RU"/>
              </w:rPr>
            </w:pPr>
            <w:r w:rsidRPr="00B2779C">
              <w:rPr>
                <w:lang w:eastAsia="ru-RU"/>
              </w:rPr>
              <w:t>1047,4</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1089,3</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p>
        </w:tc>
      </w:tr>
      <w:tr w:rsidR="0056143D" w:rsidRPr="00647E6F" w:rsidTr="007D56EE">
        <w:trPr>
          <w:gridAfter w:val="7"/>
          <w:wAfter w:w="1339" w:type="dxa"/>
          <w:trHeight w:val="319"/>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Глава муниципального образования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02</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6Ж10000100</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1047,4</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1089,3</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p>
        </w:tc>
      </w:tr>
      <w:tr w:rsidR="0056143D" w:rsidRPr="00647E6F" w:rsidTr="007D56EE">
        <w:trPr>
          <w:gridAfter w:val="7"/>
          <w:wAfter w:w="1339" w:type="dxa"/>
          <w:trHeight w:val="153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02</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6Ж10000100</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100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1047,4</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1089,3</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p>
        </w:tc>
      </w:tr>
      <w:tr w:rsidR="0056143D" w:rsidRPr="00647E6F" w:rsidTr="007D56EE">
        <w:trPr>
          <w:gridAfter w:val="7"/>
          <w:wAfter w:w="1339" w:type="dxa"/>
          <w:trHeight w:val="1275"/>
        </w:trPr>
        <w:tc>
          <w:tcPr>
            <w:tcW w:w="3403" w:type="dxa"/>
            <w:gridSpan w:val="8"/>
            <w:tcBorders>
              <w:top w:val="nil"/>
              <w:left w:val="single" w:sz="4" w:space="0" w:color="auto"/>
              <w:bottom w:val="single" w:sz="4" w:space="0" w:color="auto"/>
              <w:right w:val="single" w:sz="4" w:space="0" w:color="auto"/>
            </w:tcBorders>
            <w:shd w:val="clear" w:color="000000" w:fill="C5D9F1"/>
            <w:vAlign w:val="bottom"/>
            <w:hideMark/>
          </w:tcPr>
          <w:p w:rsidR="0056143D" w:rsidRPr="00647E6F" w:rsidRDefault="0056143D" w:rsidP="007D56EE">
            <w:pPr>
              <w:suppressAutoHyphens w:val="0"/>
              <w:rPr>
                <w:b/>
                <w:bCs/>
                <w:lang w:eastAsia="ru-RU"/>
              </w:rPr>
            </w:pPr>
            <w:r w:rsidRPr="00647E6F">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81" w:type="dxa"/>
            <w:gridSpan w:val="2"/>
            <w:tcBorders>
              <w:top w:val="nil"/>
              <w:left w:val="nil"/>
              <w:bottom w:val="single" w:sz="4" w:space="0" w:color="auto"/>
              <w:right w:val="single" w:sz="4" w:space="0" w:color="auto"/>
            </w:tcBorders>
            <w:shd w:val="clear" w:color="000000" w:fill="C5D9F1"/>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7D56EE">
            <w:pPr>
              <w:suppressAutoHyphens w:val="0"/>
              <w:jc w:val="right"/>
              <w:rPr>
                <w:b/>
                <w:bCs/>
                <w:lang w:eastAsia="ru-RU"/>
              </w:rPr>
            </w:pPr>
            <w:r w:rsidRPr="00647E6F">
              <w:rPr>
                <w:b/>
                <w:bCs/>
                <w:lang w:eastAsia="ru-RU"/>
              </w:rPr>
              <w:t>01</w:t>
            </w:r>
          </w:p>
        </w:tc>
        <w:tc>
          <w:tcPr>
            <w:tcW w:w="572" w:type="dxa"/>
            <w:gridSpan w:val="2"/>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7D56EE">
            <w:pPr>
              <w:suppressAutoHyphens w:val="0"/>
              <w:jc w:val="right"/>
              <w:rPr>
                <w:b/>
                <w:bCs/>
                <w:lang w:eastAsia="ru-RU"/>
              </w:rPr>
            </w:pPr>
            <w:r w:rsidRPr="00647E6F">
              <w:rPr>
                <w:b/>
                <w:bCs/>
                <w:lang w:eastAsia="ru-RU"/>
              </w:rPr>
              <w:t>04</w:t>
            </w:r>
          </w:p>
        </w:tc>
        <w:tc>
          <w:tcPr>
            <w:tcW w:w="1570" w:type="dxa"/>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56143D">
            <w:pPr>
              <w:suppressAutoHyphens w:val="0"/>
              <w:jc w:val="right"/>
              <w:rPr>
                <w:b/>
                <w:bCs/>
                <w:lang w:eastAsia="ru-RU"/>
              </w:rPr>
            </w:pPr>
            <w:r>
              <w:rPr>
                <w:b/>
                <w:bCs/>
                <w:lang w:eastAsia="ru-RU"/>
              </w:rPr>
              <w:t>3800,9</w:t>
            </w:r>
          </w:p>
        </w:tc>
        <w:tc>
          <w:tcPr>
            <w:tcW w:w="1275" w:type="dxa"/>
            <w:gridSpan w:val="4"/>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56143D">
            <w:pPr>
              <w:suppressAutoHyphens w:val="0"/>
              <w:jc w:val="right"/>
              <w:rPr>
                <w:b/>
                <w:bCs/>
                <w:lang w:eastAsia="ru-RU"/>
              </w:rPr>
            </w:pPr>
            <w:r>
              <w:rPr>
                <w:b/>
                <w:bCs/>
                <w:lang w:eastAsia="ru-RU"/>
              </w:rPr>
              <w:t>3941,3</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Реализация функций органов местного самоуправления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bCs/>
                <w:lang w:eastAsia="ru-RU"/>
              </w:rPr>
              <w:t>3800,9</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bCs/>
                <w:lang w:eastAsia="ru-RU"/>
              </w:rPr>
              <w:t>3941,3</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52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Реализация функций администрацией муниципального образования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bCs/>
                <w:lang w:eastAsia="ru-RU"/>
              </w:rPr>
              <w:t>3800,9</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bCs/>
                <w:lang w:eastAsia="ru-RU"/>
              </w:rPr>
              <w:t>3941,3</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Обеспечение функций органами местного самоуправления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bCs/>
                <w:lang w:eastAsia="ru-RU"/>
              </w:rPr>
              <w:t>3510,9</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bCs/>
                <w:lang w:eastAsia="ru-RU"/>
              </w:rPr>
              <w:t>3651,3</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153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100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3510,9</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3651,3</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280,0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280,0</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228"/>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rPr>
                <w:lang w:eastAsia="ru-RU"/>
              </w:rPr>
            </w:pPr>
            <w:r w:rsidRPr="00647E6F">
              <w:rPr>
                <w:sz w:val="19"/>
                <w:szCs w:val="19"/>
                <w:lang w:eastAsia="ru-RU"/>
              </w:rPr>
              <w:t>Уплата прочих налогов и сборов</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800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w:t>
            </w:r>
            <w:r w:rsidRPr="00647E6F">
              <w:rPr>
                <w:lang w:eastAsia="ru-RU"/>
              </w:rPr>
              <w:t>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p>
          <w:p w:rsidR="0056143D" w:rsidRPr="00647E6F" w:rsidRDefault="0056143D" w:rsidP="0056143D">
            <w:pPr>
              <w:suppressAutoHyphens w:val="0"/>
              <w:jc w:val="right"/>
              <w:rPr>
                <w:lang w:eastAsia="ru-RU"/>
              </w:rPr>
            </w:pPr>
            <w:r>
              <w:rPr>
                <w:lang w:eastAsia="ru-RU"/>
              </w:rPr>
              <w:t>1</w:t>
            </w:r>
            <w:r w:rsidRPr="00647E6F">
              <w:rPr>
                <w:lang w:eastAsia="ru-RU"/>
              </w:rPr>
              <w:t>0,0</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C5D9F1"/>
            <w:noWrap/>
            <w:vAlign w:val="bottom"/>
            <w:hideMark/>
          </w:tcPr>
          <w:p w:rsidR="0056143D" w:rsidRPr="00647E6F" w:rsidRDefault="0056143D" w:rsidP="007D56EE">
            <w:pPr>
              <w:suppressAutoHyphens w:val="0"/>
              <w:rPr>
                <w:b/>
                <w:bCs/>
                <w:lang w:eastAsia="ru-RU"/>
              </w:rPr>
            </w:pPr>
            <w:r w:rsidRPr="00647E6F">
              <w:rPr>
                <w:b/>
                <w:bCs/>
                <w:lang w:eastAsia="ru-RU"/>
              </w:rPr>
              <w:t>Другие общегосударственные вопросы</w:t>
            </w:r>
          </w:p>
        </w:tc>
        <w:tc>
          <w:tcPr>
            <w:tcW w:w="881" w:type="dxa"/>
            <w:gridSpan w:val="2"/>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7D56EE">
            <w:pPr>
              <w:suppressAutoHyphens w:val="0"/>
              <w:jc w:val="right"/>
              <w:rPr>
                <w:b/>
                <w:bCs/>
                <w:lang w:eastAsia="ru-RU"/>
              </w:rPr>
            </w:pPr>
            <w:r w:rsidRPr="00647E6F">
              <w:rPr>
                <w:b/>
                <w:bCs/>
                <w:lang w:eastAsia="ru-RU"/>
              </w:rPr>
              <w:t>01</w:t>
            </w:r>
          </w:p>
        </w:tc>
        <w:tc>
          <w:tcPr>
            <w:tcW w:w="572" w:type="dxa"/>
            <w:gridSpan w:val="2"/>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7D56EE">
            <w:pPr>
              <w:suppressAutoHyphens w:val="0"/>
              <w:jc w:val="right"/>
              <w:rPr>
                <w:b/>
                <w:bCs/>
                <w:lang w:eastAsia="ru-RU"/>
              </w:rPr>
            </w:pPr>
            <w:r w:rsidRPr="00647E6F">
              <w:rPr>
                <w:b/>
                <w:bCs/>
                <w:lang w:eastAsia="ru-RU"/>
              </w:rPr>
              <w:t>13</w:t>
            </w:r>
          </w:p>
        </w:tc>
        <w:tc>
          <w:tcPr>
            <w:tcW w:w="1570" w:type="dxa"/>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56143D">
            <w:pPr>
              <w:suppressAutoHyphens w:val="0"/>
              <w:jc w:val="right"/>
              <w:rPr>
                <w:b/>
                <w:bCs/>
                <w:lang w:eastAsia="ru-RU"/>
              </w:rPr>
            </w:pPr>
            <w:r>
              <w:rPr>
                <w:b/>
                <w:bCs/>
                <w:lang w:eastAsia="ru-RU"/>
              </w:rPr>
              <w:t>193,0</w:t>
            </w:r>
          </w:p>
        </w:tc>
        <w:tc>
          <w:tcPr>
            <w:tcW w:w="1275" w:type="dxa"/>
            <w:gridSpan w:val="4"/>
            <w:tcBorders>
              <w:top w:val="nil"/>
              <w:left w:val="nil"/>
              <w:bottom w:val="single" w:sz="4" w:space="0" w:color="auto"/>
              <w:right w:val="single" w:sz="4" w:space="0" w:color="auto"/>
            </w:tcBorders>
            <w:shd w:val="clear" w:color="000000" w:fill="C5D9F1"/>
            <w:noWrap/>
            <w:vAlign w:val="bottom"/>
            <w:hideMark/>
          </w:tcPr>
          <w:p w:rsidR="0056143D" w:rsidRPr="00647E6F" w:rsidRDefault="0056143D" w:rsidP="0056143D">
            <w:pPr>
              <w:suppressAutoHyphens w:val="0"/>
              <w:jc w:val="right"/>
              <w:rPr>
                <w:b/>
                <w:bCs/>
                <w:lang w:eastAsia="ru-RU"/>
              </w:rPr>
            </w:pPr>
            <w:r>
              <w:rPr>
                <w:b/>
                <w:bCs/>
                <w:lang w:eastAsia="ru-RU"/>
              </w:rPr>
              <w:t>122,4</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lang w:eastAsia="ru-RU"/>
              </w:rPr>
            </w:pPr>
            <w:r w:rsidRPr="00647E6F">
              <w:rPr>
                <w:lang w:eastAsia="ru-RU"/>
              </w:rPr>
              <w:lastRenderedPageBreak/>
              <w:t xml:space="preserve">Расходы по </w:t>
            </w:r>
            <w:proofErr w:type="gramStart"/>
            <w:r w:rsidRPr="00647E6F">
              <w:rPr>
                <w:lang w:eastAsia="ru-RU"/>
              </w:rPr>
              <w:t>проведённым</w:t>
            </w:r>
            <w:proofErr w:type="gramEnd"/>
            <w:r w:rsidRPr="00647E6F">
              <w:rPr>
                <w:lang w:eastAsia="ru-RU"/>
              </w:rPr>
              <w:t xml:space="preserve"> работ по противодействию наркомании и коррупции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6Ж00001000</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6Ж00001000</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540"/>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lang w:eastAsia="ru-RU"/>
              </w:rPr>
            </w:pPr>
            <w:r w:rsidRPr="00647E6F">
              <w:rPr>
                <w:lang w:eastAsia="ru-RU"/>
              </w:rPr>
              <w:t>Реализация полномочий в сфере административных правоотношений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6Ж00061010</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sidRPr="00647E6F">
              <w:rPr>
                <w:lang w:eastAsia="ru-RU"/>
              </w:rPr>
              <w:t>33,0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sidRPr="00647E6F">
              <w:rPr>
                <w:lang w:eastAsia="ru-RU"/>
              </w:rPr>
              <w:t>33,0</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6Ж00061010</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sidRPr="00647E6F">
              <w:rPr>
                <w:lang w:eastAsia="ru-RU"/>
              </w:rPr>
              <w:t>33,0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sidRPr="00647E6F">
              <w:rPr>
                <w:lang w:eastAsia="ru-RU"/>
              </w:rPr>
              <w:t>33,0</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49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прочие выплаты по обязательствам государства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6Ж80000000</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150,7</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79,4</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219"/>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br/>
              <w:t xml:space="preserve">прочие выплаты </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6Ж80001010</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50,7</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19,4</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621"/>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b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6Ж80001010</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40,7</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14,4</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sz w:val="19"/>
                <w:szCs w:val="19"/>
                <w:lang w:eastAsia="ru-RU"/>
              </w:rPr>
              <w:t>Уплата прочих налогов и сборов</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6Ж80001010</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800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p>
          <w:p w:rsidR="0056143D" w:rsidRPr="00647E6F" w:rsidRDefault="0056143D" w:rsidP="0056143D">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Иные межбюджетные трансферты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6Ж80001011</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500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30,0</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446"/>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Иные межбюджетные трансферты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6Ж80001012</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500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30,0</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p>
        </w:tc>
      </w:tr>
      <w:tr w:rsidR="0056143D" w:rsidRPr="00647E6F" w:rsidTr="007D56EE">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00"/>
            <w:vAlign w:val="center"/>
            <w:hideMark/>
          </w:tcPr>
          <w:p w:rsidR="0056143D" w:rsidRPr="00647E6F" w:rsidRDefault="0056143D" w:rsidP="007D56EE">
            <w:pPr>
              <w:suppressAutoHyphens w:val="0"/>
              <w:rPr>
                <w:b/>
                <w:bCs/>
                <w:lang w:eastAsia="ru-RU"/>
              </w:rPr>
            </w:pPr>
            <w:r w:rsidRPr="00647E6F">
              <w:rPr>
                <w:b/>
                <w:bCs/>
                <w:lang w:eastAsia="ru-RU"/>
              </w:rPr>
              <w:t>Национальная оборона</w:t>
            </w:r>
          </w:p>
        </w:tc>
        <w:tc>
          <w:tcPr>
            <w:tcW w:w="881" w:type="dxa"/>
            <w:gridSpan w:val="2"/>
            <w:tcBorders>
              <w:top w:val="nil"/>
              <w:left w:val="nil"/>
              <w:bottom w:val="single" w:sz="4" w:space="0" w:color="auto"/>
              <w:right w:val="single" w:sz="4" w:space="0" w:color="auto"/>
            </w:tcBorders>
            <w:shd w:val="clear" w:color="000000" w:fill="FFFF00"/>
            <w:vAlign w:val="center"/>
            <w:hideMark/>
          </w:tcPr>
          <w:p w:rsidR="0056143D" w:rsidRDefault="0056143D" w:rsidP="007D56EE">
            <w:pPr>
              <w:suppressAutoHyphens w:val="0"/>
              <w:jc w:val="center"/>
              <w:rPr>
                <w:b/>
                <w:bCs/>
                <w:lang w:eastAsia="ru-RU"/>
              </w:rPr>
            </w:pPr>
          </w:p>
          <w:p w:rsidR="0056143D" w:rsidRPr="00647E6F" w:rsidRDefault="0056143D" w:rsidP="007D56EE">
            <w:pPr>
              <w:suppressAutoHyphens w:val="0"/>
              <w:jc w:val="right"/>
              <w:rPr>
                <w:b/>
                <w:bCs/>
                <w:lang w:eastAsia="ru-RU"/>
              </w:rPr>
            </w:pPr>
            <w:r>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hideMark/>
          </w:tcPr>
          <w:p w:rsidR="0056143D" w:rsidRDefault="0056143D" w:rsidP="007D56EE">
            <w:pPr>
              <w:suppressAutoHyphens w:val="0"/>
              <w:jc w:val="right"/>
              <w:rPr>
                <w:b/>
                <w:bCs/>
                <w:lang w:eastAsia="ru-RU"/>
              </w:rPr>
            </w:pPr>
          </w:p>
          <w:p w:rsidR="0056143D" w:rsidRPr="00647E6F" w:rsidRDefault="0056143D" w:rsidP="007D56EE">
            <w:pPr>
              <w:suppressAutoHyphens w:val="0"/>
              <w:jc w:val="right"/>
              <w:rPr>
                <w:b/>
                <w:bCs/>
                <w:lang w:eastAsia="ru-RU"/>
              </w:rPr>
            </w:pPr>
            <w:r>
              <w:rPr>
                <w:b/>
                <w:bCs/>
                <w:lang w:eastAsia="ru-RU"/>
              </w:rPr>
              <w:t>02</w:t>
            </w:r>
          </w:p>
        </w:tc>
        <w:tc>
          <w:tcPr>
            <w:tcW w:w="572" w:type="dxa"/>
            <w:gridSpan w:val="2"/>
            <w:tcBorders>
              <w:top w:val="nil"/>
              <w:left w:val="nil"/>
              <w:bottom w:val="single" w:sz="4" w:space="0" w:color="auto"/>
              <w:right w:val="single" w:sz="4" w:space="0" w:color="auto"/>
            </w:tcBorders>
            <w:shd w:val="clear" w:color="000000" w:fill="FFFF00"/>
            <w:noWrap/>
            <w:hideMark/>
          </w:tcPr>
          <w:p w:rsidR="0056143D" w:rsidRPr="00647E6F" w:rsidRDefault="0056143D" w:rsidP="007D56EE">
            <w:pPr>
              <w:suppressAutoHyphens w:val="0"/>
              <w:jc w:val="right"/>
              <w:rPr>
                <w:lang w:eastAsia="ru-RU"/>
              </w:rPr>
            </w:pPr>
            <w:r w:rsidRPr="00647E6F">
              <w:rPr>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lang w:eastAsia="ru-RU"/>
              </w:rPr>
            </w:pPr>
            <w:r>
              <w:rPr>
                <w:b/>
                <w:bCs/>
                <w:lang w:eastAsia="ru-RU"/>
              </w:rPr>
              <w:t>309,0</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lang w:eastAsia="ru-RU"/>
              </w:rPr>
            </w:pPr>
          </w:p>
          <w:p w:rsidR="0056143D" w:rsidRPr="00647E6F" w:rsidRDefault="0056143D" w:rsidP="0056143D">
            <w:pPr>
              <w:suppressAutoHyphens w:val="0"/>
              <w:jc w:val="right"/>
              <w:rPr>
                <w:b/>
                <w:bCs/>
                <w:lang w:eastAsia="ru-RU"/>
              </w:rPr>
            </w:pPr>
            <w:r>
              <w:rPr>
                <w:b/>
                <w:bCs/>
                <w:lang w:eastAsia="ru-RU"/>
              </w:rPr>
              <w:t>319,4</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61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lang w:eastAsia="ru-RU"/>
              </w:rPr>
            </w:pPr>
            <w:r w:rsidRPr="00647E6F">
              <w:rPr>
                <w:lang w:eastAsia="ru-RU"/>
              </w:rPr>
              <w:t>Мобилизация и вневойсковая подготовка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56143D" w:rsidRDefault="0056143D" w:rsidP="007D56EE">
            <w:pPr>
              <w:suppressAutoHyphens w:val="0"/>
              <w:jc w:val="right"/>
              <w:rPr>
                <w:lang w:eastAsia="ru-RU"/>
              </w:rPr>
            </w:pPr>
          </w:p>
          <w:p w:rsidR="0056143D" w:rsidRDefault="0056143D" w:rsidP="007D56EE">
            <w:pPr>
              <w:suppressAutoHyphens w:val="0"/>
              <w:jc w:val="right"/>
              <w:rPr>
                <w:lang w:eastAsia="ru-RU"/>
              </w:rPr>
            </w:pPr>
          </w:p>
          <w:p w:rsidR="0056143D" w:rsidRPr="00647E6F" w:rsidRDefault="0056143D" w:rsidP="007D56EE">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56143D" w:rsidRDefault="0056143D" w:rsidP="007D56EE">
            <w:pPr>
              <w:suppressAutoHyphens w:val="0"/>
              <w:jc w:val="right"/>
              <w:rPr>
                <w:lang w:eastAsia="ru-RU"/>
              </w:rPr>
            </w:pPr>
          </w:p>
          <w:p w:rsidR="0056143D" w:rsidRDefault="0056143D" w:rsidP="007D56EE">
            <w:pPr>
              <w:suppressAutoHyphens w:val="0"/>
              <w:jc w:val="right"/>
              <w:rPr>
                <w:lang w:eastAsia="ru-RU"/>
              </w:rPr>
            </w:pPr>
          </w:p>
          <w:p w:rsidR="0056143D" w:rsidRPr="00647E6F" w:rsidRDefault="0056143D" w:rsidP="007D56EE">
            <w:pPr>
              <w:suppressAutoHyphens w:val="0"/>
              <w:jc w:val="right"/>
              <w:rPr>
                <w:lang w:eastAsia="ru-RU"/>
              </w:rPr>
            </w:pPr>
            <w:r>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309,0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319,4</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lang w:eastAsia="ru-RU"/>
              </w:rPr>
            </w:pPr>
            <w:r w:rsidRPr="00647E6F">
              <w:rPr>
                <w:lang w:eastAsia="ru-RU"/>
              </w:rPr>
              <w:t>Расходы вне муниципальных программ</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56143D" w:rsidRDefault="0056143D" w:rsidP="007D56EE">
            <w:pPr>
              <w:suppressAutoHyphens w:val="0"/>
              <w:jc w:val="right"/>
              <w:rPr>
                <w:lang w:eastAsia="ru-RU"/>
              </w:rPr>
            </w:pPr>
          </w:p>
          <w:p w:rsidR="0056143D" w:rsidRPr="00647E6F" w:rsidRDefault="0056143D" w:rsidP="007D56EE">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56143D" w:rsidRDefault="0056143D" w:rsidP="007D56EE">
            <w:pPr>
              <w:suppressAutoHyphens w:val="0"/>
              <w:jc w:val="right"/>
              <w:rPr>
                <w:lang w:eastAsia="ru-RU"/>
              </w:rPr>
            </w:pPr>
          </w:p>
          <w:p w:rsidR="0056143D" w:rsidRPr="00647E6F" w:rsidRDefault="0056143D" w:rsidP="007D56EE">
            <w:pPr>
              <w:suppressAutoHyphens w:val="0"/>
              <w:jc w:val="right"/>
              <w:rPr>
                <w:lang w:eastAsia="ru-RU"/>
              </w:rPr>
            </w:pPr>
            <w:r>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6Ж00000000</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309,0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319,4</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76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lang w:eastAsia="ru-RU"/>
              </w:rPr>
            </w:pPr>
            <w:r w:rsidRPr="00647E6F">
              <w:rPr>
                <w:lang w:eastAsia="ru-RU"/>
              </w:rPr>
              <w:t>Расходы за счет межбюджетных трансфертов, передаваемых из федерального бюджета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56143D" w:rsidRDefault="0056143D" w:rsidP="007D56EE">
            <w:pPr>
              <w:suppressAutoHyphens w:val="0"/>
              <w:jc w:val="right"/>
              <w:rPr>
                <w:lang w:eastAsia="ru-RU"/>
              </w:rPr>
            </w:pPr>
          </w:p>
          <w:p w:rsidR="0056143D" w:rsidRDefault="0056143D" w:rsidP="007D56EE">
            <w:pPr>
              <w:suppressAutoHyphens w:val="0"/>
              <w:jc w:val="right"/>
              <w:rPr>
                <w:lang w:eastAsia="ru-RU"/>
              </w:rPr>
            </w:pPr>
          </w:p>
          <w:p w:rsidR="0056143D" w:rsidRDefault="0056143D" w:rsidP="007D56EE">
            <w:pPr>
              <w:suppressAutoHyphens w:val="0"/>
              <w:jc w:val="right"/>
              <w:rPr>
                <w:lang w:eastAsia="ru-RU"/>
              </w:rPr>
            </w:pPr>
          </w:p>
          <w:p w:rsidR="0056143D" w:rsidRPr="00647E6F" w:rsidRDefault="0056143D" w:rsidP="007D56EE">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56143D" w:rsidRDefault="0056143D" w:rsidP="007D56EE">
            <w:pPr>
              <w:suppressAutoHyphens w:val="0"/>
              <w:jc w:val="right"/>
              <w:rPr>
                <w:lang w:eastAsia="ru-RU"/>
              </w:rPr>
            </w:pPr>
          </w:p>
          <w:p w:rsidR="0056143D" w:rsidRDefault="0056143D" w:rsidP="007D56EE">
            <w:pPr>
              <w:suppressAutoHyphens w:val="0"/>
              <w:jc w:val="right"/>
              <w:rPr>
                <w:lang w:eastAsia="ru-RU"/>
              </w:rPr>
            </w:pPr>
          </w:p>
          <w:p w:rsidR="0056143D" w:rsidRDefault="0056143D" w:rsidP="007D56EE">
            <w:pPr>
              <w:suppressAutoHyphens w:val="0"/>
              <w:jc w:val="right"/>
              <w:rPr>
                <w:lang w:eastAsia="ru-RU"/>
              </w:rPr>
            </w:pPr>
          </w:p>
          <w:p w:rsidR="0056143D" w:rsidRPr="00647E6F" w:rsidRDefault="0056143D" w:rsidP="007D56EE">
            <w:pPr>
              <w:suppressAutoHyphens w:val="0"/>
              <w:jc w:val="right"/>
              <w:rPr>
                <w:lang w:eastAsia="ru-RU"/>
              </w:rPr>
            </w:pPr>
            <w:r>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6Ж00050000</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309,0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319,4</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76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lang w:eastAsia="ru-RU"/>
              </w:rPr>
            </w:pPr>
            <w:r w:rsidRPr="00647E6F">
              <w:rPr>
                <w:lang w:eastAsia="ru-RU"/>
              </w:rPr>
              <w:t>Осуществление первичного воинского учета на территориях, где отсутствуют военные комиссариаты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56143D" w:rsidRDefault="0056143D" w:rsidP="007D56EE">
            <w:pPr>
              <w:suppressAutoHyphens w:val="0"/>
              <w:jc w:val="right"/>
              <w:rPr>
                <w:lang w:eastAsia="ru-RU"/>
              </w:rPr>
            </w:pPr>
          </w:p>
          <w:p w:rsidR="0056143D" w:rsidRDefault="0056143D" w:rsidP="007D56EE">
            <w:pPr>
              <w:suppressAutoHyphens w:val="0"/>
              <w:jc w:val="right"/>
              <w:rPr>
                <w:lang w:eastAsia="ru-RU"/>
              </w:rPr>
            </w:pPr>
          </w:p>
          <w:p w:rsidR="0056143D" w:rsidRDefault="0056143D" w:rsidP="007D56EE">
            <w:pPr>
              <w:suppressAutoHyphens w:val="0"/>
              <w:jc w:val="right"/>
              <w:rPr>
                <w:lang w:eastAsia="ru-RU"/>
              </w:rPr>
            </w:pPr>
          </w:p>
          <w:p w:rsidR="0056143D" w:rsidRPr="00647E6F" w:rsidRDefault="0056143D" w:rsidP="007D56EE">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56143D" w:rsidRDefault="0056143D" w:rsidP="007D56EE">
            <w:pPr>
              <w:suppressAutoHyphens w:val="0"/>
              <w:jc w:val="right"/>
              <w:rPr>
                <w:lang w:eastAsia="ru-RU"/>
              </w:rPr>
            </w:pPr>
          </w:p>
          <w:p w:rsidR="0056143D" w:rsidRDefault="0056143D" w:rsidP="007D56EE">
            <w:pPr>
              <w:suppressAutoHyphens w:val="0"/>
              <w:jc w:val="right"/>
              <w:rPr>
                <w:lang w:eastAsia="ru-RU"/>
              </w:rPr>
            </w:pPr>
          </w:p>
          <w:p w:rsidR="0056143D" w:rsidRDefault="0056143D" w:rsidP="007D56EE">
            <w:pPr>
              <w:suppressAutoHyphens w:val="0"/>
              <w:jc w:val="right"/>
              <w:rPr>
                <w:lang w:eastAsia="ru-RU"/>
              </w:rPr>
            </w:pPr>
          </w:p>
          <w:p w:rsidR="0056143D" w:rsidRPr="00647E6F" w:rsidRDefault="0056143D" w:rsidP="007D56EE">
            <w:pPr>
              <w:suppressAutoHyphens w:val="0"/>
              <w:jc w:val="right"/>
              <w:rPr>
                <w:lang w:eastAsia="ru-RU"/>
              </w:rPr>
            </w:pPr>
            <w:r>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6Ж00051180</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309,0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319,4</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расходы на  оплату труда и страховые взносы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56143D" w:rsidRDefault="0056143D" w:rsidP="007D56EE">
            <w:pPr>
              <w:suppressAutoHyphens w:val="0"/>
              <w:jc w:val="right"/>
              <w:rPr>
                <w:lang w:eastAsia="ru-RU"/>
              </w:rPr>
            </w:pPr>
          </w:p>
          <w:p w:rsidR="0056143D" w:rsidRPr="00647E6F" w:rsidRDefault="0056143D" w:rsidP="007D56EE">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56143D" w:rsidRDefault="0056143D" w:rsidP="007D56EE">
            <w:pPr>
              <w:suppressAutoHyphens w:val="0"/>
              <w:jc w:val="right"/>
              <w:rPr>
                <w:lang w:eastAsia="ru-RU"/>
              </w:rPr>
            </w:pPr>
          </w:p>
          <w:p w:rsidR="0056143D" w:rsidRPr="00647E6F" w:rsidRDefault="0056143D" w:rsidP="007D56EE">
            <w:pPr>
              <w:suppressAutoHyphens w:val="0"/>
              <w:jc w:val="right"/>
              <w:rPr>
                <w:lang w:eastAsia="ru-RU"/>
              </w:rPr>
            </w:pPr>
            <w:r>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6Ж00051180</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100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309,0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319,4</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530"/>
        </w:trPr>
        <w:tc>
          <w:tcPr>
            <w:tcW w:w="3403" w:type="dxa"/>
            <w:gridSpan w:val="8"/>
            <w:tcBorders>
              <w:top w:val="nil"/>
              <w:left w:val="single" w:sz="4" w:space="0" w:color="auto"/>
              <w:bottom w:val="single" w:sz="4" w:space="0" w:color="auto"/>
              <w:right w:val="single" w:sz="4" w:space="0" w:color="auto"/>
            </w:tcBorders>
            <w:shd w:val="clear" w:color="000000" w:fill="FFFF00"/>
            <w:vAlign w:val="bottom"/>
            <w:hideMark/>
          </w:tcPr>
          <w:p w:rsidR="0056143D" w:rsidRPr="00647E6F" w:rsidRDefault="0056143D" w:rsidP="007D56EE">
            <w:pPr>
              <w:suppressAutoHyphens w:val="0"/>
              <w:rPr>
                <w:b/>
                <w:bCs/>
                <w:sz w:val="16"/>
                <w:szCs w:val="16"/>
                <w:lang w:eastAsia="ru-RU"/>
              </w:rPr>
            </w:pPr>
            <w:r w:rsidRPr="00647E6F">
              <w:rPr>
                <w:b/>
                <w:bCs/>
                <w:sz w:val="16"/>
                <w:szCs w:val="16"/>
                <w:lang w:eastAsia="ru-RU"/>
              </w:rPr>
              <w:t>НАЦИОНАЛЬНАЯ БЕЗОПАСНОСТЬ И ПРАВООХРАНИТЕЛЬНАЯ ДЕЯТЕЛЬНОСТЬ</w:t>
            </w:r>
          </w:p>
        </w:tc>
        <w:tc>
          <w:tcPr>
            <w:tcW w:w="881" w:type="dxa"/>
            <w:gridSpan w:val="2"/>
            <w:tcBorders>
              <w:top w:val="nil"/>
              <w:left w:val="nil"/>
              <w:bottom w:val="single" w:sz="4" w:space="0" w:color="auto"/>
              <w:right w:val="single" w:sz="4" w:space="0" w:color="auto"/>
            </w:tcBorders>
            <w:shd w:val="clear" w:color="000000" w:fill="FFFF00"/>
            <w:vAlign w:val="bottom"/>
            <w:hideMark/>
          </w:tcPr>
          <w:p w:rsidR="0056143D" w:rsidRPr="00647E6F" w:rsidRDefault="0056143D" w:rsidP="007D56EE">
            <w:pPr>
              <w:suppressAutoHyphens w:val="0"/>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03</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lang w:eastAsia="ru-RU"/>
              </w:rPr>
            </w:pPr>
            <w:r>
              <w:rPr>
                <w:b/>
                <w:bCs/>
                <w:lang w:eastAsia="ru-RU"/>
              </w:rPr>
              <w:t>10</w:t>
            </w:r>
            <w:r w:rsidRPr="00647E6F">
              <w:rPr>
                <w:b/>
                <w:bCs/>
                <w:lang w:eastAsia="ru-RU"/>
              </w:rPr>
              <w:t>,0</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lang w:eastAsia="ru-RU"/>
              </w:rPr>
            </w:pPr>
            <w:r>
              <w:rPr>
                <w:b/>
                <w:bCs/>
                <w:lang w:eastAsia="ru-RU"/>
              </w:rPr>
              <w:t>1</w:t>
            </w:r>
            <w:r w:rsidRPr="00647E6F">
              <w:rPr>
                <w:b/>
                <w:bCs/>
                <w:lang w:eastAsia="ru-RU"/>
              </w:rPr>
              <w:t>0,0</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102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w:t>
            </w:r>
            <w:r>
              <w:rPr>
                <w:lang w:eastAsia="ru-RU"/>
              </w:rPr>
              <w:t>0</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w:t>
            </w:r>
            <w:r w:rsidRPr="00647E6F">
              <w:rPr>
                <w:lang w:eastAsia="ru-RU"/>
              </w:rPr>
              <w:t>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w:t>
            </w:r>
            <w:r w:rsidRPr="00647E6F">
              <w:rPr>
                <w:lang w:eastAsia="ru-RU"/>
              </w:rPr>
              <w:t>0,0</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lang w:eastAsia="ru-RU"/>
              </w:rPr>
            </w:pPr>
            <w:r w:rsidRPr="00647E6F">
              <w:rPr>
                <w:lang w:eastAsia="ru-RU"/>
              </w:rPr>
              <w:t>Расходы вне муниципальных программ</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6Ж70000000</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w:t>
            </w:r>
            <w:r w:rsidRPr="00647E6F">
              <w:rPr>
                <w:lang w:eastAsia="ru-RU"/>
              </w:rPr>
              <w:t>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w:t>
            </w:r>
            <w:r w:rsidRPr="00647E6F">
              <w:rPr>
                <w:lang w:eastAsia="ru-RU"/>
              </w:rPr>
              <w:t>0,0</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75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6Ж70000100</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502"/>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rFonts w:eastAsia="Calibri"/>
              </w:rPr>
              <w:t>Обеспечение пожарной безопасности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10</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6Ж70000100</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p>
        </w:tc>
      </w:tr>
      <w:tr w:rsidR="0056143D" w:rsidRPr="00647E6F" w:rsidTr="007D56EE">
        <w:trPr>
          <w:gridAfter w:val="7"/>
          <w:wAfter w:w="1339" w:type="dxa"/>
          <w:trHeight w:val="836"/>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00</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6Ж70000100</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w:t>
            </w:r>
            <w:r w:rsidRPr="00647E6F">
              <w:rPr>
                <w:lang w:eastAsia="ru-RU"/>
              </w:rPr>
              <w:t>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10</w:t>
            </w:r>
            <w:r w:rsidRPr="00647E6F">
              <w:rPr>
                <w:lang w:eastAsia="ru-RU"/>
              </w:rPr>
              <w:t>,0</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00"/>
            <w:vAlign w:val="center"/>
            <w:hideMark/>
          </w:tcPr>
          <w:p w:rsidR="0056143D" w:rsidRPr="00647E6F" w:rsidRDefault="0056143D" w:rsidP="007D56EE">
            <w:pPr>
              <w:suppressAutoHyphens w:val="0"/>
              <w:rPr>
                <w:b/>
                <w:bCs/>
                <w:lang w:eastAsia="ru-RU"/>
              </w:rPr>
            </w:pPr>
            <w:r w:rsidRPr="00647E6F">
              <w:rPr>
                <w:b/>
                <w:bCs/>
                <w:lang w:eastAsia="ru-RU"/>
              </w:rPr>
              <w:t>Национальная экономика</w:t>
            </w:r>
          </w:p>
        </w:tc>
        <w:tc>
          <w:tcPr>
            <w:tcW w:w="881" w:type="dxa"/>
            <w:gridSpan w:val="2"/>
            <w:tcBorders>
              <w:top w:val="nil"/>
              <w:left w:val="nil"/>
              <w:bottom w:val="single" w:sz="4" w:space="0" w:color="auto"/>
              <w:right w:val="single" w:sz="4" w:space="0" w:color="auto"/>
            </w:tcBorders>
            <w:shd w:val="clear" w:color="000000" w:fill="FFFF00"/>
            <w:vAlign w:val="center"/>
            <w:hideMark/>
          </w:tcPr>
          <w:p w:rsidR="0056143D" w:rsidRPr="00647E6F" w:rsidRDefault="0056143D" w:rsidP="007D56EE">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04</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lang w:eastAsia="ru-RU"/>
              </w:rPr>
            </w:pPr>
            <w:r>
              <w:rPr>
                <w:b/>
                <w:bCs/>
                <w:lang w:eastAsia="ru-RU"/>
              </w:rPr>
              <w:t>1196,0</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lang w:eastAsia="ru-RU"/>
              </w:rPr>
            </w:pPr>
          </w:p>
          <w:p w:rsidR="0056143D" w:rsidRPr="00647E6F" w:rsidRDefault="0056143D" w:rsidP="0056143D">
            <w:pPr>
              <w:suppressAutoHyphens w:val="0"/>
              <w:jc w:val="right"/>
              <w:rPr>
                <w:b/>
                <w:bCs/>
                <w:lang w:eastAsia="ru-RU"/>
              </w:rPr>
            </w:pPr>
            <w:r>
              <w:rPr>
                <w:b/>
                <w:bCs/>
                <w:lang w:eastAsia="ru-RU"/>
              </w:rPr>
              <w:t>1196,0</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544"/>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lang w:eastAsia="ru-RU"/>
              </w:rPr>
            </w:pPr>
            <w:r w:rsidRPr="00647E6F">
              <w:rPr>
                <w:lang w:eastAsia="ru-RU"/>
              </w:rPr>
              <w:t>Дорожное хозяйство (дорожные фонды)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1196,0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1196,0</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58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lastRenderedPageBreak/>
              <w:t xml:space="preserve">Реализация иных мероприятий в рамках </w:t>
            </w:r>
            <w:proofErr w:type="spellStart"/>
            <w:r w:rsidRPr="00647E6F">
              <w:rPr>
                <w:lang w:eastAsia="ru-RU"/>
              </w:rPr>
              <w:t>непрограммных</w:t>
            </w:r>
            <w:proofErr w:type="spellEnd"/>
            <w:r w:rsidRPr="00647E6F">
              <w:rPr>
                <w:lang w:eastAsia="ru-RU"/>
              </w:rPr>
              <w:t xml:space="preserve"> расходов муниципальных органов</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6Ж80000000</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1196,0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1196,0</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300"/>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Дорожные фонды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6Ж80000900</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1196,0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p>
          <w:p w:rsidR="0056143D" w:rsidRPr="00647E6F" w:rsidRDefault="0056143D" w:rsidP="0056143D">
            <w:pPr>
              <w:suppressAutoHyphens w:val="0"/>
              <w:jc w:val="right"/>
              <w:rPr>
                <w:lang w:eastAsia="ru-RU"/>
              </w:rPr>
            </w:pPr>
            <w:r>
              <w:rPr>
                <w:lang w:eastAsia="ru-RU"/>
              </w:rPr>
              <w:t>1196,0</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422"/>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Капитальный ремонт, ремонт и содержание автомобильных дорог общего</w:t>
            </w:r>
            <w:r w:rsidRPr="00647E6F">
              <w:rPr>
                <w:lang w:eastAsia="ru-RU"/>
              </w:rPr>
              <w:br/>
              <w:t xml:space="preserve"> пользования местного значения.  </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6Ж80000910</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1196,0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1196,0</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750"/>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6Ж80000910</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1196,0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1196,0</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525"/>
        </w:trPr>
        <w:tc>
          <w:tcPr>
            <w:tcW w:w="3403"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rPr>
                <w:b/>
                <w:bCs/>
                <w:lang w:eastAsia="ru-RU"/>
              </w:rPr>
            </w:pPr>
            <w:proofErr w:type="spellStart"/>
            <w:proofErr w:type="gramStart"/>
            <w:r w:rsidRPr="00647E6F">
              <w:rPr>
                <w:b/>
                <w:bCs/>
                <w:lang w:eastAsia="ru-RU"/>
              </w:rPr>
              <w:t>Жилищно</w:t>
            </w:r>
            <w:proofErr w:type="spellEnd"/>
            <w:r w:rsidRPr="00647E6F">
              <w:rPr>
                <w:b/>
                <w:bCs/>
                <w:lang w:eastAsia="ru-RU"/>
              </w:rPr>
              <w:t xml:space="preserve"> - коммунальное</w:t>
            </w:r>
            <w:proofErr w:type="gramEnd"/>
            <w:r w:rsidRPr="00647E6F">
              <w:rPr>
                <w:b/>
                <w:bCs/>
                <w:lang w:eastAsia="ru-RU"/>
              </w:rPr>
              <w:t xml:space="preserve"> хозяйство</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О5</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lang w:eastAsia="ru-RU"/>
              </w:rPr>
            </w:pPr>
            <w:r>
              <w:rPr>
                <w:b/>
                <w:bCs/>
                <w:lang w:eastAsia="ru-RU"/>
              </w:rPr>
              <w:t>75,0</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lang w:eastAsia="ru-RU"/>
              </w:rPr>
            </w:pPr>
            <w:r>
              <w:rPr>
                <w:b/>
                <w:bCs/>
                <w:lang w:eastAsia="ru-RU"/>
              </w:rPr>
              <w:t>75,0</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54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Мероприятия по благоустройству сельских поселений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75,0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75,0</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518"/>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уличное освещение</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6Ж80011000</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6Ж80011000</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42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 xml:space="preserve">Строительство и </w:t>
            </w:r>
            <w:proofErr w:type="gramStart"/>
            <w:r w:rsidRPr="00647E6F">
              <w:rPr>
                <w:lang w:eastAsia="ru-RU"/>
              </w:rPr>
              <w:t>содержание</w:t>
            </w:r>
            <w:proofErr w:type="gramEnd"/>
            <w:r w:rsidRPr="00647E6F">
              <w:rPr>
                <w:lang w:eastAsia="ru-RU"/>
              </w:rPr>
              <w:t xml:space="preserve"> а/дорог и сооружений на них в границах поселений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6Ж80012000</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49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6Ж80012000</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45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Озеленение</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6Ж80013000</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52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6Ж80013000</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Организация и содержание мест захоронения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6Ж80014000</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Default="0056143D" w:rsidP="0056143D">
            <w:pPr>
              <w:suppressAutoHyphens w:val="0"/>
              <w:jc w:val="right"/>
              <w:rPr>
                <w:lang w:eastAsia="ru-RU"/>
              </w:rPr>
            </w:pPr>
          </w:p>
          <w:p w:rsidR="0056143D" w:rsidRPr="00647E6F" w:rsidRDefault="0056143D" w:rsidP="0056143D">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6Ж80014000</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прочие мероприятия по благоустройству</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55,0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55,0</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49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50,0</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26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Уплата прочих налогов и сборов</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p>
          <w:p w:rsidR="0056143D" w:rsidRPr="00647E6F" w:rsidRDefault="0056143D" w:rsidP="0056143D">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654"/>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Уплата иных платежей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800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p>
          <w:p w:rsidR="0056143D" w:rsidRPr="00647E6F" w:rsidRDefault="0056143D" w:rsidP="0056143D">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376"/>
        </w:trPr>
        <w:tc>
          <w:tcPr>
            <w:tcW w:w="3403" w:type="dxa"/>
            <w:gridSpan w:val="8"/>
            <w:tcBorders>
              <w:top w:val="nil"/>
              <w:left w:val="single" w:sz="4" w:space="0" w:color="auto"/>
              <w:bottom w:val="single" w:sz="4" w:space="0" w:color="auto"/>
              <w:right w:val="single" w:sz="4" w:space="0" w:color="auto"/>
            </w:tcBorders>
            <w:shd w:val="clear" w:color="000000" w:fill="FFFF00"/>
            <w:vAlign w:val="center"/>
            <w:hideMark/>
          </w:tcPr>
          <w:p w:rsidR="0056143D" w:rsidRPr="00647E6F" w:rsidRDefault="0056143D" w:rsidP="007D56EE">
            <w:pPr>
              <w:suppressAutoHyphens w:val="0"/>
              <w:rPr>
                <w:b/>
                <w:bCs/>
                <w:lang w:eastAsia="ru-RU"/>
              </w:rPr>
            </w:pPr>
            <w:r w:rsidRPr="00647E6F">
              <w:rPr>
                <w:b/>
                <w:bCs/>
                <w:lang w:eastAsia="ru-RU"/>
              </w:rPr>
              <w:t>Общее образование</w:t>
            </w:r>
          </w:p>
        </w:tc>
        <w:tc>
          <w:tcPr>
            <w:tcW w:w="881" w:type="dxa"/>
            <w:gridSpan w:val="2"/>
            <w:tcBorders>
              <w:top w:val="nil"/>
              <w:left w:val="nil"/>
              <w:bottom w:val="single" w:sz="4" w:space="0" w:color="auto"/>
              <w:right w:val="single" w:sz="4" w:space="0" w:color="auto"/>
            </w:tcBorders>
            <w:shd w:val="clear" w:color="000000" w:fill="FFFF00"/>
            <w:vAlign w:val="center"/>
            <w:hideMark/>
          </w:tcPr>
          <w:p w:rsidR="0056143D" w:rsidRDefault="0056143D" w:rsidP="007D56EE">
            <w:pPr>
              <w:suppressAutoHyphens w:val="0"/>
              <w:jc w:val="right"/>
              <w:rPr>
                <w:b/>
                <w:bCs/>
                <w:lang w:eastAsia="ru-RU"/>
              </w:rPr>
            </w:pPr>
          </w:p>
          <w:p w:rsidR="0056143D" w:rsidRPr="00647E6F" w:rsidRDefault="0056143D" w:rsidP="007D56EE">
            <w:pPr>
              <w:suppressAutoHyphens w:val="0"/>
              <w:jc w:val="right"/>
              <w:rPr>
                <w:b/>
                <w:bCs/>
                <w:lang w:eastAsia="ru-RU"/>
              </w:rPr>
            </w:pPr>
            <w:r>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07</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lang w:eastAsia="ru-RU"/>
              </w:rPr>
            </w:pPr>
            <w:r>
              <w:rPr>
                <w:b/>
                <w:bCs/>
                <w:lang w:eastAsia="ru-RU"/>
              </w:rPr>
              <w:t>5</w:t>
            </w:r>
            <w:r w:rsidRPr="00647E6F">
              <w:rPr>
                <w:b/>
                <w:bCs/>
                <w:lang w:eastAsia="ru-RU"/>
              </w:rPr>
              <w:t>,0</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56143D" w:rsidRPr="00647E6F" w:rsidRDefault="0056143D" w:rsidP="0056143D">
            <w:pPr>
              <w:suppressAutoHyphens w:val="0"/>
              <w:jc w:val="right"/>
              <w:rPr>
                <w:b/>
                <w:bCs/>
                <w:lang w:eastAsia="ru-RU"/>
              </w:rPr>
            </w:pPr>
          </w:p>
          <w:p w:rsidR="0056143D" w:rsidRPr="00647E6F" w:rsidRDefault="0056143D" w:rsidP="0056143D">
            <w:pPr>
              <w:suppressAutoHyphens w:val="0"/>
              <w:jc w:val="right"/>
              <w:rPr>
                <w:b/>
                <w:bCs/>
                <w:lang w:eastAsia="ru-RU"/>
              </w:rPr>
            </w:pPr>
            <w:r>
              <w:rPr>
                <w:b/>
                <w:bCs/>
                <w:lang w:eastAsia="ru-RU"/>
              </w:rPr>
              <w:t>5</w:t>
            </w:r>
            <w:r w:rsidRPr="00647E6F">
              <w:rPr>
                <w:b/>
                <w:bCs/>
                <w:lang w:eastAsia="ru-RU"/>
              </w:rPr>
              <w:t>,0</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Молодежная политика  и оздоровление детей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07</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522"/>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Реализация молодежной политики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07</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6Ж80000000</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544"/>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56143D" w:rsidRPr="00647E6F" w:rsidRDefault="0056143D" w:rsidP="007D56EE">
            <w:pPr>
              <w:suppressAutoHyphens w:val="0"/>
              <w:rPr>
                <w:lang w:eastAsia="ru-RU"/>
              </w:rPr>
            </w:pPr>
            <w:r w:rsidRPr="00647E6F">
              <w:rPr>
                <w:lang w:eastAsia="ru-RU"/>
              </w:rPr>
              <w:t>Организация работы с молодежью</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07</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6Ж80001200</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444"/>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56143D" w:rsidRPr="00647E6F" w:rsidRDefault="0056143D"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56143D" w:rsidRPr="00647E6F" w:rsidRDefault="0056143D"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07</w:t>
            </w:r>
          </w:p>
        </w:tc>
        <w:tc>
          <w:tcPr>
            <w:tcW w:w="1570"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6Ж80001200</w:t>
            </w:r>
          </w:p>
        </w:tc>
        <w:tc>
          <w:tcPr>
            <w:tcW w:w="516" w:type="dxa"/>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7D56EE">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56143D" w:rsidRPr="00647E6F" w:rsidRDefault="0056143D" w:rsidP="0056143D">
            <w:pPr>
              <w:suppressAutoHyphens w:val="0"/>
              <w:jc w:val="right"/>
              <w:rPr>
                <w:lang w:eastAsia="ru-RU"/>
              </w:rPr>
            </w:pPr>
            <w:r>
              <w:rPr>
                <w:lang w:eastAsia="ru-RU"/>
              </w:rPr>
              <w:t>5</w:t>
            </w:r>
            <w:r w:rsidRPr="00647E6F">
              <w:rPr>
                <w:lang w:eastAsia="ru-RU"/>
              </w:rPr>
              <w:t>,0</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56143D" w:rsidRPr="00647E6F" w:rsidTr="007D56EE">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C000"/>
            <w:noWrap/>
            <w:vAlign w:val="bottom"/>
            <w:hideMark/>
          </w:tcPr>
          <w:p w:rsidR="0056143D" w:rsidRDefault="0056143D" w:rsidP="007D56EE">
            <w:pPr>
              <w:suppressAutoHyphens w:val="0"/>
              <w:rPr>
                <w:b/>
                <w:bCs/>
                <w:lang w:eastAsia="ru-RU"/>
              </w:rPr>
            </w:pPr>
            <w:r w:rsidRPr="00647E6F">
              <w:rPr>
                <w:b/>
                <w:bCs/>
                <w:lang w:eastAsia="ru-RU"/>
              </w:rPr>
              <w:t>Всего расходов</w:t>
            </w:r>
          </w:p>
          <w:p w:rsidR="0056143D" w:rsidRPr="00647E6F" w:rsidRDefault="0056143D" w:rsidP="007D56EE">
            <w:pPr>
              <w:suppressAutoHyphens w:val="0"/>
              <w:rPr>
                <w:b/>
                <w:bCs/>
                <w:lang w:eastAsia="ru-RU"/>
              </w:rPr>
            </w:pPr>
          </w:p>
        </w:tc>
        <w:tc>
          <w:tcPr>
            <w:tcW w:w="881" w:type="dxa"/>
            <w:gridSpan w:val="2"/>
            <w:tcBorders>
              <w:top w:val="nil"/>
              <w:left w:val="nil"/>
              <w:bottom w:val="single" w:sz="4" w:space="0" w:color="auto"/>
              <w:right w:val="single" w:sz="4" w:space="0" w:color="auto"/>
            </w:tcBorders>
            <w:shd w:val="clear" w:color="000000" w:fill="FFC000"/>
            <w:noWrap/>
            <w:vAlign w:val="bottom"/>
            <w:hideMark/>
          </w:tcPr>
          <w:p w:rsidR="0056143D" w:rsidRPr="00647E6F" w:rsidRDefault="0056143D" w:rsidP="007D56EE">
            <w:pPr>
              <w:suppressAutoHyphens w:val="0"/>
              <w:rPr>
                <w:b/>
                <w:bCs/>
                <w:lang w:eastAsia="ru-RU"/>
              </w:rPr>
            </w:pPr>
            <w:r w:rsidRPr="00647E6F">
              <w:rPr>
                <w:b/>
                <w:bCs/>
                <w:lang w:eastAsia="ru-RU"/>
              </w:rPr>
              <w:t> </w:t>
            </w:r>
          </w:p>
        </w:tc>
        <w:tc>
          <w:tcPr>
            <w:tcW w:w="662" w:type="dxa"/>
            <w:gridSpan w:val="3"/>
            <w:tcBorders>
              <w:top w:val="nil"/>
              <w:left w:val="nil"/>
              <w:bottom w:val="single" w:sz="4" w:space="0" w:color="auto"/>
              <w:right w:val="single" w:sz="4" w:space="0" w:color="auto"/>
            </w:tcBorders>
            <w:shd w:val="clear" w:color="000000" w:fill="FFC0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572" w:type="dxa"/>
            <w:gridSpan w:val="2"/>
            <w:tcBorders>
              <w:top w:val="nil"/>
              <w:left w:val="nil"/>
              <w:bottom w:val="single" w:sz="4" w:space="0" w:color="auto"/>
              <w:right w:val="single" w:sz="4" w:space="0" w:color="auto"/>
            </w:tcBorders>
            <w:shd w:val="clear" w:color="000000" w:fill="FFC0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C0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C000"/>
            <w:noWrap/>
            <w:vAlign w:val="bottom"/>
            <w:hideMark/>
          </w:tcPr>
          <w:p w:rsidR="0056143D" w:rsidRPr="00647E6F" w:rsidRDefault="0056143D" w:rsidP="007D56EE">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FFC000"/>
            <w:noWrap/>
            <w:vAlign w:val="bottom"/>
            <w:hideMark/>
          </w:tcPr>
          <w:p w:rsidR="0056143D" w:rsidRPr="00647E6F" w:rsidRDefault="0056143D" w:rsidP="0056143D">
            <w:pPr>
              <w:suppressAutoHyphens w:val="0"/>
              <w:jc w:val="right"/>
              <w:rPr>
                <w:b/>
                <w:bCs/>
                <w:lang w:eastAsia="ru-RU"/>
              </w:rPr>
            </w:pPr>
            <w:r>
              <w:rPr>
                <w:b/>
                <w:bCs/>
                <w:lang w:eastAsia="ru-RU"/>
              </w:rPr>
              <w:t>6637,0</w:t>
            </w:r>
          </w:p>
        </w:tc>
        <w:tc>
          <w:tcPr>
            <w:tcW w:w="1275" w:type="dxa"/>
            <w:gridSpan w:val="4"/>
            <w:tcBorders>
              <w:top w:val="nil"/>
              <w:left w:val="nil"/>
              <w:bottom w:val="single" w:sz="4" w:space="0" w:color="auto"/>
              <w:right w:val="single" w:sz="4" w:space="0" w:color="auto"/>
            </w:tcBorders>
            <w:shd w:val="clear" w:color="000000" w:fill="FFC000"/>
            <w:noWrap/>
            <w:vAlign w:val="bottom"/>
            <w:hideMark/>
          </w:tcPr>
          <w:p w:rsidR="0056143D" w:rsidRPr="00647E6F" w:rsidRDefault="0056143D" w:rsidP="0056143D">
            <w:pPr>
              <w:suppressAutoHyphens w:val="0"/>
              <w:jc w:val="right"/>
              <w:rPr>
                <w:b/>
                <w:bCs/>
                <w:lang w:eastAsia="ru-RU"/>
              </w:rPr>
            </w:pPr>
            <w:r>
              <w:rPr>
                <w:b/>
                <w:bCs/>
                <w:lang w:eastAsia="ru-RU"/>
              </w:rPr>
              <w:t>6758,4</w:t>
            </w:r>
          </w:p>
        </w:tc>
        <w:tc>
          <w:tcPr>
            <w:tcW w:w="272" w:type="dxa"/>
            <w:tcBorders>
              <w:top w:val="nil"/>
              <w:left w:val="nil"/>
              <w:bottom w:val="nil"/>
              <w:right w:val="nil"/>
            </w:tcBorders>
            <w:shd w:val="clear" w:color="000000" w:fill="FFFFFF"/>
            <w:noWrap/>
            <w:vAlign w:val="bottom"/>
            <w:hideMark/>
          </w:tcPr>
          <w:p w:rsidR="0056143D" w:rsidRPr="00647E6F" w:rsidRDefault="0056143D" w:rsidP="007D56EE">
            <w:pPr>
              <w:suppressAutoHyphens w:val="0"/>
              <w:rPr>
                <w:lang w:eastAsia="ru-RU"/>
              </w:rPr>
            </w:pPr>
            <w:r w:rsidRPr="00647E6F">
              <w:rPr>
                <w:lang w:eastAsia="ru-RU"/>
              </w:rPr>
              <w:t> </w:t>
            </w:r>
          </w:p>
        </w:tc>
      </w:tr>
      <w:tr w:rsidR="007D56EE" w:rsidRPr="00647E6F" w:rsidTr="007D56EE">
        <w:trPr>
          <w:trHeight w:val="480"/>
        </w:trPr>
        <w:tc>
          <w:tcPr>
            <w:tcW w:w="1933"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2604" w:type="dxa"/>
            <w:gridSpan w:val="8"/>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7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482"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57"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878"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01"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067" w:type="dxa"/>
            <w:gridSpan w:val="6"/>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23"/>
          <w:wAfter w:w="7891" w:type="dxa"/>
          <w:trHeight w:val="255"/>
        </w:trPr>
        <w:tc>
          <w:tcPr>
            <w:tcW w:w="657"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87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01"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067"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272"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After w:val="23"/>
          <w:wAfter w:w="7891" w:type="dxa"/>
          <w:trHeight w:val="255"/>
        </w:trPr>
        <w:tc>
          <w:tcPr>
            <w:tcW w:w="657"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tc>
        <w:tc>
          <w:tcPr>
            <w:tcW w:w="87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01"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2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067"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272"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After w:val="21"/>
          <w:wAfter w:w="7001" w:type="dxa"/>
          <w:trHeight w:val="255"/>
        </w:trPr>
        <w:tc>
          <w:tcPr>
            <w:tcW w:w="1933"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2604" w:type="dxa"/>
            <w:gridSpan w:val="8"/>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bl>
    <w:p w:rsidR="007D56EE" w:rsidRPr="00647E6F" w:rsidRDefault="007D56EE" w:rsidP="007D56EE">
      <w:pPr>
        <w:jc w:val="right"/>
      </w:pPr>
    </w:p>
    <w:p w:rsidR="007D56EE" w:rsidRPr="00647E6F" w:rsidRDefault="007D56EE" w:rsidP="007D56EE">
      <w:pPr>
        <w:jc w:val="right"/>
      </w:pPr>
      <w:r w:rsidRPr="00647E6F">
        <w:t>Приложение №10</w:t>
      </w:r>
    </w:p>
    <w:p w:rsidR="001B5B8E" w:rsidRDefault="007D56EE" w:rsidP="001B5B8E">
      <w:pPr>
        <w:suppressAutoHyphens w:val="0"/>
        <w:jc w:val="right"/>
        <w:rPr>
          <w:lang w:eastAsia="ru-RU"/>
        </w:rPr>
      </w:pPr>
      <w:r w:rsidRPr="00647E6F">
        <w:t xml:space="preserve">                                                                                                     к  решени</w:t>
      </w:r>
      <w:r>
        <w:t>ю</w:t>
      </w:r>
      <w:r w:rsidRPr="00647E6F">
        <w:t xml:space="preserve"> С</w:t>
      </w:r>
      <w:r>
        <w:t>овета народных депутатов</w:t>
      </w:r>
      <w:r w:rsidRPr="00647E6F">
        <w:t xml:space="preserve">                                                                                                   </w:t>
      </w:r>
      <w:r w:rsidR="001B5B8E">
        <w:rPr>
          <w:lang w:eastAsia="ru-RU"/>
        </w:rPr>
        <w:t>муниципального образования</w:t>
      </w:r>
      <w:r w:rsidR="001B5B8E" w:rsidRPr="00647E6F">
        <w:rPr>
          <w:lang w:eastAsia="ru-RU"/>
        </w:rPr>
        <w:t xml:space="preserve"> </w:t>
      </w:r>
    </w:p>
    <w:p w:rsidR="007D56EE" w:rsidRDefault="007D56EE" w:rsidP="007D56EE">
      <w:pPr>
        <w:jc w:val="right"/>
      </w:pPr>
      <w:r w:rsidRPr="00647E6F">
        <w:t xml:space="preserve"> «</w:t>
      </w:r>
      <w:proofErr w:type="spellStart"/>
      <w:r w:rsidRPr="00647E6F">
        <w:t>Мамхегское</w:t>
      </w:r>
      <w:proofErr w:type="spellEnd"/>
      <w:r w:rsidRPr="00647E6F">
        <w:t xml:space="preserve">  сельское поселение» </w:t>
      </w:r>
    </w:p>
    <w:p w:rsidR="007D56EE" w:rsidRPr="00647E6F" w:rsidRDefault="001B5B8E" w:rsidP="007D56EE">
      <w:pPr>
        <w:jc w:val="right"/>
      </w:pPr>
      <w:r>
        <w:t>О</w:t>
      </w:r>
      <w:r w:rsidR="007D56EE">
        <w:t>т</w:t>
      </w:r>
      <w:r>
        <w:t>07.12.2022г.№</w:t>
      </w:r>
      <w:r w:rsidR="009B3910">
        <w:t>09</w:t>
      </w:r>
    </w:p>
    <w:p w:rsidR="007D56EE" w:rsidRPr="00647E6F" w:rsidRDefault="007D56EE" w:rsidP="007D56EE">
      <w:pPr>
        <w:jc w:val="center"/>
      </w:pPr>
    </w:p>
    <w:p w:rsidR="007D56EE" w:rsidRPr="00476B84" w:rsidRDefault="007D56EE" w:rsidP="007D56EE">
      <w:pPr>
        <w:jc w:val="center"/>
        <w:rPr>
          <w:b/>
        </w:rPr>
      </w:pPr>
      <w:r w:rsidRPr="00476B84">
        <w:rPr>
          <w:b/>
        </w:rPr>
        <w:t>Источники  финансирования дефицита бюджета муниципального образования «</w:t>
      </w:r>
      <w:proofErr w:type="spellStart"/>
      <w:r w:rsidRPr="00476B84">
        <w:rPr>
          <w:b/>
        </w:rPr>
        <w:t>Мамхегское</w:t>
      </w:r>
      <w:proofErr w:type="spellEnd"/>
      <w:r w:rsidRPr="00476B84">
        <w:rPr>
          <w:b/>
        </w:rPr>
        <w:t xml:space="preserve"> сельское поселение» </w:t>
      </w:r>
      <w:r w:rsidRPr="00476B84">
        <w:rPr>
          <w:b/>
          <w:lang w:eastAsia="ru-RU"/>
        </w:rPr>
        <w:t>на 202</w:t>
      </w:r>
      <w:r>
        <w:rPr>
          <w:b/>
          <w:lang w:eastAsia="ru-RU"/>
        </w:rPr>
        <w:t>3</w:t>
      </w:r>
      <w:r w:rsidRPr="00476B84">
        <w:rPr>
          <w:b/>
          <w:lang w:eastAsia="ru-RU"/>
        </w:rPr>
        <w:t xml:space="preserve">  год и на плановый период 202</w:t>
      </w:r>
      <w:r>
        <w:rPr>
          <w:b/>
          <w:lang w:eastAsia="ru-RU"/>
        </w:rPr>
        <w:t>4</w:t>
      </w:r>
      <w:r w:rsidRPr="00476B84">
        <w:rPr>
          <w:b/>
          <w:lang w:eastAsia="ru-RU"/>
        </w:rPr>
        <w:t xml:space="preserve"> и 202</w:t>
      </w:r>
      <w:r>
        <w:rPr>
          <w:b/>
          <w:lang w:eastAsia="ru-RU"/>
        </w:rPr>
        <w:t>5</w:t>
      </w:r>
      <w:r w:rsidRPr="00476B84">
        <w:rPr>
          <w:b/>
          <w:lang w:eastAsia="ru-RU"/>
        </w:rPr>
        <w:t xml:space="preserve"> годов.</w:t>
      </w:r>
    </w:p>
    <w:p w:rsidR="007D56EE" w:rsidRPr="00647E6F" w:rsidRDefault="007D56EE" w:rsidP="007D56EE">
      <w:pPr>
        <w:jc w:val="center"/>
      </w:pPr>
    </w:p>
    <w:p w:rsidR="007D56EE" w:rsidRPr="00647E6F" w:rsidRDefault="007D56EE" w:rsidP="007D56EE">
      <w:r w:rsidRPr="00647E6F">
        <w:tab/>
        <w:t xml:space="preserve">                                                                                                              (тыс</w:t>
      </w:r>
      <w:proofErr w:type="gramStart"/>
      <w:r w:rsidRPr="00647E6F">
        <w:t>.р</w:t>
      </w:r>
      <w:proofErr w:type="gramEnd"/>
      <w:r w:rsidRPr="00647E6F">
        <w:t>уб.)</w:t>
      </w:r>
    </w:p>
    <w:tbl>
      <w:tblPr>
        <w:tblW w:w="9595" w:type="dxa"/>
        <w:tblInd w:w="436" w:type="dxa"/>
        <w:tblLayout w:type="fixed"/>
        <w:tblLook w:val="0000"/>
      </w:tblPr>
      <w:tblGrid>
        <w:gridCol w:w="3515"/>
        <w:gridCol w:w="2820"/>
        <w:gridCol w:w="1134"/>
        <w:gridCol w:w="1134"/>
        <w:gridCol w:w="992"/>
      </w:tblGrid>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Наименование показателя</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Код показателя</w:t>
            </w:r>
          </w:p>
          <w:p w:rsidR="007D56EE" w:rsidRPr="00647E6F" w:rsidRDefault="007D56EE" w:rsidP="007D56EE"/>
          <w:p w:rsidR="007D56EE" w:rsidRPr="00647E6F" w:rsidRDefault="007D56EE" w:rsidP="007D56EE"/>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r w:rsidRPr="00647E6F">
              <w:t>202</w:t>
            </w:r>
            <w:r>
              <w:t>3</w:t>
            </w:r>
            <w:r w:rsidRPr="00647E6F">
              <w:t>г.</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r w:rsidRPr="00647E6F">
              <w:t>202</w:t>
            </w:r>
            <w:r>
              <w:t>4</w:t>
            </w:r>
            <w:r w:rsidRPr="00647E6F">
              <w:t>г.</w:t>
            </w: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r w:rsidRPr="00647E6F">
              <w:t>202</w:t>
            </w:r>
            <w:r>
              <w:t>5</w:t>
            </w:r>
            <w:r w:rsidRPr="00647E6F">
              <w:t>г.</w:t>
            </w:r>
          </w:p>
        </w:tc>
      </w:tr>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Кредиты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000 01 03 00 </w:t>
            </w:r>
            <w:proofErr w:type="spellStart"/>
            <w:r w:rsidRPr="00647E6F">
              <w:t>00</w:t>
            </w:r>
            <w:proofErr w:type="spellEnd"/>
            <w:r w:rsidRPr="00647E6F">
              <w:t xml:space="preserve"> </w:t>
            </w:r>
            <w:proofErr w:type="spellStart"/>
            <w:r w:rsidRPr="00647E6F">
              <w:t>00</w:t>
            </w:r>
            <w:proofErr w:type="spellEnd"/>
            <w:r w:rsidRPr="00647E6F">
              <w:t xml:space="preserve">  0000 000</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r>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Получение кредитов от других бюджетов бюджетной системы</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000 01 03 00 </w:t>
            </w:r>
            <w:proofErr w:type="spellStart"/>
            <w:r w:rsidRPr="00647E6F">
              <w:t>00</w:t>
            </w:r>
            <w:proofErr w:type="spellEnd"/>
            <w:r w:rsidRPr="00647E6F">
              <w:t xml:space="preserve"> </w:t>
            </w:r>
            <w:proofErr w:type="spellStart"/>
            <w:r w:rsidRPr="00647E6F">
              <w:t>00</w:t>
            </w:r>
            <w:proofErr w:type="spellEnd"/>
            <w:r w:rsidRPr="00647E6F">
              <w:t xml:space="preserve">  0000 700</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r>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Получение  бюджетных кредитов от других бюджетов бюджетной системы бюджетам поселений</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000 01 03 00 </w:t>
            </w:r>
            <w:proofErr w:type="spellStart"/>
            <w:r w:rsidRPr="00647E6F">
              <w:t>00</w:t>
            </w:r>
            <w:proofErr w:type="spellEnd"/>
            <w:r w:rsidRPr="00647E6F">
              <w:t xml:space="preserve"> 10  0000 710</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r>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Бюджетные кредиты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000 01 03 00 </w:t>
            </w:r>
            <w:proofErr w:type="spellStart"/>
            <w:r w:rsidRPr="00647E6F">
              <w:t>00</w:t>
            </w:r>
            <w:proofErr w:type="spellEnd"/>
            <w:r w:rsidRPr="00647E6F">
              <w:t xml:space="preserve"> </w:t>
            </w:r>
            <w:proofErr w:type="spellStart"/>
            <w:r w:rsidRPr="00647E6F">
              <w:t>00</w:t>
            </w:r>
            <w:proofErr w:type="spellEnd"/>
            <w:r w:rsidRPr="00647E6F">
              <w:t xml:space="preserve">  0000 000</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r>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Погашение бюджетами поселений кредитов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000 01 03 00 </w:t>
            </w:r>
            <w:proofErr w:type="spellStart"/>
            <w:r w:rsidRPr="00647E6F">
              <w:t>00</w:t>
            </w:r>
            <w:proofErr w:type="spellEnd"/>
            <w:r w:rsidRPr="00647E6F">
              <w:t xml:space="preserve"> </w:t>
            </w:r>
            <w:proofErr w:type="spellStart"/>
            <w:r w:rsidRPr="00647E6F">
              <w:t>00</w:t>
            </w:r>
            <w:proofErr w:type="spellEnd"/>
            <w:r w:rsidRPr="00647E6F">
              <w:t xml:space="preserve">  0000 800</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r>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Погашение бюджетами поселений кредитов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000 01 03 00 </w:t>
            </w:r>
            <w:proofErr w:type="spellStart"/>
            <w:r w:rsidRPr="00647E6F">
              <w:t>00</w:t>
            </w:r>
            <w:proofErr w:type="spellEnd"/>
            <w:r w:rsidRPr="00647E6F">
              <w:t xml:space="preserve"> 10  0000 810</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r>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Изменение остатков средств на счетах по учету средств бюджета</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000 01 05 00 </w:t>
            </w:r>
            <w:proofErr w:type="spellStart"/>
            <w:r w:rsidRPr="00647E6F">
              <w:t>00</w:t>
            </w:r>
            <w:proofErr w:type="spellEnd"/>
            <w:r w:rsidRPr="00647E6F">
              <w:t xml:space="preserve"> </w:t>
            </w:r>
            <w:proofErr w:type="spellStart"/>
            <w:r w:rsidRPr="00647E6F">
              <w:t>00</w:t>
            </w:r>
            <w:proofErr w:type="spellEnd"/>
            <w:r w:rsidRPr="00647E6F">
              <w:t xml:space="preserve">  0000 000</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r>
      <w:tr w:rsidR="00056F2F" w:rsidRPr="00647E6F" w:rsidTr="007D56EE">
        <w:tc>
          <w:tcPr>
            <w:tcW w:w="3515" w:type="dxa"/>
            <w:tcBorders>
              <w:top w:val="single" w:sz="4" w:space="0" w:color="000000"/>
              <w:left w:val="single" w:sz="4" w:space="0" w:color="000000"/>
              <w:bottom w:val="single" w:sz="4" w:space="0" w:color="000000"/>
            </w:tcBorders>
            <w:shd w:val="clear" w:color="auto" w:fill="auto"/>
          </w:tcPr>
          <w:p w:rsidR="00056F2F" w:rsidRPr="00647E6F" w:rsidRDefault="00056F2F" w:rsidP="007D56EE">
            <w:r w:rsidRPr="00647E6F">
              <w:t>Увеличение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056F2F" w:rsidRPr="00647E6F" w:rsidRDefault="00056F2F" w:rsidP="007D56EE">
            <w:r w:rsidRPr="00647E6F">
              <w:t xml:space="preserve">000 01 05 00 </w:t>
            </w:r>
            <w:proofErr w:type="spellStart"/>
            <w:r w:rsidRPr="00647E6F">
              <w:t>00</w:t>
            </w:r>
            <w:proofErr w:type="spellEnd"/>
            <w:r w:rsidRPr="00647E6F">
              <w:t xml:space="preserve"> </w:t>
            </w:r>
            <w:proofErr w:type="spellStart"/>
            <w:r w:rsidRPr="00647E6F">
              <w:t>00</w:t>
            </w:r>
            <w:proofErr w:type="spellEnd"/>
            <w:r w:rsidRPr="00647E6F">
              <w:t xml:space="preserve">  0000 500</w:t>
            </w:r>
          </w:p>
        </w:tc>
        <w:tc>
          <w:tcPr>
            <w:tcW w:w="1134" w:type="dxa"/>
            <w:tcBorders>
              <w:top w:val="single" w:sz="4" w:space="0" w:color="000000"/>
              <w:left w:val="single" w:sz="4" w:space="0" w:color="000000"/>
              <w:bottom w:val="single" w:sz="4" w:space="0" w:color="000000"/>
              <w:right w:val="single" w:sz="4" w:space="0" w:color="000000"/>
            </w:tcBorders>
          </w:tcPr>
          <w:p w:rsidR="00056F2F" w:rsidRPr="00647E6F" w:rsidRDefault="00056F2F" w:rsidP="000E2A1B">
            <w:r w:rsidRPr="00647E6F">
              <w:t>-</w:t>
            </w:r>
            <w:r>
              <w:t>6976,9</w:t>
            </w:r>
          </w:p>
        </w:tc>
        <w:tc>
          <w:tcPr>
            <w:tcW w:w="1134" w:type="dxa"/>
            <w:tcBorders>
              <w:top w:val="single" w:sz="4" w:space="0" w:color="000000"/>
              <w:left w:val="single" w:sz="4" w:space="0" w:color="000000"/>
              <w:bottom w:val="single" w:sz="4" w:space="0" w:color="000000"/>
              <w:right w:val="single" w:sz="4" w:space="0" w:color="000000"/>
            </w:tcBorders>
          </w:tcPr>
          <w:p w:rsidR="00056F2F" w:rsidRPr="00647E6F" w:rsidRDefault="00056F2F" w:rsidP="000E2A1B">
            <w:r w:rsidRPr="00647E6F">
              <w:t>-</w:t>
            </w:r>
            <w:r>
              <w:t>6637,0</w:t>
            </w:r>
          </w:p>
        </w:tc>
        <w:tc>
          <w:tcPr>
            <w:tcW w:w="992" w:type="dxa"/>
            <w:tcBorders>
              <w:top w:val="single" w:sz="4" w:space="0" w:color="000000"/>
              <w:left w:val="single" w:sz="4" w:space="0" w:color="000000"/>
              <w:bottom w:val="single" w:sz="4" w:space="0" w:color="000000"/>
              <w:right w:val="single" w:sz="4" w:space="0" w:color="000000"/>
            </w:tcBorders>
          </w:tcPr>
          <w:p w:rsidR="00056F2F" w:rsidRPr="00647E6F" w:rsidRDefault="00056F2F" w:rsidP="000E2A1B">
            <w:r w:rsidRPr="00647E6F">
              <w:t>-</w:t>
            </w:r>
            <w:r>
              <w:t>6758,4</w:t>
            </w:r>
          </w:p>
        </w:tc>
      </w:tr>
      <w:tr w:rsidR="00056F2F" w:rsidRPr="00647E6F" w:rsidTr="007D56EE">
        <w:tc>
          <w:tcPr>
            <w:tcW w:w="3515" w:type="dxa"/>
            <w:tcBorders>
              <w:top w:val="single" w:sz="4" w:space="0" w:color="000000"/>
              <w:left w:val="single" w:sz="4" w:space="0" w:color="000000"/>
              <w:bottom w:val="single" w:sz="4" w:space="0" w:color="000000"/>
            </w:tcBorders>
            <w:shd w:val="clear" w:color="auto" w:fill="auto"/>
          </w:tcPr>
          <w:p w:rsidR="00056F2F" w:rsidRPr="00647E6F" w:rsidRDefault="00056F2F" w:rsidP="007D56EE">
            <w:r w:rsidRPr="00647E6F">
              <w:t>Увеличение прочих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056F2F" w:rsidRPr="00647E6F" w:rsidRDefault="00056F2F" w:rsidP="007D56EE">
            <w:r w:rsidRPr="00647E6F">
              <w:t xml:space="preserve">000 01 05 02 00 </w:t>
            </w:r>
            <w:proofErr w:type="spellStart"/>
            <w:r w:rsidRPr="00647E6F">
              <w:t>00</w:t>
            </w:r>
            <w:proofErr w:type="spellEnd"/>
            <w:r w:rsidRPr="00647E6F">
              <w:t xml:space="preserve">  0000 500</w:t>
            </w:r>
          </w:p>
        </w:tc>
        <w:tc>
          <w:tcPr>
            <w:tcW w:w="1134" w:type="dxa"/>
            <w:tcBorders>
              <w:top w:val="single" w:sz="4" w:space="0" w:color="000000"/>
              <w:left w:val="single" w:sz="4" w:space="0" w:color="000000"/>
              <w:bottom w:val="single" w:sz="4" w:space="0" w:color="000000"/>
              <w:right w:val="single" w:sz="4" w:space="0" w:color="000000"/>
            </w:tcBorders>
          </w:tcPr>
          <w:p w:rsidR="00056F2F" w:rsidRPr="00647E6F" w:rsidRDefault="00056F2F" w:rsidP="000E2A1B">
            <w:r w:rsidRPr="00647E6F">
              <w:t>-</w:t>
            </w:r>
            <w:r>
              <w:t>6976,9</w:t>
            </w:r>
          </w:p>
        </w:tc>
        <w:tc>
          <w:tcPr>
            <w:tcW w:w="1134" w:type="dxa"/>
            <w:tcBorders>
              <w:top w:val="single" w:sz="4" w:space="0" w:color="000000"/>
              <w:left w:val="single" w:sz="4" w:space="0" w:color="000000"/>
              <w:bottom w:val="single" w:sz="4" w:space="0" w:color="000000"/>
              <w:right w:val="single" w:sz="4" w:space="0" w:color="000000"/>
            </w:tcBorders>
          </w:tcPr>
          <w:p w:rsidR="00056F2F" w:rsidRPr="00647E6F" w:rsidRDefault="00056F2F" w:rsidP="000E2A1B">
            <w:r>
              <w:t>-6637,0</w:t>
            </w:r>
          </w:p>
        </w:tc>
        <w:tc>
          <w:tcPr>
            <w:tcW w:w="992" w:type="dxa"/>
            <w:tcBorders>
              <w:top w:val="single" w:sz="4" w:space="0" w:color="000000"/>
              <w:left w:val="single" w:sz="4" w:space="0" w:color="000000"/>
              <w:bottom w:val="single" w:sz="4" w:space="0" w:color="000000"/>
              <w:right w:val="single" w:sz="4" w:space="0" w:color="000000"/>
            </w:tcBorders>
          </w:tcPr>
          <w:p w:rsidR="00056F2F" w:rsidRPr="00647E6F" w:rsidRDefault="00056F2F" w:rsidP="000E2A1B">
            <w:r w:rsidRPr="00647E6F">
              <w:t>-</w:t>
            </w:r>
            <w:r>
              <w:t>6758,4</w:t>
            </w:r>
          </w:p>
        </w:tc>
      </w:tr>
      <w:tr w:rsidR="00056F2F" w:rsidRPr="00647E6F" w:rsidTr="007D56EE">
        <w:tc>
          <w:tcPr>
            <w:tcW w:w="3515" w:type="dxa"/>
            <w:tcBorders>
              <w:top w:val="single" w:sz="4" w:space="0" w:color="000000"/>
              <w:left w:val="single" w:sz="4" w:space="0" w:color="000000"/>
              <w:bottom w:val="single" w:sz="4" w:space="0" w:color="000000"/>
            </w:tcBorders>
            <w:shd w:val="clear" w:color="auto" w:fill="auto"/>
          </w:tcPr>
          <w:p w:rsidR="00056F2F" w:rsidRPr="00647E6F" w:rsidRDefault="00056F2F" w:rsidP="007D56EE">
            <w:r w:rsidRPr="00647E6F">
              <w:t>Увеличение прочих остатков денежных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056F2F" w:rsidRPr="00647E6F" w:rsidRDefault="00056F2F" w:rsidP="007D56EE">
            <w:r w:rsidRPr="00647E6F">
              <w:t>000 01 05 02 01 00  0000 510</w:t>
            </w:r>
          </w:p>
        </w:tc>
        <w:tc>
          <w:tcPr>
            <w:tcW w:w="1134" w:type="dxa"/>
            <w:tcBorders>
              <w:top w:val="single" w:sz="4" w:space="0" w:color="000000"/>
              <w:left w:val="single" w:sz="4" w:space="0" w:color="000000"/>
              <w:bottom w:val="single" w:sz="4" w:space="0" w:color="000000"/>
              <w:right w:val="single" w:sz="4" w:space="0" w:color="000000"/>
            </w:tcBorders>
          </w:tcPr>
          <w:p w:rsidR="00056F2F" w:rsidRPr="00647E6F" w:rsidRDefault="00056F2F" w:rsidP="000E2A1B">
            <w:r w:rsidRPr="00647E6F">
              <w:t>-</w:t>
            </w:r>
            <w:r>
              <w:t>6976,9</w:t>
            </w:r>
          </w:p>
        </w:tc>
        <w:tc>
          <w:tcPr>
            <w:tcW w:w="1134" w:type="dxa"/>
            <w:tcBorders>
              <w:top w:val="single" w:sz="4" w:space="0" w:color="000000"/>
              <w:left w:val="single" w:sz="4" w:space="0" w:color="000000"/>
              <w:bottom w:val="single" w:sz="4" w:space="0" w:color="000000"/>
              <w:right w:val="single" w:sz="4" w:space="0" w:color="000000"/>
            </w:tcBorders>
          </w:tcPr>
          <w:p w:rsidR="00056F2F" w:rsidRPr="00647E6F" w:rsidRDefault="00056F2F" w:rsidP="000E2A1B">
            <w:r w:rsidRPr="00647E6F">
              <w:t>-</w:t>
            </w:r>
            <w:r>
              <w:t>6637,0</w:t>
            </w:r>
          </w:p>
        </w:tc>
        <w:tc>
          <w:tcPr>
            <w:tcW w:w="992" w:type="dxa"/>
            <w:tcBorders>
              <w:top w:val="single" w:sz="4" w:space="0" w:color="000000"/>
              <w:left w:val="single" w:sz="4" w:space="0" w:color="000000"/>
              <w:bottom w:val="single" w:sz="4" w:space="0" w:color="000000"/>
              <w:right w:val="single" w:sz="4" w:space="0" w:color="000000"/>
            </w:tcBorders>
          </w:tcPr>
          <w:p w:rsidR="00056F2F" w:rsidRPr="00647E6F" w:rsidRDefault="00056F2F" w:rsidP="000E2A1B">
            <w:r w:rsidRPr="00647E6F">
              <w:t>-</w:t>
            </w:r>
            <w:r>
              <w:t>6758,4</w:t>
            </w:r>
          </w:p>
        </w:tc>
      </w:tr>
      <w:tr w:rsidR="00056F2F" w:rsidRPr="00647E6F" w:rsidTr="007D56EE">
        <w:tc>
          <w:tcPr>
            <w:tcW w:w="3515" w:type="dxa"/>
            <w:tcBorders>
              <w:top w:val="single" w:sz="4" w:space="0" w:color="000000"/>
              <w:left w:val="single" w:sz="4" w:space="0" w:color="000000"/>
              <w:bottom w:val="single" w:sz="4" w:space="0" w:color="000000"/>
            </w:tcBorders>
            <w:shd w:val="clear" w:color="auto" w:fill="auto"/>
          </w:tcPr>
          <w:p w:rsidR="00056F2F" w:rsidRPr="00647E6F" w:rsidRDefault="00056F2F" w:rsidP="007D56EE">
            <w:r w:rsidRPr="00647E6F">
              <w:t>Увеличение прочих остатков денежных средств бюджетов сельских поселений</w:t>
            </w:r>
          </w:p>
        </w:tc>
        <w:tc>
          <w:tcPr>
            <w:tcW w:w="2820" w:type="dxa"/>
            <w:tcBorders>
              <w:top w:val="single" w:sz="4" w:space="0" w:color="000000"/>
              <w:left w:val="single" w:sz="4" w:space="0" w:color="000000"/>
              <w:bottom w:val="single" w:sz="4" w:space="0" w:color="000000"/>
            </w:tcBorders>
            <w:shd w:val="clear" w:color="auto" w:fill="auto"/>
          </w:tcPr>
          <w:p w:rsidR="00056F2F" w:rsidRPr="00647E6F" w:rsidRDefault="00056F2F" w:rsidP="007D56EE">
            <w:r w:rsidRPr="00647E6F">
              <w:t>000 01 05 02 01 10  0000 510</w:t>
            </w:r>
          </w:p>
        </w:tc>
        <w:tc>
          <w:tcPr>
            <w:tcW w:w="1134" w:type="dxa"/>
            <w:tcBorders>
              <w:top w:val="single" w:sz="4" w:space="0" w:color="000000"/>
              <w:left w:val="single" w:sz="4" w:space="0" w:color="000000"/>
              <w:bottom w:val="single" w:sz="4" w:space="0" w:color="000000"/>
              <w:right w:val="single" w:sz="4" w:space="0" w:color="000000"/>
            </w:tcBorders>
          </w:tcPr>
          <w:p w:rsidR="00056F2F" w:rsidRPr="00647E6F" w:rsidRDefault="00056F2F" w:rsidP="000E2A1B">
            <w:r w:rsidRPr="00647E6F">
              <w:t>-</w:t>
            </w:r>
            <w:r>
              <w:t>6976,9</w:t>
            </w:r>
          </w:p>
        </w:tc>
        <w:tc>
          <w:tcPr>
            <w:tcW w:w="1134" w:type="dxa"/>
            <w:tcBorders>
              <w:top w:val="single" w:sz="4" w:space="0" w:color="000000"/>
              <w:left w:val="single" w:sz="4" w:space="0" w:color="000000"/>
              <w:bottom w:val="single" w:sz="4" w:space="0" w:color="000000"/>
              <w:right w:val="single" w:sz="4" w:space="0" w:color="000000"/>
            </w:tcBorders>
          </w:tcPr>
          <w:p w:rsidR="00056F2F" w:rsidRPr="00647E6F" w:rsidRDefault="00056F2F" w:rsidP="000E2A1B">
            <w:r w:rsidRPr="00647E6F">
              <w:t>-</w:t>
            </w:r>
            <w:r>
              <w:t>6637,0</w:t>
            </w:r>
          </w:p>
        </w:tc>
        <w:tc>
          <w:tcPr>
            <w:tcW w:w="992" w:type="dxa"/>
            <w:tcBorders>
              <w:top w:val="single" w:sz="4" w:space="0" w:color="000000"/>
              <w:left w:val="single" w:sz="4" w:space="0" w:color="000000"/>
              <w:bottom w:val="single" w:sz="4" w:space="0" w:color="000000"/>
              <w:right w:val="single" w:sz="4" w:space="0" w:color="000000"/>
            </w:tcBorders>
          </w:tcPr>
          <w:p w:rsidR="00056F2F" w:rsidRPr="00647E6F" w:rsidRDefault="00056F2F" w:rsidP="000E2A1B">
            <w:r w:rsidRPr="00647E6F">
              <w:t>-</w:t>
            </w:r>
            <w:r>
              <w:t>6758,4</w:t>
            </w:r>
          </w:p>
        </w:tc>
      </w:tr>
      <w:tr w:rsidR="00056F2F" w:rsidRPr="00647E6F" w:rsidTr="007D56EE">
        <w:tc>
          <w:tcPr>
            <w:tcW w:w="3515" w:type="dxa"/>
            <w:tcBorders>
              <w:top w:val="single" w:sz="4" w:space="0" w:color="000000"/>
              <w:left w:val="single" w:sz="4" w:space="0" w:color="000000"/>
              <w:bottom w:val="single" w:sz="4" w:space="0" w:color="000000"/>
            </w:tcBorders>
            <w:shd w:val="clear" w:color="auto" w:fill="auto"/>
          </w:tcPr>
          <w:p w:rsidR="00056F2F" w:rsidRPr="00647E6F" w:rsidRDefault="00056F2F" w:rsidP="007D56EE">
            <w:r w:rsidRPr="00647E6F">
              <w:t>Уменьшение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056F2F" w:rsidRPr="00647E6F" w:rsidRDefault="00056F2F" w:rsidP="007D56EE">
            <w:r w:rsidRPr="00647E6F">
              <w:t xml:space="preserve">000 01 05 00 </w:t>
            </w:r>
            <w:proofErr w:type="spellStart"/>
            <w:r w:rsidRPr="00647E6F">
              <w:t>00</w:t>
            </w:r>
            <w:proofErr w:type="spellEnd"/>
            <w:r w:rsidRPr="00647E6F">
              <w:t xml:space="preserve"> </w:t>
            </w:r>
            <w:proofErr w:type="spellStart"/>
            <w:r w:rsidRPr="00647E6F">
              <w:t>00</w:t>
            </w:r>
            <w:proofErr w:type="spellEnd"/>
            <w:r w:rsidRPr="00647E6F">
              <w:t xml:space="preserve"> 0000 600</w:t>
            </w:r>
          </w:p>
        </w:tc>
        <w:tc>
          <w:tcPr>
            <w:tcW w:w="1134" w:type="dxa"/>
            <w:tcBorders>
              <w:top w:val="single" w:sz="4" w:space="0" w:color="000000"/>
              <w:left w:val="single" w:sz="4" w:space="0" w:color="000000"/>
              <w:bottom w:val="single" w:sz="4" w:space="0" w:color="000000"/>
              <w:right w:val="single" w:sz="4" w:space="0" w:color="000000"/>
            </w:tcBorders>
          </w:tcPr>
          <w:p w:rsidR="00056F2F" w:rsidRDefault="00056F2F" w:rsidP="000E2A1B">
            <w:r>
              <w:t>6976,9</w:t>
            </w:r>
          </w:p>
        </w:tc>
        <w:tc>
          <w:tcPr>
            <w:tcW w:w="1134" w:type="dxa"/>
            <w:tcBorders>
              <w:top w:val="single" w:sz="4" w:space="0" w:color="000000"/>
              <w:left w:val="single" w:sz="4" w:space="0" w:color="000000"/>
              <w:bottom w:val="single" w:sz="4" w:space="0" w:color="000000"/>
              <w:right w:val="single" w:sz="4" w:space="0" w:color="000000"/>
            </w:tcBorders>
          </w:tcPr>
          <w:p w:rsidR="00056F2F" w:rsidRPr="00647E6F" w:rsidRDefault="00056F2F" w:rsidP="000E2A1B">
            <w:r>
              <w:t>6637,0</w:t>
            </w:r>
          </w:p>
        </w:tc>
        <w:tc>
          <w:tcPr>
            <w:tcW w:w="992" w:type="dxa"/>
            <w:tcBorders>
              <w:top w:val="single" w:sz="4" w:space="0" w:color="000000"/>
              <w:left w:val="single" w:sz="4" w:space="0" w:color="000000"/>
              <w:bottom w:val="single" w:sz="4" w:space="0" w:color="000000"/>
              <w:right w:val="single" w:sz="4" w:space="0" w:color="000000"/>
            </w:tcBorders>
          </w:tcPr>
          <w:p w:rsidR="00056F2F" w:rsidRPr="00647E6F" w:rsidRDefault="00056F2F" w:rsidP="000E2A1B">
            <w:r>
              <w:t>6758,4</w:t>
            </w:r>
          </w:p>
        </w:tc>
      </w:tr>
      <w:tr w:rsidR="00056F2F" w:rsidRPr="00647E6F" w:rsidTr="007D56EE">
        <w:tc>
          <w:tcPr>
            <w:tcW w:w="3515" w:type="dxa"/>
            <w:tcBorders>
              <w:top w:val="single" w:sz="4" w:space="0" w:color="000000"/>
              <w:left w:val="single" w:sz="4" w:space="0" w:color="000000"/>
              <w:bottom w:val="single" w:sz="4" w:space="0" w:color="000000"/>
            </w:tcBorders>
            <w:shd w:val="clear" w:color="auto" w:fill="auto"/>
          </w:tcPr>
          <w:p w:rsidR="00056F2F" w:rsidRPr="00647E6F" w:rsidRDefault="00056F2F" w:rsidP="007D56EE">
            <w:r w:rsidRPr="00647E6F">
              <w:t>Уменьшение прочих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056F2F" w:rsidRPr="00647E6F" w:rsidRDefault="00056F2F" w:rsidP="007D56EE">
            <w:r w:rsidRPr="00647E6F">
              <w:t xml:space="preserve">000 01 05 02 00 </w:t>
            </w:r>
            <w:proofErr w:type="spellStart"/>
            <w:r w:rsidRPr="00647E6F">
              <w:t>00</w:t>
            </w:r>
            <w:proofErr w:type="spellEnd"/>
            <w:r w:rsidRPr="00647E6F">
              <w:t xml:space="preserve"> 0000 600</w:t>
            </w:r>
          </w:p>
        </w:tc>
        <w:tc>
          <w:tcPr>
            <w:tcW w:w="1134" w:type="dxa"/>
            <w:tcBorders>
              <w:top w:val="single" w:sz="4" w:space="0" w:color="000000"/>
              <w:left w:val="single" w:sz="4" w:space="0" w:color="000000"/>
              <w:bottom w:val="single" w:sz="4" w:space="0" w:color="000000"/>
              <w:right w:val="single" w:sz="4" w:space="0" w:color="000000"/>
            </w:tcBorders>
          </w:tcPr>
          <w:p w:rsidR="00056F2F" w:rsidRDefault="00056F2F" w:rsidP="000E2A1B">
            <w:r>
              <w:t>6976,9</w:t>
            </w:r>
          </w:p>
        </w:tc>
        <w:tc>
          <w:tcPr>
            <w:tcW w:w="1134" w:type="dxa"/>
            <w:tcBorders>
              <w:top w:val="single" w:sz="4" w:space="0" w:color="000000"/>
              <w:left w:val="single" w:sz="4" w:space="0" w:color="000000"/>
              <w:bottom w:val="single" w:sz="4" w:space="0" w:color="000000"/>
              <w:right w:val="single" w:sz="4" w:space="0" w:color="000000"/>
            </w:tcBorders>
          </w:tcPr>
          <w:p w:rsidR="00056F2F" w:rsidRPr="00647E6F" w:rsidRDefault="00056F2F" w:rsidP="000E2A1B">
            <w:r>
              <w:t>6637,0</w:t>
            </w:r>
          </w:p>
        </w:tc>
        <w:tc>
          <w:tcPr>
            <w:tcW w:w="992" w:type="dxa"/>
            <w:tcBorders>
              <w:top w:val="single" w:sz="4" w:space="0" w:color="000000"/>
              <w:left w:val="single" w:sz="4" w:space="0" w:color="000000"/>
              <w:bottom w:val="single" w:sz="4" w:space="0" w:color="000000"/>
              <w:right w:val="single" w:sz="4" w:space="0" w:color="000000"/>
            </w:tcBorders>
          </w:tcPr>
          <w:p w:rsidR="00056F2F" w:rsidRDefault="00056F2F" w:rsidP="000E2A1B">
            <w:r>
              <w:t>6758,4</w:t>
            </w:r>
          </w:p>
        </w:tc>
      </w:tr>
      <w:tr w:rsidR="00056F2F" w:rsidRPr="00647E6F" w:rsidTr="007D56EE">
        <w:tc>
          <w:tcPr>
            <w:tcW w:w="3515" w:type="dxa"/>
            <w:tcBorders>
              <w:top w:val="single" w:sz="4" w:space="0" w:color="000000"/>
              <w:left w:val="single" w:sz="4" w:space="0" w:color="000000"/>
              <w:bottom w:val="single" w:sz="4" w:space="0" w:color="000000"/>
            </w:tcBorders>
            <w:shd w:val="clear" w:color="auto" w:fill="auto"/>
          </w:tcPr>
          <w:p w:rsidR="00056F2F" w:rsidRPr="00647E6F" w:rsidRDefault="00056F2F" w:rsidP="007D56EE">
            <w:r w:rsidRPr="00647E6F">
              <w:t>Уменьшение прочих остатков денежных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056F2F" w:rsidRPr="00647E6F" w:rsidRDefault="00056F2F" w:rsidP="007D56EE">
            <w:r w:rsidRPr="00647E6F">
              <w:t>000 01 05 02 01 00 0000 610</w:t>
            </w:r>
          </w:p>
        </w:tc>
        <w:tc>
          <w:tcPr>
            <w:tcW w:w="1134" w:type="dxa"/>
            <w:tcBorders>
              <w:top w:val="single" w:sz="4" w:space="0" w:color="000000"/>
              <w:left w:val="single" w:sz="4" w:space="0" w:color="000000"/>
              <w:bottom w:val="single" w:sz="4" w:space="0" w:color="000000"/>
              <w:right w:val="single" w:sz="4" w:space="0" w:color="000000"/>
            </w:tcBorders>
          </w:tcPr>
          <w:p w:rsidR="00056F2F" w:rsidRDefault="00056F2F" w:rsidP="000E2A1B">
            <w:r>
              <w:t>6976,9</w:t>
            </w:r>
          </w:p>
        </w:tc>
        <w:tc>
          <w:tcPr>
            <w:tcW w:w="1134" w:type="dxa"/>
            <w:tcBorders>
              <w:top w:val="single" w:sz="4" w:space="0" w:color="000000"/>
              <w:left w:val="single" w:sz="4" w:space="0" w:color="000000"/>
              <w:bottom w:val="single" w:sz="4" w:space="0" w:color="000000"/>
              <w:right w:val="single" w:sz="4" w:space="0" w:color="000000"/>
            </w:tcBorders>
          </w:tcPr>
          <w:p w:rsidR="00056F2F" w:rsidRPr="00647E6F" w:rsidRDefault="00056F2F" w:rsidP="000E2A1B">
            <w:r>
              <w:t>6637,0</w:t>
            </w:r>
          </w:p>
        </w:tc>
        <w:tc>
          <w:tcPr>
            <w:tcW w:w="992" w:type="dxa"/>
            <w:tcBorders>
              <w:top w:val="single" w:sz="4" w:space="0" w:color="000000"/>
              <w:left w:val="single" w:sz="4" w:space="0" w:color="000000"/>
              <w:bottom w:val="single" w:sz="4" w:space="0" w:color="000000"/>
              <w:right w:val="single" w:sz="4" w:space="0" w:color="000000"/>
            </w:tcBorders>
          </w:tcPr>
          <w:p w:rsidR="00056F2F" w:rsidRDefault="00056F2F" w:rsidP="000E2A1B">
            <w:r>
              <w:t>6758,4</w:t>
            </w:r>
          </w:p>
        </w:tc>
      </w:tr>
      <w:tr w:rsidR="00056F2F" w:rsidRPr="00647E6F" w:rsidTr="007D56EE">
        <w:tc>
          <w:tcPr>
            <w:tcW w:w="3515" w:type="dxa"/>
            <w:tcBorders>
              <w:top w:val="single" w:sz="4" w:space="0" w:color="000000"/>
              <w:left w:val="single" w:sz="4" w:space="0" w:color="000000"/>
              <w:bottom w:val="single" w:sz="4" w:space="0" w:color="000000"/>
            </w:tcBorders>
            <w:shd w:val="clear" w:color="auto" w:fill="auto"/>
          </w:tcPr>
          <w:p w:rsidR="00056F2F" w:rsidRPr="00647E6F" w:rsidRDefault="00056F2F" w:rsidP="007D56EE">
            <w:r w:rsidRPr="00647E6F">
              <w:t>Уменьшение прочих остатков денежных средств бюджетов  сельских поселений</w:t>
            </w:r>
          </w:p>
        </w:tc>
        <w:tc>
          <w:tcPr>
            <w:tcW w:w="2820" w:type="dxa"/>
            <w:tcBorders>
              <w:top w:val="single" w:sz="4" w:space="0" w:color="000000"/>
              <w:left w:val="single" w:sz="4" w:space="0" w:color="000000"/>
              <w:bottom w:val="single" w:sz="4" w:space="0" w:color="000000"/>
            </w:tcBorders>
            <w:shd w:val="clear" w:color="auto" w:fill="auto"/>
          </w:tcPr>
          <w:p w:rsidR="00056F2F" w:rsidRPr="00647E6F" w:rsidRDefault="00056F2F" w:rsidP="007D56EE">
            <w:r w:rsidRPr="00647E6F">
              <w:t>000 01 05 02 01 10 0000 610</w:t>
            </w:r>
          </w:p>
        </w:tc>
        <w:tc>
          <w:tcPr>
            <w:tcW w:w="1134" w:type="dxa"/>
            <w:tcBorders>
              <w:top w:val="single" w:sz="4" w:space="0" w:color="000000"/>
              <w:left w:val="single" w:sz="4" w:space="0" w:color="000000"/>
              <w:bottom w:val="single" w:sz="4" w:space="0" w:color="000000"/>
              <w:right w:val="single" w:sz="4" w:space="0" w:color="000000"/>
            </w:tcBorders>
          </w:tcPr>
          <w:p w:rsidR="00056F2F" w:rsidRDefault="00056F2F" w:rsidP="000E2A1B">
            <w:r>
              <w:t>6976,9</w:t>
            </w:r>
          </w:p>
        </w:tc>
        <w:tc>
          <w:tcPr>
            <w:tcW w:w="1134" w:type="dxa"/>
            <w:tcBorders>
              <w:top w:val="single" w:sz="4" w:space="0" w:color="000000"/>
              <w:left w:val="single" w:sz="4" w:space="0" w:color="000000"/>
              <w:bottom w:val="single" w:sz="4" w:space="0" w:color="000000"/>
              <w:right w:val="single" w:sz="4" w:space="0" w:color="000000"/>
            </w:tcBorders>
          </w:tcPr>
          <w:p w:rsidR="00056F2F" w:rsidRPr="00647E6F" w:rsidRDefault="00056F2F" w:rsidP="000E2A1B">
            <w:r>
              <w:t>6637,0</w:t>
            </w:r>
          </w:p>
        </w:tc>
        <w:tc>
          <w:tcPr>
            <w:tcW w:w="992" w:type="dxa"/>
            <w:tcBorders>
              <w:top w:val="single" w:sz="4" w:space="0" w:color="000000"/>
              <w:left w:val="single" w:sz="4" w:space="0" w:color="000000"/>
              <w:bottom w:val="single" w:sz="4" w:space="0" w:color="000000"/>
              <w:right w:val="single" w:sz="4" w:space="0" w:color="000000"/>
            </w:tcBorders>
          </w:tcPr>
          <w:p w:rsidR="00056F2F" w:rsidRDefault="00056F2F" w:rsidP="000E2A1B">
            <w:r>
              <w:t>6758,4</w:t>
            </w:r>
          </w:p>
        </w:tc>
      </w:tr>
    </w:tbl>
    <w:p w:rsidR="007D56EE" w:rsidRPr="00647E6F" w:rsidRDefault="007D56EE" w:rsidP="007D56EE">
      <w:pPr>
        <w:rPr>
          <w:highlight w:val="yellow"/>
        </w:rPr>
      </w:pPr>
    </w:p>
    <w:p w:rsidR="007D56EE" w:rsidRPr="00647E6F" w:rsidRDefault="007D56EE" w:rsidP="007D56EE">
      <w:pPr>
        <w:jc w:val="right"/>
        <w:rPr>
          <w:highlight w:val="yellow"/>
        </w:rPr>
      </w:pPr>
      <w:r w:rsidRPr="00647E6F">
        <w:rPr>
          <w:highlight w:val="yellow"/>
        </w:rPr>
        <w:t xml:space="preserve">                    </w:t>
      </w: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rPr>
          <w:highlight w:val="yellow"/>
        </w:rPr>
      </w:pPr>
    </w:p>
    <w:p w:rsidR="007D56EE" w:rsidRPr="00647E6F" w:rsidRDefault="007D56EE" w:rsidP="007D56EE">
      <w:pPr>
        <w:rPr>
          <w:highlight w:val="yellow"/>
        </w:rPr>
      </w:pPr>
      <w:r w:rsidRPr="00647E6F">
        <w:t xml:space="preserve">    </w:t>
      </w:r>
    </w:p>
    <w:p w:rsidR="007D56EE" w:rsidRPr="00647E6F" w:rsidRDefault="007D56EE" w:rsidP="007D56EE">
      <w:pPr>
        <w:suppressAutoHyphens w:val="0"/>
        <w:jc w:val="right"/>
        <w:rPr>
          <w:highlight w:val="yellow"/>
          <w:lang w:eastAsia="ru-RU"/>
        </w:rPr>
      </w:pPr>
    </w:p>
    <w:p w:rsidR="007D56EE" w:rsidRPr="00647E6F" w:rsidRDefault="007D56EE" w:rsidP="007D56EE">
      <w:pPr>
        <w:suppressAutoHyphens w:val="0"/>
        <w:jc w:val="right"/>
        <w:rPr>
          <w:highlight w:val="yellow"/>
          <w:lang w:eastAsia="ru-RU"/>
        </w:rPr>
      </w:pPr>
    </w:p>
    <w:p w:rsidR="007D56EE" w:rsidRPr="00647E6F" w:rsidRDefault="007D56EE" w:rsidP="007D56EE">
      <w:pPr>
        <w:suppressAutoHyphens w:val="0"/>
        <w:jc w:val="right"/>
        <w:rPr>
          <w:highlight w:val="yellow"/>
          <w:lang w:eastAsia="ru-RU"/>
        </w:rPr>
      </w:pPr>
    </w:p>
    <w:p w:rsidR="007D56EE" w:rsidRPr="00647E6F" w:rsidRDefault="007D56EE" w:rsidP="007D56EE">
      <w:pPr>
        <w:suppressAutoHyphens w:val="0"/>
        <w:jc w:val="right"/>
        <w:rPr>
          <w:highlight w:val="yellow"/>
          <w:lang w:eastAsia="ru-RU"/>
        </w:rPr>
      </w:pPr>
    </w:p>
    <w:p w:rsidR="007D56EE" w:rsidRPr="00647E6F" w:rsidRDefault="007D56EE" w:rsidP="007D56EE">
      <w:pPr>
        <w:suppressAutoHyphens w:val="0"/>
        <w:jc w:val="right"/>
        <w:rPr>
          <w:highlight w:val="yellow"/>
          <w:lang w:eastAsia="ru-RU"/>
        </w:rPr>
      </w:pPr>
    </w:p>
    <w:p w:rsidR="007D56EE" w:rsidRPr="00647E6F" w:rsidRDefault="007D56EE" w:rsidP="007D56EE">
      <w:pPr>
        <w:suppressAutoHyphens w:val="0"/>
        <w:jc w:val="right"/>
        <w:rPr>
          <w:highlight w:val="yellow"/>
          <w:lang w:eastAsia="ru-RU"/>
        </w:rPr>
      </w:pPr>
    </w:p>
    <w:p w:rsidR="007D56EE" w:rsidRPr="00647E6F" w:rsidRDefault="007D56EE" w:rsidP="007D56EE">
      <w:pPr>
        <w:suppressAutoHyphens w:val="0"/>
        <w:jc w:val="right"/>
        <w:rPr>
          <w:lang w:eastAsia="ru-RU"/>
        </w:rPr>
      </w:pPr>
      <w:r w:rsidRPr="00647E6F">
        <w:rPr>
          <w:lang w:eastAsia="ru-RU"/>
        </w:rPr>
        <w:t>Приложение № 11</w:t>
      </w:r>
    </w:p>
    <w:p w:rsidR="007D56EE" w:rsidRPr="00647E6F" w:rsidRDefault="007D56EE" w:rsidP="007D56EE">
      <w:pPr>
        <w:suppressAutoHyphens w:val="0"/>
        <w:ind w:left="4956" w:firstLine="24"/>
        <w:jc w:val="right"/>
        <w:rPr>
          <w:lang w:eastAsia="ru-RU"/>
        </w:rPr>
      </w:pPr>
      <w:r w:rsidRPr="00647E6F">
        <w:rPr>
          <w:lang w:eastAsia="ru-RU"/>
        </w:rPr>
        <w:t>к  решению С</w:t>
      </w:r>
      <w:r>
        <w:rPr>
          <w:lang w:eastAsia="ru-RU"/>
        </w:rPr>
        <w:t>овета народных депутатов</w:t>
      </w:r>
      <w:r w:rsidRPr="00647E6F">
        <w:rPr>
          <w:lang w:eastAsia="ru-RU"/>
        </w:rPr>
        <w:t xml:space="preserve">  </w:t>
      </w:r>
    </w:p>
    <w:p w:rsidR="009B3910" w:rsidRDefault="007D56EE" w:rsidP="009B3910">
      <w:pPr>
        <w:suppressAutoHyphens w:val="0"/>
        <w:jc w:val="right"/>
        <w:rPr>
          <w:lang w:eastAsia="ru-RU"/>
        </w:rPr>
      </w:pPr>
      <w:r w:rsidRPr="00647E6F">
        <w:rPr>
          <w:lang w:eastAsia="ru-RU"/>
        </w:rPr>
        <w:t xml:space="preserve">                                                                    </w:t>
      </w:r>
      <w:r w:rsidRPr="00647E6F">
        <w:rPr>
          <w:lang w:eastAsia="ru-RU"/>
        </w:rPr>
        <w:tab/>
      </w:r>
      <w:r w:rsidRPr="00647E6F">
        <w:rPr>
          <w:lang w:eastAsia="ru-RU"/>
        </w:rPr>
        <w:tab/>
      </w:r>
      <w:r w:rsidRPr="00647E6F">
        <w:rPr>
          <w:lang w:eastAsia="ru-RU"/>
        </w:rPr>
        <w:tab/>
        <w:t xml:space="preserve">                              </w:t>
      </w:r>
      <w:r w:rsidR="009B3910">
        <w:rPr>
          <w:lang w:eastAsia="ru-RU"/>
        </w:rPr>
        <w:t>муниципального образования</w:t>
      </w:r>
      <w:r w:rsidR="009B3910" w:rsidRPr="00647E6F">
        <w:rPr>
          <w:lang w:eastAsia="ru-RU"/>
        </w:rPr>
        <w:t xml:space="preserve"> </w:t>
      </w:r>
    </w:p>
    <w:p w:rsidR="007D56EE" w:rsidRPr="00647E6F" w:rsidRDefault="009B3910" w:rsidP="007D56EE">
      <w:pPr>
        <w:suppressAutoHyphens w:val="0"/>
        <w:rPr>
          <w:lang w:eastAsia="ru-RU"/>
        </w:rPr>
      </w:pPr>
      <w:r>
        <w:rPr>
          <w:lang w:eastAsia="ru-RU"/>
        </w:rPr>
        <w:t xml:space="preserve">                                                                                                                                        </w:t>
      </w:r>
      <w:r w:rsidR="007D56EE" w:rsidRPr="00647E6F">
        <w:rPr>
          <w:lang w:eastAsia="ru-RU"/>
        </w:rPr>
        <w:t xml:space="preserve">  «</w:t>
      </w:r>
      <w:proofErr w:type="spellStart"/>
      <w:r w:rsidR="007D56EE" w:rsidRPr="00647E6F">
        <w:rPr>
          <w:lang w:eastAsia="ru-RU"/>
        </w:rPr>
        <w:t>Мамхегское</w:t>
      </w:r>
      <w:proofErr w:type="spellEnd"/>
      <w:r w:rsidR="007D56EE" w:rsidRPr="00647E6F">
        <w:rPr>
          <w:lang w:eastAsia="ru-RU"/>
        </w:rPr>
        <w:t xml:space="preserve">  сельское поселение»</w:t>
      </w:r>
    </w:p>
    <w:p w:rsidR="007D56EE" w:rsidRPr="00647E6F" w:rsidRDefault="009B3910" w:rsidP="007D56EE">
      <w:pPr>
        <w:jc w:val="right"/>
      </w:pPr>
      <w:r>
        <w:rPr>
          <w:lang w:eastAsia="ru-RU"/>
        </w:rPr>
        <w:t>От 07.12.2022г.№09</w:t>
      </w:r>
      <w:r w:rsidR="007D56EE" w:rsidRPr="00647E6F">
        <w:rPr>
          <w:lang w:eastAsia="ru-RU"/>
        </w:rPr>
        <w:t xml:space="preserve">                                                                                                                                                            </w:t>
      </w:r>
    </w:p>
    <w:p w:rsidR="007D56EE" w:rsidRPr="00647E6F" w:rsidRDefault="007D56EE" w:rsidP="007D56EE">
      <w:pPr>
        <w:suppressAutoHyphens w:val="0"/>
        <w:rPr>
          <w:color w:val="FF0000"/>
          <w:lang w:eastAsia="ru-RU"/>
        </w:rPr>
      </w:pPr>
    </w:p>
    <w:p w:rsidR="007D56EE" w:rsidRPr="00647E6F" w:rsidRDefault="007D56EE" w:rsidP="007D56EE">
      <w:pPr>
        <w:suppressAutoHyphens w:val="0"/>
        <w:rPr>
          <w:lang w:eastAsia="ru-RU"/>
        </w:rPr>
      </w:pPr>
      <w:r w:rsidRPr="00647E6F">
        <w:rPr>
          <w:lang w:eastAsia="ru-RU"/>
        </w:rPr>
        <w:t xml:space="preserve">      </w:t>
      </w:r>
    </w:p>
    <w:p w:rsidR="007D56EE" w:rsidRPr="00D31870" w:rsidRDefault="007D56EE" w:rsidP="007D56EE">
      <w:pPr>
        <w:suppressAutoHyphens w:val="0"/>
        <w:jc w:val="center"/>
        <w:rPr>
          <w:b/>
          <w:lang w:eastAsia="ru-RU"/>
        </w:rPr>
      </w:pPr>
      <w:r w:rsidRPr="00D31870">
        <w:rPr>
          <w:b/>
          <w:lang w:eastAsia="ru-RU"/>
        </w:rPr>
        <w:t>Перечень главных администраторов доходов  бюджета муниципального образования  «</w:t>
      </w:r>
      <w:proofErr w:type="spellStart"/>
      <w:r w:rsidRPr="00D31870">
        <w:rPr>
          <w:b/>
          <w:lang w:eastAsia="ru-RU"/>
        </w:rPr>
        <w:t>Мамхегское</w:t>
      </w:r>
      <w:proofErr w:type="spellEnd"/>
      <w:r w:rsidRPr="00D31870">
        <w:rPr>
          <w:b/>
          <w:lang w:eastAsia="ru-RU"/>
        </w:rPr>
        <w:t xml:space="preserve"> сельское поселение» - органов местного самоуправления, иных организаций  на 202</w:t>
      </w:r>
      <w:r>
        <w:rPr>
          <w:b/>
          <w:lang w:eastAsia="ru-RU"/>
        </w:rPr>
        <w:t>3</w:t>
      </w:r>
      <w:r w:rsidRPr="00D31870">
        <w:rPr>
          <w:b/>
          <w:lang w:eastAsia="ru-RU"/>
        </w:rPr>
        <w:t xml:space="preserve">  год  и на плановый период 202</w:t>
      </w:r>
      <w:r>
        <w:rPr>
          <w:b/>
          <w:lang w:eastAsia="ru-RU"/>
        </w:rPr>
        <w:t>4</w:t>
      </w:r>
      <w:r w:rsidRPr="00D31870">
        <w:rPr>
          <w:b/>
          <w:lang w:eastAsia="ru-RU"/>
        </w:rPr>
        <w:t xml:space="preserve"> и 20</w:t>
      </w:r>
      <w:r>
        <w:rPr>
          <w:b/>
          <w:lang w:eastAsia="ru-RU"/>
        </w:rPr>
        <w:t>25</w:t>
      </w:r>
      <w:r w:rsidRPr="00D31870">
        <w:rPr>
          <w:b/>
          <w:lang w:eastAsia="ru-RU"/>
        </w:rPr>
        <w:t xml:space="preserve"> годов. </w:t>
      </w:r>
    </w:p>
    <w:p w:rsidR="007D56EE" w:rsidRPr="00647E6F" w:rsidRDefault="007D56EE" w:rsidP="007D56EE">
      <w:pPr>
        <w:suppressAutoHyphens w:val="0"/>
        <w:jc w:val="center"/>
        <w:rPr>
          <w:snapToGrid w:val="0"/>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r w:rsidRPr="00647E6F">
        <w:rPr>
          <w:lang w:eastAsia="ru-RU"/>
        </w:rPr>
        <w:t xml:space="preserve"> </w:t>
      </w:r>
    </w:p>
    <w:p w:rsidR="007D56EE" w:rsidRPr="00647E6F" w:rsidRDefault="007D56EE" w:rsidP="007D56EE">
      <w:pPr>
        <w:suppressAutoHyphens w:val="0"/>
        <w:rPr>
          <w:lang w:eastAsia="ru-RU"/>
        </w:rPr>
      </w:pPr>
    </w:p>
    <w:tbl>
      <w:tblPr>
        <w:tblW w:w="9581" w:type="dxa"/>
        <w:tblInd w:w="-5" w:type="dxa"/>
        <w:tblLayout w:type="fixed"/>
        <w:tblLook w:val="0000"/>
      </w:tblPr>
      <w:tblGrid>
        <w:gridCol w:w="1368"/>
        <w:gridCol w:w="900"/>
        <w:gridCol w:w="2160"/>
        <w:gridCol w:w="180"/>
        <w:gridCol w:w="4973"/>
      </w:tblGrid>
      <w:tr w:rsidR="007D56EE" w:rsidRPr="00647E6F" w:rsidTr="007D56EE">
        <w:trPr>
          <w:cantSplit/>
        </w:trPr>
        <w:tc>
          <w:tcPr>
            <w:tcW w:w="4428" w:type="dxa"/>
            <w:gridSpan w:val="3"/>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Код бюджетной классификации Российской Федерации</w:t>
            </w:r>
          </w:p>
        </w:tc>
        <w:tc>
          <w:tcPr>
            <w:tcW w:w="5153" w:type="dxa"/>
            <w:gridSpan w:val="2"/>
            <w:tcBorders>
              <w:top w:val="single" w:sz="4" w:space="0" w:color="000000"/>
              <w:left w:val="single" w:sz="4" w:space="0" w:color="000000"/>
              <w:bottom w:val="single" w:sz="4" w:space="0" w:color="auto"/>
              <w:right w:val="single" w:sz="4" w:space="0" w:color="000000"/>
            </w:tcBorders>
            <w:shd w:val="clear" w:color="auto" w:fill="auto"/>
          </w:tcPr>
          <w:p w:rsidR="007D56EE" w:rsidRPr="00647E6F" w:rsidRDefault="007D56EE" w:rsidP="007D56EE">
            <w:pPr>
              <w:keepNext/>
              <w:tabs>
                <w:tab w:val="num" w:pos="432"/>
              </w:tabs>
              <w:spacing w:before="240" w:after="60"/>
              <w:ind w:left="432" w:hanging="432"/>
              <w:outlineLvl w:val="0"/>
              <w:rPr>
                <w:bCs/>
                <w:kern w:val="1"/>
              </w:rPr>
            </w:pPr>
            <w:proofErr w:type="spellStart"/>
            <w:r w:rsidRPr="00647E6F">
              <w:rPr>
                <w:bCs/>
                <w:kern w:val="1"/>
              </w:rPr>
              <w:t>Доходы</w:t>
            </w:r>
            <w:proofErr w:type="gramStart"/>
            <w:r w:rsidRPr="00647E6F">
              <w:rPr>
                <w:bCs/>
                <w:kern w:val="1"/>
              </w:rPr>
              <w:t>,з</w:t>
            </w:r>
            <w:proofErr w:type="gramEnd"/>
            <w:r w:rsidRPr="00647E6F">
              <w:rPr>
                <w:bCs/>
                <w:kern w:val="1"/>
              </w:rPr>
              <w:t>акрепляемые</w:t>
            </w:r>
            <w:proofErr w:type="spellEnd"/>
            <w:r w:rsidRPr="00647E6F">
              <w:rPr>
                <w:bCs/>
                <w:kern w:val="1"/>
              </w:rPr>
              <w:t xml:space="preserve"> за администраторами</w:t>
            </w:r>
          </w:p>
        </w:tc>
      </w:tr>
      <w:tr w:rsidR="007D56EE" w:rsidRPr="00647E6F" w:rsidTr="007D56EE">
        <w:trPr>
          <w:cantSplit/>
          <w:trHeight w:val="690"/>
        </w:trPr>
        <w:tc>
          <w:tcPr>
            <w:tcW w:w="2268" w:type="dxa"/>
            <w:gridSpan w:val="2"/>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Администратор доходов</w:t>
            </w:r>
          </w:p>
        </w:tc>
        <w:tc>
          <w:tcPr>
            <w:tcW w:w="7313" w:type="dxa"/>
            <w:gridSpan w:val="3"/>
            <w:tcBorders>
              <w:top w:val="none" w:sz="0" w:space="0" w:color="000000"/>
              <w:left w:val="single" w:sz="4" w:space="0" w:color="000000"/>
              <w:bottom w:val="single" w:sz="4" w:space="0" w:color="000000"/>
              <w:right w:val="single" w:sz="4" w:space="0" w:color="000000"/>
            </w:tcBorders>
            <w:shd w:val="clear" w:color="auto" w:fill="auto"/>
          </w:tcPr>
          <w:p w:rsidR="007D56EE" w:rsidRPr="00647E6F" w:rsidRDefault="007D56EE" w:rsidP="007D56EE">
            <w:r w:rsidRPr="00647E6F">
              <w:t xml:space="preserve">Группы подгруппы, статьи, </w:t>
            </w:r>
          </w:p>
          <w:p w:rsidR="007D56EE" w:rsidRPr="00647E6F" w:rsidRDefault="007D56EE" w:rsidP="007D56EE">
            <w:r w:rsidRPr="00647E6F">
              <w:t>Подстатьи, элемента</w:t>
            </w:r>
          </w:p>
          <w:p w:rsidR="007D56EE" w:rsidRPr="00647E6F" w:rsidRDefault="007D56EE" w:rsidP="007D56EE">
            <w:r w:rsidRPr="00647E6F">
              <w:t>программы (подпрограммы) кода</w:t>
            </w:r>
          </w:p>
          <w:p w:rsidR="007D56EE" w:rsidRPr="00647E6F" w:rsidRDefault="007D56EE" w:rsidP="007D56EE">
            <w:r w:rsidRPr="00647E6F">
              <w:t>экономической классификации</w:t>
            </w:r>
          </w:p>
          <w:p w:rsidR="007D56EE" w:rsidRPr="00647E6F" w:rsidRDefault="007D56EE" w:rsidP="007D56EE">
            <w:r w:rsidRPr="00647E6F">
              <w:t>дохода</w:t>
            </w:r>
          </w:p>
        </w:tc>
      </w:tr>
      <w:tr w:rsidR="007D56EE" w:rsidRPr="00647E6F" w:rsidTr="007D56EE">
        <w:trPr>
          <w:cantSplit/>
          <w:trHeight w:val="690"/>
        </w:trPr>
        <w:tc>
          <w:tcPr>
            <w:tcW w:w="9581" w:type="dxa"/>
            <w:gridSpan w:val="5"/>
            <w:tcBorders>
              <w:top w:val="single" w:sz="4" w:space="0" w:color="000000"/>
              <w:left w:val="single" w:sz="4" w:space="0" w:color="000000"/>
              <w:bottom w:val="single" w:sz="4" w:space="0" w:color="000000"/>
              <w:right w:val="single" w:sz="4" w:space="0" w:color="000000"/>
            </w:tcBorders>
            <w:shd w:val="clear" w:color="auto" w:fill="auto"/>
          </w:tcPr>
          <w:p w:rsidR="007D56EE" w:rsidRPr="00647E6F" w:rsidRDefault="007D56EE" w:rsidP="007D56EE">
            <w:r w:rsidRPr="00647E6F">
              <w:t>Администрация муниципального образования «</w:t>
            </w:r>
            <w:proofErr w:type="spellStart"/>
            <w:r w:rsidRPr="00647E6F">
              <w:t>Мамхегское</w:t>
            </w:r>
            <w:proofErr w:type="spellEnd"/>
            <w:r w:rsidRPr="00647E6F">
              <w:t xml:space="preserve"> сельское поселение»</w:t>
            </w:r>
          </w:p>
        </w:tc>
      </w:tr>
      <w:tr w:rsidR="007D56EE" w:rsidRPr="00647E6F" w:rsidTr="007D56EE">
        <w:trPr>
          <w:trHeight w:val="690"/>
        </w:trPr>
        <w:tc>
          <w:tcPr>
            <w:tcW w:w="1368"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783</w:t>
            </w:r>
          </w:p>
        </w:tc>
        <w:tc>
          <w:tcPr>
            <w:tcW w:w="3240" w:type="dxa"/>
            <w:gridSpan w:val="3"/>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2 02 1500 11  00000 15</w:t>
            </w:r>
            <w:r>
              <w:t>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7D56EE" w:rsidRPr="00647E6F" w:rsidRDefault="008C1915" w:rsidP="007D56EE">
            <w:r>
              <w:t>Д</w:t>
            </w:r>
            <w:r w:rsidRPr="008C1915">
              <w:t>отации бюджетам сельских поселений на выравнивание бюджетной обеспеченности из бюджета субъекта Российской Федерации</w:t>
            </w:r>
            <w:r w:rsidR="007D56EE" w:rsidRPr="00647E6F">
              <w:t>.</w:t>
            </w:r>
          </w:p>
        </w:tc>
      </w:tr>
      <w:tr w:rsidR="007D56EE" w:rsidRPr="00647E6F" w:rsidTr="007D56EE">
        <w:trPr>
          <w:trHeight w:val="690"/>
        </w:trPr>
        <w:tc>
          <w:tcPr>
            <w:tcW w:w="1368"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783</w:t>
            </w:r>
          </w:p>
        </w:tc>
        <w:tc>
          <w:tcPr>
            <w:tcW w:w="3240" w:type="dxa"/>
            <w:gridSpan w:val="3"/>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2 02 1</w:t>
            </w:r>
            <w:r>
              <w:t>999 9</w:t>
            </w:r>
            <w:r w:rsidRPr="00647E6F">
              <w:t>1  00000 15</w:t>
            </w:r>
            <w:r>
              <w:t>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7D56EE" w:rsidRPr="00647E6F" w:rsidRDefault="008C1915" w:rsidP="007D56EE">
            <w:r w:rsidRPr="008C1915">
              <w:rPr>
                <w:rStyle w:val="blk"/>
              </w:rPr>
              <w:t>Прочие дотации бюджетам сельских поселений</w:t>
            </w:r>
          </w:p>
        </w:tc>
      </w:tr>
      <w:tr w:rsidR="007D56EE" w:rsidRPr="00647E6F" w:rsidTr="007D56EE">
        <w:trPr>
          <w:trHeight w:val="690"/>
        </w:trPr>
        <w:tc>
          <w:tcPr>
            <w:tcW w:w="1368"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783</w:t>
            </w:r>
          </w:p>
        </w:tc>
        <w:tc>
          <w:tcPr>
            <w:tcW w:w="3240" w:type="dxa"/>
            <w:gridSpan w:val="3"/>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 2 02 3511 81 00000 15</w:t>
            </w:r>
            <w:r>
              <w:t>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7D56EE" w:rsidRPr="00647E6F" w:rsidRDefault="008C1915" w:rsidP="007D56EE">
            <w:r w:rsidRPr="008C1915">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7D56EE" w:rsidRPr="00647E6F" w:rsidTr="007D56EE">
        <w:trPr>
          <w:trHeight w:val="690"/>
        </w:trPr>
        <w:tc>
          <w:tcPr>
            <w:tcW w:w="1368"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783</w:t>
            </w:r>
          </w:p>
        </w:tc>
        <w:tc>
          <w:tcPr>
            <w:tcW w:w="3240" w:type="dxa"/>
            <w:gridSpan w:val="3"/>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2 02 3002 41 00000 15</w:t>
            </w:r>
            <w:r>
              <w:t>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7D56EE" w:rsidRPr="00647E6F" w:rsidRDefault="008C1915" w:rsidP="007D56EE">
            <w:r w:rsidRPr="008C1915">
              <w:t>Субвенции бюджетам сельских поселений на выполнение передаваемых полномочий субъектов Российской Федерации</w:t>
            </w:r>
          </w:p>
        </w:tc>
      </w:tr>
      <w:tr w:rsidR="007D56EE" w:rsidRPr="00647E6F" w:rsidTr="007D56EE">
        <w:trPr>
          <w:trHeight w:val="690"/>
        </w:trPr>
        <w:tc>
          <w:tcPr>
            <w:tcW w:w="1368"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t>783</w:t>
            </w:r>
          </w:p>
        </w:tc>
        <w:tc>
          <w:tcPr>
            <w:tcW w:w="3240" w:type="dxa"/>
            <w:gridSpan w:val="3"/>
            <w:tcBorders>
              <w:top w:val="single" w:sz="4" w:space="0" w:color="000000"/>
              <w:left w:val="single" w:sz="4" w:space="0" w:color="000000"/>
              <w:bottom w:val="single" w:sz="4" w:space="0" w:color="000000"/>
            </w:tcBorders>
            <w:shd w:val="clear" w:color="auto" w:fill="auto"/>
          </w:tcPr>
          <w:p w:rsidR="007D56EE" w:rsidRPr="00647E6F" w:rsidRDefault="007D56EE" w:rsidP="007D56EE">
            <w:r>
              <w:t>202 4999 91 00000 150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7D56EE" w:rsidRPr="00647E6F" w:rsidRDefault="008C1915" w:rsidP="007D56EE">
            <w:r w:rsidRPr="008C1915">
              <w:rPr>
                <w:color w:val="22272F"/>
                <w:shd w:val="clear" w:color="auto" w:fill="FFFFFF"/>
              </w:rPr>
              <w:t>Прочие межбюджетные трансферты, передаваемые бюджетам сельских поселений</w:t>
            </w:r>
          </w:p>
        </w:tc>
      </w:tr>
    </w:tbl>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jc w:val="right"/>
        <w:rPr>
          <w:b/>
          <w:highlight w:val="yellow"/>
          <w:lang w:eastAsia="ru-RU"/>
        </w:rPr>
      </w:pPr>
    </w:p>
    <w:p w:rsidR="007D56EE" w:rsidRPr="00647E6F" w:rsidRDefault="007D56EE" w:rsidP="007D56EE">
      <w:pPr>
        <w:suppressAutoHyphens w:val="0"/>
        <w:jc w:val="right"/>
        <w:rPr>
          <w:b/>
          <w:highlight w:val="yellow"/>
          <w:lang w:eastAsia="ru-RU"/>
        </w:rPr>
      </w:pPr>
    </w:p>
    <w:p w:rsidR="007D56EE" w:rsidRPr="00647E6F" w:rsidRDefault="007D56EE" w:rsidP="007D56EE">
      <w:pPr>
        <w:suppressAutoHyphens w:val="0"/>
        <w:jc w:val="right"/>
        <w:rPr>
          <w:b/>
          <w:highlight w:val="yellow"/>
          <w:lang w:eastAsia="ru-RU"/>
        </w:rPr>
      </w:pPr>
    </w:p>
    <w:p w:rsidR="007D56EE" w:rsidRPr="00647E6F" w:rsidRDefault="007D56EE" w:rsidP="007D56EE">
      <w:pPr>
        <w:suppressAutoHyphens w:val="0"/>
        <w:jc w:val="right"/>
        <w:rPr>
          <w:b/>
          <w:highlight w:val="yellow"/>
          <w:lang w:eastAsia="ru-RU"/>
        </w:rPr>
      </w:pPr>
    </w:p>
    <w:p w:rsidR="007D56EE" w:rsidRPr="00647E6F" w:rsidRDefault="007D56EE" w:rsidP="007D56EE">
      <w:pPr>
        <w:suppressAutoHyphens w:val="0"/>
        <w:jc w:val="right"/>
        <w:rPr>
          <w:b/>
          <w:highlight w:val="yellow"/>
          <w:lang w:eastAsia="ru-RU"/>
        </w:rPr>
      </w:pPr>
    </w:p>
    <w:p w:rsidR="007D56EE" w:rsidRPr="00647E6F" w:rsidRDefault="007D56EE" w:rsidP="007D56EE">
      <w:pPr>
        <w:tabs>
          <w:tab w:val="left" w:pos="1562"/>
        </w:tabs>
        <w:rPr>
          <w:sz w:val="18"/>
          <w:szCs w:val="18"/>
          <w:highlight w:val="yellow"/>
          <w:lang w:eastAsia="ru-RU"/>
        </w:rPr>
      </w:pPr>
    </w:p>
    <w:p w:rsidR="007D56EE" w:rsidRDefault="007D56EE" w:rsidP="007D56EE">
      <w:pPr>
        <w:tabs>
          <w:tab w:val="left" w:pos="1562"/>
        </w:tabs>
        <w:rPr>
          <w:sz w:val="18"/>
          <w:szCs w:val="18"/>
          <w:highlight w:val="yellow"/>
          <w:lang w:eastAsia="ru-RU"/>
        </w:rPr>
      </w:pPr>
    </w:p>
    <w:p w:rsidR="009B3910" w:rsidRPr="00647E6F" w:rsidRDefault="009B3910" w:rsidP="007D56EE">
      <w:pPr>
        <w:tabs>
          <w:tab w:val="left" w:pos="1562"/>
        </w:tabs>
        <w:rPr>
          <w:sz w:val="18"/>
          <w:szCs w:val="18"/>
          <w:highlight w:val="yellow"/>
          <w:lang w:eastAsia="ru-RU"/>
        </w:rPr>
      </w:pPr>
    </w:p>
    <w:p w:rsidR="007D56EE" w:rsidRPr="00647E6F" w:rsidRDefault="007D56EE" w:rsidP="007D56EE">
      <w:pPr>
        <w:suppressAutoHyphens w:val="0"/>
        <w:jc w:val="right"/>
        <w:rPr>
          <w:b/>
          <w:highlight w:val="yellow"/>
          <w:lang w:eastAsia="ru-RU"/>
        </w:rPr>
      </w:pPr>
    </w:p>
    <w:p w:rsidR="007D56EE" w:rsidRPr="00647E6F" w:rsidRDefault="007D56EE" w:rsidP="007D56EE">
      <w:pPr>
        <w:suppressAutoHyphens w:val="0"/>
        <w:jc w:val="right"/>
        <w:rPr>
          <w:b/>
          <w:highlight w:val="yellow"/>
          <w:lang w:eastAsia="ru-RU"/>
        </w:rPr>
      </w:pPr>
    </w:p>
    <w:p w:rsidR="007D56EE" w:rsidRPr="00647E6F" w:rsidRDefault="007D56EE" w:rsidP="007D56EE">
      <w:pPr>
        <w:suppressAutoHyphens w:val="0"/>
        <w:jc w:val="right"/>
        <w:rPr>
          <w:b/>
          <w:highlight w:val="yellow"/>
          <w:lang w:eastAsia="ru-RU"/>
        </w:rPr>
      </w:pPr>
    </w:p>
    <w:p w:rsidR="007D56EE" w:rsidRPr="00647E6F" w:rsidRDefault="007D56EE" w:rsidP="007D56EE">
      <w:pPr>
        <w:suppressAutoHyphens w:val="0"/>
        <w:jc w:val="right"/>
        <w:rPr>
          <w:b/>
          <w:highlight w:val="yellow"/>
          <w:lang w:eastAsia="ru-RU"/>
        </w:rPr>
      </w:pPr>
    </w:p>
    <w:p w:rsidR="007D56EE" w:rsidRPr="00647E6F" w:rsidRDefault="007D56EE" w:rsidP="007D56EE">
      <w:pPr>
        <w:suppressAutoHyphens w:val="0"/>
        <w:jc w:val="right"/>
        <w:rPr>
          <w:b/>
          <w:highlight w:val="yellow"/>
          <w:lang w:eastAsia="ru-RU"/>
        </w:rPr>
      </w:pPr>
    </w:p>
    <w:tbl>
      <w:tblPr>
        <w:tblW w:w="14939" w:type="dxa"/>
        <w:tblInd w:w="-601" w:type="dxa"/>
        <w:tblLayout w:type="fixed"/>
        <w:tblLook w:val="04A0"/>
      </w:tblPr>
      <w:tblGrid>
        <w:gridCol w:w="709"/>
        <w:gridCol w:w="709"/>
        <w:gridCol w:w="490"/>
        <w:gridCol w:w="85"/>
        <w:gridCol w:w="151"/>
        <w:gridCol w:w="236"/>
        <w:gridCol w:w="39"/>
        <w:gridCol w:w="422"/>
        <w:gridCol w:w="570"/>
        <w:gridCol w:w="199"/>
        <w:gridCol w:w="226"/>
        <w:gridCol w:w="10"/>
        <w:gridCol w:w="236"/>
        <w:gridCol w:w="321"/>
        <w:gridCol w:w="559"/>
        <w:gridCol w:w="236"/>
        <w:gridCol w:w="1181"/>
        <w:gridCol w:w="426"/>
        <w:gridCol w:w="57"/>
        <w:gridCol w:w="793"/>
        <w:gridCol w:w="851"/>
        <w:gridCol w:w="437"/>
        <w:gridCol w:w="130"/>
        <w:gridCol w:w="106"/>
        <w:gridCol w:w="236"/>
        <w:gridCol w:w="366"/>
        <w:gridCol w:w="709"/>
        <w:gridCol w:w="284"/>
        <w:gridCol w:w="425"/>
        <w:gridCol w:w="2110"/>
        <w:gridCol w:w="1394"/>
        <w:gridCol w:w="236"/>
      </w:tblGrid>
      <w:tr w:rsidR="007D56EE" w:rsidRPr="00647E6F" w:rsidTr="007D56EE">
        <w:trPr>
          <w:gridAfter w:val="4"/>
          <w:wAfter w:w="4165" w:type="dxa"/>
          <w:trHeight w:val="300"/>
        </w:trPr>
        <w:tc>
          <w:tcPr>
            <w:tcW w:w="10774" w:type="dxa"/>
            <w:gridSpan w:val="28"/>
            <w:tcBorders>
              <w:top w:val="nil"/>
              <w:left w:val="nil"/>
              <w:bottom w:val="nil"/>
              <w:right w:val="nil"/>
            </w:tcBorders>
            <w:shd w:val="clear" w:color="auto" w:fill="auto"/>
            <w:noWrap/>
            <w:vAlign w:val="bottom"/>
            <w:hideMark/>
          </w:tcPr>
          <w:p w:rsidR="007D56EE" w:rsidRPr="00647E6F" w:rsidRDefault="007D56EE" w:rsidP="007D56EE">
            <w:pPr>
              <w:suppressAutoHyphens w:val="0"/>
              <w:ind w:left="34"/>
              <w:jc w:val="right"/>
              <w:rPr>
                <w:color w:val="000000"/>
                <w:lang w:eastAsia="ru-RU"/>
              </w:rPr>
            </w:pPr>
            <w:r w:rsidRPr="00647E6F">
              <w:rPr>
                <w:color w:val="000000"/>
                <w:lang w:eastAsia="ru-RU"/>
              </w:rPr>
              <w:lastRenderedPageBreak/>
              <w:t>Приложение №12</w:t>
            </w:r>
          </w:p>
          <w:p w:rsidR="007D56EE" w:rsidRDefault="007D56EE" w:rsidP="007D56EE">
            <w:pPr>
              <w:suppressAutoHyphens w:val="0"/>
              <w:ind w:left="34"/>
              <w:jc w:val="right"/>
              <w:rPr>
                <w:color w:val="000000"/>
                <w:lang w:eastAsia="ru-RU"/>
              </w:rPr>
            </w:pPr>
            <w:r w:rsidRPr="00647E6F">
              <w:rPr>
                <w:color w:val="000000"/>
                <w:lang w:eastAsia="ru-RU"/>
              </w:rPr>
              <w:t>к решению С</w:t>
            </w:r>
            <w:r>
              <w:rPr>
                <w:color w:val="000000"/>
                <w:lang w:eastAsia="ru-RU"/>
              </w:rPr>
              <w:t>оветов народных депутатов</w:t>
            </w:r>
          </w:p>
          <w:p w:rsidR="009B3910" w:rsidRDefault="007D56EE" w:rsidP="009B3910">
            <w:pPr>
              <w:suppressAutoHyphens w:val="0"/>
              <w:jc w:val="right"/>
              <w:rPr>
                <w:lang w:eastAsia="ru-RU"/>
              </w:rPr>
            </w:pPr>
            <w:r w:rsidRPr="00647E6F">
              <w:rPr>
                <w:color w:val="000000"/>
                <w:lang w:eastAsia="ru-RU"/>
              </w:rPr>
              <w:t xml:space="preserve"> </w:t>
            </w:r>
            <w:r w:rsidR="009B3910">
              <w:rPr>
                <w:lang w:eastAsia="ru-RU"/>
              </w:rPr>
              <w:t>муниципального образования</w:t>
            </w:r>
            <w:r w:rsidR="009B3910" w:rsidRPr="00647E6F">
              <w:rPr>
                <w:lang w:eastAsia="ru-RU"/>
              </w:rPr>
              <w:t xml:space="preserve"> </w:t>
            </w:r>
          </w:p>
          <w:p w:rsidR="007D56EE" w:rsidRPr="00647E6F" w:rsidRDefault="007D56EE" w:rsidP="007D56EE">
            <w:pPr>
              <w:suppressAutoHyphens w:val="0"/>
              <w:ind w:left="34"/>
              <w:jc w:val="right"/>
              <w:rPr>
                <w:color w:val="000000"/>
                <w:lang w:eastAsia="ru-RU"/>
              </w:rPr>
            </w:pPr>
            <w:r w:rsidRPr="00647E6F">
              <w:rPr>
                <w:color w:val="000000"/>
                <w:lang w:eastAsia="ru-RU"/>
              </w:rPr>
              <w:t>"</w:t>
            </w:r>
            <w:proofErr w:type="spellStart"/>
            <w:r w:rsidRPr="00647E6F">
              <w:rPr>
                <w:color w:val="000000"/>
                <w:lang w:eastAsia="ru-RU"/>
              </w:rPr>
              <w:t>Мамхегское</w:t>
            </w:r>
            <w:proofErr w:type="spellEnd"/>
            <w:r w:rsidRPr="00647E6F">
              <w:rPr>
                <w:color w:val="000000"/>
                <w:lang w:eastAsia="ru-RU"/>
              </w:rPr>
              <w:t xml:space="preserve"> сельское поселение"</w:t>
            </w:r>
          </w:p>
          <w:p w:rsidR="007D56EE" w:rsidRPr="00476B84" w:rsidRDefault="007D56EE" w:rsidP="007D56EE">
            <w:pPr>
              <w:suppressAutoHyphens w:val="0"/>
              <w:ind w:left="34"/>
              <w:jc w:val="right"/>
              <w:rPr>
                <w:color w:val="000000"/>
                <w:lang w:eastAsia="ru-RU"/>
              </w:rPr>
            </w:pPr>
            <w:r>
              <w:rPr>
                <w:color w:val="000000"/>
                <w:lang w:eastAsia="ru-RU"/>
              </w:rPr>
              <w:t>о</w:t>
            </w:r>
            <w:r w:rsidRPr="00476B84">
              <w:rPr>
                <w:color w:val="000000"/>
                <w:lang w:eastAsia="ru-RU"/>
              </w:rPr>
              <w:t xml:space="preserve">т </w:t>
            </w:r>
            <w:r w:rsidR="009B3910">
              <w:rPr>
                <w:color w:val="000000"/>
                <w:lang w:eastAsia="ru-RU"/>
              </w:rPr>
              <w:t>07.12.2022г.№09</w:t>
            </w:r>
          </w:p>
          <w:p w:rsidR="007D56EE" w:rsidRPr="00825755" w:rsidRDefault="007D56EE" w:rsidP="007D56EE">
            <w:pPr>
              <w:suppressAutoHyphens w:val="0"/>
              <w:jc w:val="center"/>
              <w:rPr>
                <w:b/>
                <w:sz w:val="24"/>
                <w:szCs w:val="24"/>
                <w:lang w:eastAsia="ru-RU"/>
              </w:rPr>
            </w:pPr>
            <w:r w:rsidRPr="00825755">
              <w:rPr>
                <w:b/>
                <w:kern w:val="2"/>
                <w:sz w:val="24"/>
                <w:szCs w:val="24"/>
              </w:rPr>
              <w:t>Реестр источников доходов бюджета муниципального образования «</w:t>
            </w:r>
            <w:proofErr w:type="spellStart"/>
            <w:r w:rsidRPr="00825755">
              <w:rPr>
                <w:b/>
                <w:kern w:val="2"/>
                <w:sz w:val="24"/>
                <w:szCs w:val="24"/>
              </w:rPr>
              <w:t>Мамхегское</w:t>
            </w:r>
            <w:proofErr w:type="spellEnd"/>
            <w:r w:rsidRPr="00825755">
              <w:rPr>
                <w:b/>
                <w:kern w:val="2"/>
                <w:sz w:val="24"/>
                <w:szCs w:val="24"/>
              </w:rPr>
              <w:t xml:space="preserve"> сельское поселение»</w:t>
            </w:r>
            <w:r w:rsidRPr="00825755">
              <w:rPr>
                <w:b/>
                <w:sz w:val="24"/>
                <w:szCs w:val="24"/>
                <w:lang w:eastAsia="ru-RU"/>
              </w:rPr>
              <w:t xml:space="preserve"> на 2023  год  и на плановый период 2024 и 2025 годов. </w:t>
            </w:r>
          </w:p>
          <w:p w:rsidR="007D56EE" w:rsidRPr="00476B84" w:rsidRDefault="007D56EE" w:rsidP="007D56EE">
            <w:pPr>
              <w:ind w:right="4934"/>
              <w:jc w:val="center"/>
              <w:rPr>
                <w:b/>
                <w:color w:val="FF0000"/>
                <w:sz w:val="24"/>
                <w:szCs w:val="24"/>
                <w:lang w:eastAsia="ru-RU"/>
              </w:rPr>
            </w:pPr>
          </w:p>
        </w:tc>
      </w:tr>
      <w:tr w:rsidR="007D56EE" w:rsidRPr="00647E6F" w:rsidTr="007D56EE">
        <w:trPr>
          <w:trHeight w:val="315"/>
        </w:trPr>
        <w:tc>
          <w:tcPr>
            <w:tcW w:w="709" w:type="dxa"/>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1199"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1230"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88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1664"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081"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3894"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139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r>
      <w:tr w:rsidR="007D56EE" w:rsidRPr="00647E6F" w:rsidTr="00056F2F">
        <w:trPr>
          <w:gridAfter w:val="3"/>
          <w:wAfter w:w="3740" w:type="dxa"/>
          <w:trHeight w:val="409"/>
        </w:trPr>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Наименование группы источников доходов бюджетов /наименование источника дохода бюджета</w:t>
            </w:r>
          </w:p>
        </w:tc>
        <w:tc>
          <w:tcPr>
            <w:tcW w:w="4253" w:type="dxa"/>
            <w:gridSpan w:val="14"/>
            <w:tcBorders>
              <w:top w:val="single" w:sz="8" w:space="0" w:color="auto"/>
              <w:left w:val="nil"/>
              <w:bottom w:val="single" w:sz="8" w:space="0" w:color="auto"/>
              <w:right w:val="single" w:sz="8" w:space="0" w:color="000000"/>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Код классификации доходов бюджетов</w:t>
            </w:r>
          </w:p>
        </w:tc>
        <w:tc>
          <w:tcPr>
            <w:tcW w:w="1417" w:type="dxa"/>
            <w:gridSpan w:val="2"/>
            <w:vMerge w:val="restart"/>
            <w:tcBorders>
              <w:top w:val="single" w:sz="8" w:space="0" w:color="auto"/>
              <w:left w:val="single" w:sz="8" w:space="0" w:color="auto"/>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Наименование кода классификации доходов бюджетов</w:t>
            </w:r>
          </w:p>
        </w:tc>
        <w:tc>
          <w:tcPr>
            <w:tcW w:w="426" w:type="dxa"/>
            <w:vMerge w:val="restart"/>
            <w:tcBorders>
              <w:top w:val="single" w:sz="8" w:space="0" w:color="auto"/>
              <w:left w:val="single" w:sz="8" w:space="0" w:color="auto"/>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Наименование главного администратора доходов республиканского бюджета</w:t>
            </w:r>
          </w:p>
        </w:tc>
        <w:tc>
          <w:tcPr>
            <w:tcW w:w="850" w:type="dxa"/>
            <w:gridSpan w:val="2"/>
            <w:vMerge w:val="restart"/>
            <w:tcBorders>
              <w:top w:val="single" w:sz="8" w:space="0" w:color="auto"/>
              <w:left w:val="single" w:sz="8" w:space="0" w:color="auto"/>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Показатели прогноза доходов в текущем финансовом году в соответствии с законом о республиканском бюджете</w:t>
            </w:r>
          </w:p>
        </w:tc>
        <w:tc>
          <w:tcPr>
            <w:tcW w:w="851" w:type="dxa"/>
            <w:vMerge w:val="restart"/>
            <w:tcBorders>
              <w:top w:val="single" w:sz="8" w:space="0" w:color="auto"/>
              <w:left w:val="single" w:sz="8" w:space="0" w:color="auto"/>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Показатели кассовых поступлений в текущем финансовом году (по состоянию на 01.11.202</w:t>
            </w:r>
            <w:r>
              <w:rPr>
                <w:color w:val="000000"/>
                <w:sz w:val="15"/>
                <w:szCs w:val="15"/>
                <w:lang w:eastAsia="ru-RU"/>
              </w:rPr>
              <w:t>1</w:t>
            </w:r>
            <w:r w:rsidRPr="00647E6F">
              <w:rPr>
                <w:color w:val="000000"/>
                <w:sz w:val="15"/>
                <w:szCs w:val="15"/>
                <w:lang w:eastAsia="ru-RU"/>
              </w:rPr>
              <w:t xml:space="preserve">   г.) в республиканский бюджет</w:t>
            </w:r>
          </w:p>
        </w:tc>
        <w:tc>
          <w:tcPr>
            <w:tcW w:w="567" w:type="dxa"/>
            <w:gridSpan w:val="2"/>
            <w:vMerge w:val="restart"/>
            <w:tcBorders>
              <w:top w:val="single" w:sz="8" w:space="0" w:color="auto"/>
              <w:left w:val="single" w:sz="8" w:space="0" w:color="auto"/>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Оценка исполнения текущего финансового года</w:t>
            </w:r>
          </w:p>
        </w:tc>
        <w:tc>
          <w:tcPr>
            <w:tcW w:w="708" w:type="dxa"/>
            <w:gridSpan w:val="3"/>
            <w:vMerge w:val="restart"/>
            <w:tcBorders>
              <w:top w:val="single" w:sz="8" w:space="0" w:color="auto"/>
              <w:left w:val="single" w:sz="8" w:space="0" w:color="auto"/>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Показатели прогноза доходов бюджета на очередной финансовый год</w:t>
            </w:r>
          </w:p>
        </w:tc>
        <w:tc>
          <w:tcPr>
            <w:tcW w:w="709" w:type="dxa"/>
            <w:tcBorders>
              <w:top w:val="single" w:sz="8" w:space="0" w:color="auto"/>
              <w:left w:val="nil"/>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Показатели</w:t>
            </w:r>
          </w:p>
        </w:tc>
        <w:tc>
          <w:tcPr>
            <w:tcW w:w="709" w:type="dxa"/>
            <w:gridSpan w:val="2"/>
            <w:vMerge w:val="restart"/>
            <w:tcBorders>
              <w:top w:val="single" w:sz="8" w:space="0" w:color="auto"/>
              <w:left w:val="single" w:sz="8" w:space="0" w:color="auto"/>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Показатели прогноза доходов бюджета на второй год планового периода</w:t>
            </w:r>
          </w:p>
        </w:tc>
      </w:tr>
      <w:tr w:rsidR="007D56EE" w:rsidRPr="00647E6F" w:rsidTr="00056F2F">
        <w:trPr>
          <w:gridAfter w:val="3"/>
          <w:wAfter w:w="3740" w:type="dxa"/>
          <w:trHeight w:val="1264"/>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vMerge w:val="restart"/>
            <w:tcBorders>
              <w:top w:val="nil"/>
              <w:left w:val="nil"/>
              <w:bottom w:val="single" w:sz="4" w:space="0" w:color="000000"/>
              <w:right w:val="single" w:sz="8" w:space="0" w:color="auto"/>
            </w:tcBorders>
            <w:shd w:val="clear" w:color="000000" w:fill="FFFFFF"/>
            <w:vAlign w:val="center"/>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код главного администратора доходов республиканского бюджета</w:t>
            </w:r>
          </w:p>
        </w:tc>
        <w:tc>
          <w:tcPr>
            <w:tcW w:w="2418" w:type="dxa"/>
            <w:gridSpan w:val="9"/>
            <w:tcBorders>
              <w:top w:val="single" w:sz="8" w:space="0" w:color="auto"/>
              <w:left w:val="nil"/>
              <w:bottom w:val="single" w:sz="8" w:space="0" w:color="auto"/>
              <w:right w:val="single" w:sz="8" w:space="0" w:color="000000"/>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код вида доходов бюджетов</w:t>
            </w:r>
          </w:p>
        </w:tc>
        <w:tc>
          <w:tcPr>
            <w:tcW w:w="1126" w:type="dxa"/>
            <w:gridSpan w:val="4"/>
            <w:tcBorders>
              <w:top w:val="single" w:sz="8" w:space="0" w:color="auto"/>
              <w:left w:val="nil"/>
              <w:bottom w:val="single" w:sz="8" w:space="0" w:color="auto"/>
              <w:right w:val="single" w:sz="8" w:space="0" w:color="000000"/>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код подвида доходов бюджетов</w:t>
            </w:r>
          </w:p>
        </w:tc>
        <w:tc>
          <w:tcPr>
            <w:tcW w:w="1417" w:type="dxa"/>
            <w:gridSpan w:val="2"/>
            <w:vMerge/>
            <w:tcBorders>
              <w:top w:val="single" w:sz="8" w:space="0" w:color="auto"/>
              <w:left w:val="single" w:sz="8" w:space="0" w:color="auto"/>
              <w:bottom w:val="nil"/>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426" w:type="dxa"/>
            <w:vMerge/>
            <w:tcBorders>
              <w:top w:val="single" w:sz="8" w:space="0" w:color="auto"/>
              <w:left w:val="single" w:sz="8" w:space="0" w:color="auto"/>
              <w:bottom w:val="nil"/>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850" w:type="dxa"/>
            <w:gridSpan w:val="2"/>
            <w:vMerge/>
            <w:tcBorders>
              <w:top w:val="single" w:sz="8" w:space="0" w:color="auto"/>
              <w:left w:val="single" w:sz="8" w:space="0" w:color="auto"/>
              <w:bottom w:val="nil"/>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851" w:type="dxa"/>
            <w:vMerge/>
            <w:tcBorders>
              <w:top w:val="single" w:sz="8" w:space="0" w:color="auto"/>
              <w:left w:val="single" w:sz="8" w:space="0" w:color="auto"/>
              <w:bottom w:val="nil"/>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567" w:type="dxa"/>
            <w:gridSpan w:val="2"/>
            <w:vMerge/>
            <w:tcBorders>
              <w:top w:val="single" w:sz="8" w:space="0" w:color="auto"/>
              <w:left w:val="single" w:sz="8" w:space="0" w:color="auto"/>
              <w:bottom w:val="nil"/>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708" w:type="dxa"/>
            <w:gridSpan w:val="3"/>
            <w:vMerge/>
            <w:tcBorders>
              <w:top w:val="single" w:sz="8" w:space="0" w:color="auto"/>
              <w:left w:val="single" w:sz="8" w:space="0" w:color="auto"/>
              <w:bottom w:val="nil"/>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tcBorders>
              <w:top w:val="nil"/>
              <w:left w:val="nil"/>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прогноза доходов бюджета на первый год планового периода</w:t>
            </w:r>
          </w:p>
        </w:tc>
        <w:tc>
          <w:tcPr>
            <w:tcW w:w="709" w:type="dxa"/>
            <w:gridSpan w:val="2"/>
            <w:vMerge/>
            <w:tcBorders>
              <w:top w:val="single" w:sz="8" w:space="0" w:color="auto"/>
              <w:left w:val="single" w:sz="8" w:space="0" w:color="auto"/>
              <w:bottom w:val="nil"/>
              <w:right w:val="single" w:sz="8" w:space="0" w:color="auto"/>
            </w:tcBorders>
            <w:vAlign w:val="center"/>
            <w:hideMark/>
          </w:tcPr>
          <w:p w:rsidR="007D56EE" w:rsidRPr="00647E6F" w:rsidRDefault="007D56EE" w:rsidP="007D56EE">
            <w:pPr>
              <w:suppressAutoHyphens w:val="0"/>
              <w:rPr>
                <w:color w:val="000000"/>
                <w:sz w:val="15"/>
                <w:szCs w:val="15"/>
                <w:lang w:eastAsia="ru-RU"/>
              </w:rPr>
            </w:pPr>
          </w:p>
        </w:tc>
      </w:tr>
      <w:tr w:rsidR="007D56EE" w:rsidRPr="00647E6F" w:rsidTr="00056F2F">
        <w:trPr>
          <w:gridAfter w:val="3"/>
          <w:wAfter w:w="3740" w:type="dxa"/>
          <w:trHeight w:val="224"/>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vMerge/>
            <w:tcBorders>
              <w:top w:val="nil"/>
              <w:left w:val="nil"/>
              <w:bottom w:val="single" w:sz="4" w:space="0" w:color="000000"/>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8" w:space="0" w:color="auto"/>
            </w:tcBorders>
            <w:shd w:val="clear" w:color="000000" w:fill="FFFFFF"/>
            <w:vAlign w:val="center"/>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группа доходов</w:t>
            </w:r>
          </w:p>
        </w:tc>
        <w:tc>
          <w:tcPr>
            <w:tcW w:w="426" w:type="dxa"/>
            <w:gridSpan w:val="3"/>
            <w:tcBorders>
              <w:top w:val="nil"/>
              <w:left w:val="nil"/>
              <w:bottom w:val="single" w:sz="4" w:space="0" w:color="auto"/>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подгруппа доходов</w:t>
            </w:r>
          </w:p>
        </w:tc>
        <w:tc>
          <w:tcPr>
            <w:tcW w:w="422" w:type="dxa"/>
            <w:tcBorders>
              <w:top w:val="nil"/>
              <w:left w:val="nil"/>
              <w:bottom w:val="single" w:sz="4" w:space="0" w:color="auto"/>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статья доходов</w:t>
            </w:r>
          </w:p>
        </w:tc>
        <w:tc>
          <w:tcPr>
            <w:tcW w:w="570" w:type="dxa"/>
            <w:tcBorders>
              <w:top w:val="nil"/>
              <w:left w:val="nil"/>
              <w:bottom w:val="single" w:sz="4" w:space="0" w:color="auto"/>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подстатья доходов</w:t>
            </w:r>
          </w:p>
        </w:tc>
        <w:tc>
          <w:tcPr>
            <w:tcW w:w="425" w:type="dxa"/>
            <w:gridSpan w:val="2"/>
            <w:tcBorders>
              <w:top w:val="nil"/>
              <w:left w:val="nil"/>
              <w:bottom w:val="single" w:sz="4" w:space="0" w:color="auto"/>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элемент доходов</w:t>
            </w:r>
          </w:p>
        </w:tc>
        <w:tc>
          <w:tcPr>
            <w:tcW w:w="567" w:type="dxa"/>
            <w:gridSpan w:val="3"/>
            <w:tcBorders>
              <w:top w:val="nil"/>
              <w:left w:val="nil"/>
              <w:bottom w:val="single" w:sz="4" w:space="0" w:color="auto"/>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группа подвида доходов бюджетов</w:t>
            </w:r>
          </w:p>
        </w:tc>
        <w:tc>
          <w:tcPr>
            <w:tcW w:w="559" w:type="dxa"/>
            <w:tcBorders>
              <w:top w:val="nil"/>
              <w:left w:val="nil"/>
              <w:bottom w:val="single" w:sz="4" w:space="0" w:color="auto"/>
              <w:right w:val="single" w:sz="8" w:space="0" w:color="auto"/>
            </w:tcBorders>
            <w:shd w:val="clear" w:color="000000" w:fill="FFFFFF"/>
            <w:vAlign w:val="center"/>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аналитическая группа подвида доходов бюджетов</w:t>
            </w:r>
          </w:p>
        </w:tc>
        <w:tc>
          <w:tcPr>
            <w:tcW w:w="1417" w:type="dxa"/>
            <w:gridSpan w:val="2"/>
            <w:vMerge/>
            <w:tcBorders>
              <w:top w:val="single" w:sz="8" w:space="0" w:color="auto"/>
              <w:left w:val="single" w:sz="8" w:space="0" w:color="auto"/>
              <w:bottom w:val="single" w:sz="4" w:space="0" w:color="auto"/>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426" w:type="dxa"/>
            <w:vMerge/>
            <w:tcBorders>
              <w:top w:val="single" w:sz="8" w:space="0" w:color="auto"/>
              <w:left w:val="single" w:sz="8" w:space="0" w:color="auto"/>
              <w:bottom w:val="single" w:sz="4" w:space="0" w:color="auto"/>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850" w:type="dxa"/>
            <w:gridSpan w:val="2"/>
            <w:vMerge/>
            <w:tcBorders>
              <w:top w:val="single" w:sz="8" w:space="0" w:color="auto"/>
              <w:left w:val="single" w:sz="8" w:space="0" w:color="auto"/>
              <w:bottom w:val="single" w:sz="4" w:space="0" w:color="auto"/>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851" w:type="dxa"/>
            <w:vMerge/>
            <w:tcBorders>
              <w:top w:val="single" w:sz="8" w:space="0" w:color="auto"/>
              <w:left w:val="single" w:sz="8" w:space="0" w:color="auto"/>
              <w:bottom w:val="single" w:sz="4" w:space="0" w:color="auto"/>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567" w:type="dxa"/>
            <w:gridSpan w:val="2"/>
            <w:vMerge/>
            <w:tcBorders>
              <w:top w:val="single" w:sz="8" w:space="0" w:color="auto"/>
              <w:left w:val="single" w:sz="8" w:space="0" w:color="auto"/>
              <w:bottom w:val="single" w:sz="4" w:space="0" w:color="auto"/>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708" w:type="dxa"/>
            <w:gridSpan w:val="3"/>
            <w:vMerge/>
            <w:tcBorders>
              <w:top w:val="single" w:sz="8" w:space="0" w:color="auto"/>
              <w:left w:val="single" w:sz="8" w:space="0" w:color="auto"/>
              <w:bottom w:val="single" w:sz="4" w:space="0" w:color="auto"/>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tcBorders>
              <w:top w:val="nil"/>
              <w:left w:val="nil"/>
              <w:bottom w:val="single" w:sz="4" w:space="0" w:color="auto"/>
              <w:right w:val="single" w:sz="8" w:space="0" w:color="auto"/>
            </w:tcBorders>
            <w:shd w:val="clear" w:color="000000" w:fill="FFFFFF"/>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709" w:type="dxa"/>
            <w:gridSpan w:val="2"/>
            <w:vMerge/>
            <w:tcBorders>
              <w:top w:val="single" w:sz="8" w:space="0" w:color="auto"/>
              <w:left w:val="single" w:sz="8" w:space="0" w:color="auto"/>
              <w:bottom w:val="single" w:sz="4" w:space="0" w:color="auto"/>
              <w:right w:val="single" w:sz="8" w:space="0" w:color="auto"/>
            </w:tcBorders>
            <w:vAlign w:val="center"/>
            <w:hideMark/>
          </w:tcPr>
          <w:p w:rsidR="007D56EE" w:rsidRPr="00647E6F" w:rsidRDefault="007D56EE" w:rsidP="007D56EE">
            <w:pPr>
              <w:suppressAutoHyphens w:val="0"/>
              <w:rPr>
                <w:color w:val="000000"/>
                <w:sz w:val="15"/>
                <w:szCs w:val="15"/>
                <w:lang w:eastAsia="ru-RU"/>
              </w:rPr>
            </w:pPr>
          </w:p>
        </w:tc>
      </w:tr>
      <w:tr w:rsidR="007D56EE" w:rsidRPr="00647E6F" w:rsidTr="00056F2F">
        <w:trPr>
          <w:gridAfter w:val="3"/>
          <w:wAfter w:w="3740" w:type="dxa"/>
          <w:trHeight w:val="75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налоговые</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182</w:t>
            </w:r>
          </w:p>
        </w:tc>
        <w:tc>
          <w:tcPr>
            <w:tcW w:w="5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01</w:t>
            </w:r>
          </w:p>
        </w:tc>
        <w:tc>
          <w:tcPr>
            <w:tcW w:w="422" w:type="dxa"/>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02</w:t>
            </w:r>
          </w:p>
        </w:tc>
        <w:tc>
          <w:tcPr>
            <w:tcW w:w="570" w:type="dxa"/>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w:t>
            </w:r>
          </w:p>
        </w:tc>
        <w:tc>
          <w:tcPr>
            <w:tcW w:w="42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01</w:t>
            </w:r>
          </w:p>
        </w:tc>
        <w:tc>
          <w:tcPr>
            <w:tcW w:w="56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single" w:sz="4" w:space="0" w:color="auto"/>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xml:space="preserve">Налог </w:t>
            </w:r>
            <w:r w:rsidRPr="00647E6F">
              <w:rPr>
                <w:color w:val="000000"/>
                <w:sz w:val="15"/>
                <w:szCs w:val="15"/>
                <w:lang w:eastAsia="ru-RU"/>
              </w:rPr>
              <w:br/>
              <w:t>на доходы физических лиц</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Pr>
                <w:color w:val="000000"/>
                <w:sz w:val="15"/>
                <w:szCs w:val="15"/>
                <w:lang w:eastAsia="ru-RU"/>
              </w:rPr>
              <w:t>1300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Pr>
                <w:color w:val="000000"/>
                <w:sz w:val="15"/>
                <w:szCs w:val="15"/>
                <w:lang w:eastAsia="ru-RU"/>
              </w:rPr>
              <w:t>1103,9</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color w:val="000000"/>
                <w:sz w:val="15"/>
                <w:szCs w:val="15"/>
                <w:lang w:eastAsia="ru-RU"/>
              </w:rPr>
            </w:pPr>
            <w:r w:rsidRPr="00647E6F">
              <w:rPr>
                <w:color w:val="000000"/>
                <w:sz w:val="15"/>
                <w:szCs w:val="15"/>
                <w:lang w:eastAsia="ru-RU"/>
              </w:rPr>
              <w:t>73</w:t>
            </w:r>
          </w:p>
        </w:tc>
        <w:tc>
          <w:tcPr>
            <w:tcW w:w="70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Pr>
                <w:color w:val="000000"/>
                <w:sz w:val="15"/>
                <w:szCs w:val="15"/>
                <w:lang w:eastAsia="ru-RU"/>
              </w:rPr>
              <w:t>1352</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Pr>
                <w:color w:val="000000"/>
                <w:sz w:val="15"/>
                <w:szCs w:val="15"/>
                <w:lang w:eastAsia="ru-RU"/>
              </w:rPr>
              <w:t>1406</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Pr>
                <w:color w:val="000000"/>
                <w:sz w:val="15"/>
                <w:szCs w:val="15"/>
                <w:lang w:eastAsia="ru-RU"/>
              </w:rPr>
              <w:t>1462</w:t>
            </w:r>
          </w:p>
        </w:tc>
      </w:tr>
      <w:tr w:rsidR="00056F2F" w:rsidRPr="00647E6F" w:rsidTr="00056F2F">
        <w:trPr>
          <w:gridAfter w:val="3"/>
          <w:wAfter w:w="3740" w:type="dxa"/>
          <w:trHeight w:val="1245"/>
        </w:trPr>
        <w:tc>
          <w:tcPr>
            <w:tcW w:w="709" w:type="dxa"/>
            <w:vMerge/>
            <w:tcBorders>
              <w:top w:val="nil"/>
              <w:left w:val="single" w:sz="4" w:space="0" w:color="auto"/>
              <w:bottom w:val="single" w:sz="4" w:space="0" w:color="auto"/>
              <w:right w:val="single" w:sz="4" w:space="0" w:color="auto"/>
            </w:tcBorders>
            <w:vAlign w:val="center"/>
            <w:hideMark/>
          </w:tcPr>
          <w:p w:rsidR="00056F2F" w:rsidRPr="00647E6F" w:rsidRDefault="00056F2F" w:rsidP="007D56EE">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056F2F" w:rsidRPr="00647E6F" w:rsidRDefault="00056F2F"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03</w:t>
            </w:r>
          </w:p>
        </w:tc>
        <w:tc>
          <w:tcPr>
            <w:tcW w:w="422"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02</w:t>
            </w:r>
          </w:p>
        </w:tc>
        <w:tc>
          <w:tcPr>
            <w:tcW w:w="570"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000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01</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Акцизы по</w:t>
            </w:r>
            <w:r w:rsidRPr="00647E6F">
              <w:rPr>
                <w:color w:val="000000"/>
                <w:sz w:val="15"/>
                <w:szCs w:val="15"/>
                <w:lang w:eastAsia="ru-RU"/>
              </w:rPr>
              <w:br/>
              <w:t xml:space="preserve"> подакцизным товарам (продукции), производимым на территории Российской Федерации</w:t>
            </w:r>
          </w:p>
        </w:tc>
        <w:tc>
          <w:tcPr>
            <w:tcW w:w="426"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Pr>
                <w:color w:val="000000"/>
                <w:sz w:val="15"/>
                <w:szCs w:val="15"/>
                <w:lang w:eastAsia="ru-RU"/>
              </w:rPr>
              <w:t>889,1</w:t>
            </w:r>
          </w:p>
        </w:tc>
        <w:tc>
          <w:tcPr>
            <w:tcW w:w="851"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Pr>
                <w:color w:val="000000"/>
                <w:sz w:val="15"/>
                <w:szCs w:val="15"/>
                <w:lang w:eastAsia="ru-RU"/>
              </w:rPr>
              <w:t>857,1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jc w:val="right"/>
              <w:rPr>
                <w:color w:val="000000"/>
                <w:sz w:val="15"/>
                <w:szCs w:val="15"/>
                <w:lang w:eastAsia="ru-RU"/>
              </w:rPr>
            </w:pPr>
            <w:r w:rsidRPr="00647E6F">
              <w:rPr>
                <w:color w:val="000000"/>
                <w:sz w:val="15"/>
                <w:szCs w:val="15"/>
                <w:lang w:eastAsia="ru-RU"/>
              </w:rPr>
              <w:t>74</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Pr>
                <w:color w:val="000000"/>
                <w:sz w:val="15"/>
                <w:szCs w:val="15"/>
                <w:lang w:eastAsia="ru-RU"/>
              </w:rPr>
              <w:t>1167,9</w:t>
            </w:r>
          </w:p>
        </w:tc>
        <w:tc>
          <w:tcPr>
            <w:tcW w:w="709"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Pr>
                <w:color w:val="000000"/>
                <w:sz w:val="15"/>
                <w:szCs w:val="15"/>
                <w:lang w:eastAsia="ru-RU"/>
              </w:rPr>
              <w:t>1196,0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56F2F">
            <w:pPr>
              <w:suppressAutoHyphens w:val="0"/>
              <w:rPr>
                <w:color w:val="000000"/>
                <w:sz w:val="15"/>
                <w:szCs w:val="15"/>
                <w:lang w:eastAsia="ru-RU"/>
              </w:rPr>
            </w:pPr>
            <w:r>
              <w:rPr>
                <w:color w:val="000000"/>
                <w:sz w:val="15"/>
                <w:szCs w:val="15"/>
                <w:lang w:eastAsia="ru-RU"/>
              </w:rPr>
              <w:t>1196,0</w:t>
            </w:r>
          </w:p>
        </w:tc>
      </w:tr>
      <w:tr w:rsidR="00056F2F" w:rsidRPr="00647E6F" w:rsidTr="00056F2F">
        <w:trPr>
          <w:gridAfter w:val="3"/>
          <w:wAfter w:w="3740" w:type="dxa"/>
          <w:trHeight w:val="315"/>
        </w:trPr>
        <w:tc>
          <w:tcPr>
            <w:tcW w:w="709" w:type="dxa"/>
            <w:vMerge/>
            <w:tcBorders>
              <w:top w:val="nil"/>
              <w:left w:val="single" w:sz="4" w:space="0" w:color="auto"/>
              <w:bottom w:val="single" w:sz="4" w:space="0" w:color="auto"/>
              <w:right w:val="single" w:sz="4" w:space="0" w:color="auto"/>
            </w:tcBorders>
            <w:vAlign w:val="center"/>
            <w:hideMark/>
          </w:tcPr>
          <w:p w:rsidR="00056F2F" w:rsidRPr="00647E6F" w:rsidRDefault="00056F2F" w:rsidP="007D56EE">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056F2F" w:rsidRPr="00647E6F" w:rsidRDefault="00056F2F"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05</w:t>
            </w:r>
          </w:p>
        </w:tc>
        <w:tc>
          <w:tcPr>
            <w:tcW w:w="422"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03</w:t>
            </w:r>
          </w:p>
        </w:tc>
        <w:tc>
          <w:tcPr>
            <w:tcW w:w="570"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000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01</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Единый сельскохозяйственный налог</w:t>
            </w:r>
          </w:p>
        </w:tc>
        <w:tc>
          <w:tcPr>
            <w:tcW w:w="426"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Pr>
                <w:color w:val="000000"/>
                <w:sz w:val="15"/>
                <w:szCs w:val="15"/>
                <w:lang w:eastAsia="ru-RU"/>
              </w:rPr>
              <w:t>507,7</w:t>
            </w:r>
          </w:p>
        </w:tc>
        <w:tc>
          <w:tcPr>
            <w:tcW w:w="851"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Pr>
                <w:color w:val="000000"/>
                <w:sz w:val="15"/>
                <w:szCs w:val="15"/>
                <w:lang w:eastAsia="ru-RU"/>
              </w:rPr>
              <w:t>352,3</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jc w:val="right"/>
              <w:rPr>
                <w:color w:val="000000"/>
                <w:sz w:val="15"/>
                <w:szCs w:val="15"/>
                <w:lang w:eastAsia="ru-RU"/>
              </w:rPr>
            </w:pPr>
            <w:r w:rsidRPr="00647E6F">
              <w:rPr>
                <w:color w:val="000000"/>
                <w:sz w:val="15"/>
                <w:szCs w:val="15"/>
                <w:lang w:eastAsia="ru-RU"/>
              </w:rPr>
              <w:t>61</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Pr>
                <w:color w:val="000000"/>
                <w:sz w:val="15"/>
                <w:szCs w:val="15"/>
                <w:lang w:eastAsia="ru-RU"/>
              </w:rPr>
              <w:t>528,0</w:t>
            </w:r>
          </w:p>
        </w:tc>
        <w:tc>
          <w:tcPr>
            <w:tcW w:w="709"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Pr>
                <w:color w:val="000000"/>
                <w:sz w:val="15"/>
                <w:szCs w:val="15"/>
                <w:lang w:eastAsia="ru-RU"/>
              </w:rPr>
              <w:t>549,0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Pr>
                <w:color w:val="000000"/>
                <w:sz w:val="15"/>
                <w:szCs w:val="15"/>
                <w:lang w:eastAsia="ru-RU"/>
              </w:rPr>
              <w:t>571,0</w:t>
            </w:r>
          </w:p>
        </w:tc>
      </w:tr>
      <w:tr w:rsidR="00056F2F" w:rsidRPr="00647E6F" w:rsidTr="00056F2F">
        <w:trPr>
          <w:gridAfter w:val="3"/>
          <w:wAfter w:w="3740" w:type="dxa"/>
          <w:trHeight w:val="315"/>
        </w:trPr>
        <w:tc>
          <w:tcPr>
            <w:tcW w:w="709" w:type="dxa"/>
            <w:vMerge/>
            <w:tcBorders>
              <w:top w:val="nil"/>
              <w:left w:val="single" w:sz="4" w:space="0" w:color="auto"/>
              <w:bottom w:val="single" w:sz="4" w:space="0" w:color="auto"/>
              <w:right w:val="single" w:sz="4" w:space="0" w:color="auto"/>
            </w:tcBorders>
            <w:vAlign w:val="center"/>
            <w:hideMark/>
          </w:tcPr>
          <w:p w:rsidR="00056F2F" w:rsidRPr="00647E6F" w:rsidRDefault="00056F2F" w:rsidP="007D56EE">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056F2F" w:rsidRPr="00647E6F" w:rsidRDefault="00056F2F"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06</w:t>
            </w:r>
          </w:p>
        </w:tc>
        <w:tc>
          <w:tcPr>
            <w:tcW w:w="422"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01</w:t>
            </w:r>
          </w:p>
        </w:tc>
        <w:tc>
          <w:tcPr>
            <w:tcW w:w="570"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030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Налог на имущество физических лиц</w:t>
            </w:r>
          </w:p>
        </w:tc>
        <w:tc>
          <w:tcPr>
            <w:tcW w:w="426"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Pr>
                <w:color w:val="000000"/>
                <w:sz w:val="15"/>
                <w:szCs w:val="15"/>
                <w:lang w:eastAsia="ru-RU"/>
              </w:rPr>
              <w:t>90,0</w:t>
            </w:r>
          </w:p>
        </w:tc>
        <w:tc>
          <w:tcPr>
            <w:tcW w:w="851"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Pr>
                <w:color w:val="000000"/>
                <w:sz w:val="15"/>
                <w:szCs w:val="15"/>
                <w:lang w:eastAsia="ru-RU"/>
              </w:rPr>
              <w:t>15,7</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jc w:val="right"/>
              <w:rPr>
                <w:color w:val="000000"/>
                <w:sz w:val="15"/>
                <w:szCs w:val="15"/>
                <w:lang w:eastAsia="ru-RU"/>
              </w:rPr>
            </w:pPr>
            <w:r w:rsidRPr="00647E6F">
              <w:rPr>
                <w:color w:val="000000"/>
                <w:sz w:val="15"/>
                <w:szCs w:val="15"/>
                <w:lang w:eastAsia="ru-RU"/>
              </w:rPr>
              <w:t>35</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Pr>
                <w:color w:val="000000"/>
                <w:sz w:val="15"/>
                <w:szCs w:val="15"/>
                <w:lang w:eastAsia="ru-RU"/>
              </w:rPr>
              <w:t>90,0</w:t>
            </w:r>
          </w:p>
        </w:tc>
        <w:tc>
          <w:tcPr>
            <w:tcW w:w="709"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Pr>
                <w:color w:val="000000"/>
                <w:sz w:val="15"/>
                <w:szCs w:val="15"/>
                <w:lang w:eastAsia="ru-RU"/>
              </w:rPr>
              <w:t>93,0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Pr>
                <w:color w:val="000000"/>
                <w:sz w:val="15"/>
                <w:szCs w:val="15"/>
                <w:lang w:eastAsia="ru-RU"/>
              </w:rPr>
              <w:t>96,0</w:t>
            </w:r>
          </w:p>
        </w:tc>
      </w:tr>
      <w:tr w:rsidR="00056F2F" w:rsidRPr="00647E6F" w:rsidTr="00056F2F">
        <w:trPr>
          <w:gridAfter w:val="3"/>
          <w:wAfter w:w="3740" w:type="dxa"/>
          <w:trHeight w:val="315"/>
        </w:trPr>
        <w:tc>
          <w:tcPr>
            <w:tcW w:w="709" w:type="dxa"/>
            <w:vMerge/>
            <w:tcBorders>
              <w:top w:val="nil"/>
              <w:left w:val="single" w:sz="4" w:space="0" w:color="auto"/>
              <w:bottom w:val="single" w:sz="4" w:space="0" w:color="auto"/>
              <w:right w:val="single" w:sz="4" w:space="0" w:color="auto"/>
            </w:tcBorders>
            <w:vAlign w:val="center"/>
            <w:hideMark/>
          </w:tcPr>
          <w:p w:rsidR="00056F2F" w:rsidRPr="00647E6F" w:rsidRDefault="00056F2F" w:rsidP="007D56EE">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056F2F" w:rsidRPr="00647E6F" w:rsidRDefault="00056F2F"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06</w:t>
            </w:r>
          </w:p>
        </w:tc>
        <w:tc>
          <w:tcPr>
            <w:tcW w:w="422"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06</w:t>
            </w:r>
          </w:p>
        </w:tc>
        <w:tc>
          <w:tcPr>
            <w:tcW w:w="570"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033</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Земельный налог с организаций</w:t>
            </w:r>
          </w:p>
        </w:tc>
        <w:tc>
          <w:tcPr>
            <w:tcW w:w="426"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sidRPr="00647E6F">
              <w:rPr>
                <w:color w:val="000000"/>
                <w:sz w:val="15"/>
                <w:szCs w:val="15"/>
                <w:lang w:eastAsia="ru-RU"/>
              </w:rPr>
              <w:t>200,0</w:t>
            </w:r>
          </w:p>
        </w:tc>
        <w:tc>
          <w:tcPr>
            <w:tcW w:w="851"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Pr>
                <w:color w:val="000000"/>
                <w:sz w:val="15"/>
                <w:szCs w:val="15"/>
                <w:lang w:eastAsia="ru-RU"/>
              </w:rPr>
              <w:t>75,6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jc w:val="right"/>
              <w:rPr>
                <w:color w:val="000000"/>
                <w:sz w:val="15"/>
                <w:szCs w:val="15"/>
                <w:lang w:eastAsia="ru-RU"/>
              </w:rPr>
            </w:pPr>
            <w:r w:rsidRPr="00647E6F">
              <w:rPr>
                <w:color w:val="000000"/>
                <w:sz w:val="15"/>
                <w:szCs w:val="15"/>
                <w:lang w:eastAsia="ru-RU"/>
              </w:rPr>
              <w:t>61</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Pr>
                <w:color w:val="000000"/>
                <w:sz w:val="15"/>
                <w:szCs w:val="15"/>
                <w:lang w:eastAsia="ru-RU"/>
              </w:rPr>
              <w:t>200,0</w:t>
            </w:r>
          </w:p>
        </w:tc>
        <w:tc>
          <w:tcPr>
            <w:tcW w:w="709"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Pr>
                <w:color w:val="000000"/>
                <w:sz w:val="15"/>
                <w:szCs w:val="15"/>
                <w:lang w:eastAsia="ru-RU"/>
              </w:rPr>
              <w:t>208,0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Pr>
                <w:color w:val="000000"/>
                <w:sz w:val="15"/>
                <w:szCs w:val="15"/>
                <w:lang w:eastAsia="ru-RU"/>
              </w:rPr>
              <w:t>216,0</w:t>
            </w:r>
          </w:p>
        </w:tc>
      </w:tr>
      <w:tr w:rsidR="00056F2F" w:rsidRPr="00647E6F" w:rsidTr="00056F2F">
        <w:trPr>
          <w:gridAfter w:val="3"/>
          <w:wAfter w:w="3740" w:type="dxa"/>
          <w:trHeight w:val="315"/>
        </w:trPr>
        <w:tc>
          <w:tcPr>
            <w:tcW w:w="709" w:type="dxa"/>
            <w:vMerge/>
            <w:tcBorders>
              <w:top w:val="nil"/>
              <w:left w:val="single" w:sz="4" w:space="0" w:color="auto"/>
              <w:bottom w:val="single" w:sz="4" w:space="0" w:color="auto"/>
              <w:right w:val="single" w:sz="4" w:space="0" w:color="auto"/>
            </w:tcBorders>
            <w:vAlign w:val="center"/>
            <w:hideMark/>
          </w:tcPr>
          <w:p w:rsidR="00056F2F" w:rsidRPr="00647E6F" w:rsidRDefault="00056F2F" w:rsidP="007D56EE">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056F2F" w:rsidRPr="00647E6F" w:rsidRDefault="00056F2F"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06</w:t>
            </w:r>
          </w:p>
        </w:tc>
        <w:tc>
          <w:tcPr>
            <w:tcW w:w="422"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06</w:t>
            </w:r>
          </w:p>
        </w:tc>
        <w:tc>
          <w:tcPr>
            <w:tcW w:w="570"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043</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Земельный налог с физических лиц</w:t>
            </w:r>
          </w:p>
        </w:tc>
        <w:tc>
          <w:tcPr>
            <w:tcW w:w="426"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Pr>
                <w:color w:val="000000"/>
                <w:sz w:val="15"/>
                <w:szCs w:val="15"/>
                <w:lang w:eastAsia="ru-RU"/>
              </w:rPr>
              <w:t>527,0</w:t>
            </w:r>
          </w:p>
        </w:tc>
        <w:tc>
          <w:tcPr>
            <w:tcW w:w="851"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Pr>
                <w:color w:val="000000"/>
                <w:sz w:val="15"/>
                <w:szCs w:val="15"/>
                <w:lang w:eastAsia="ru-RU"/>
              </w:rPr>
              <w:t>227,5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jc w:val="right"/>
              <w:rPr>
                <w:color w:val="000000"/>
                <w:sz w:val="15"/>
                <w:szCs w:val="15"/>
                <w:lang w:eastAsia="ru-RU"/>
              </w:rPr>
            </w:pPr>
            <w:r w:rsidRPr="00647E6F">
              <w:rPr>
                <w:color w:val="000000"/>
                <w:sz w:val="15"/>
                <w:szCs w:val="15"/>
                <w:lang w:eastAsia="ru-RU"/>
              </w:rPr>
              <w:t>44</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Pr>
                <w:color w:val="000000"/>
                <w:sz w:val="15"/>
                <w:szCs w:val="15"/>
                <w:lang w:eastAsia="ru-RU"/>
              </w:rPr>
              <w:t>527,0</w:t>
            </w:r>
          </w:p>
        </w:tc>
        <w:tc>
          <w:tcPr>
            <w:tcW w:w="709"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Pr>
                <w:color w:val="000000"/>
                <w:sz w:val="15"/>
                <w:szCs w:val="15"/>
                <w:lang w:eastAsia="ru-RU"/>
              </w:rPr>
              <w:t>548,0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Pr>
                <w:color w:val="000000"/>
                <w:sz w:val="15"/>
                <w:szCs w:val="15"/>
                <w:lang w:eastAsia="ru-RU"/>
              </w:rPr>
              <w:t>570,0</w:t>
            </w:r>
          </w:p>
        </w:tc>
      </w:tr>
      <w:tr w:rsidR="00056F2F" w:rsidRPr="00647E6F" w:rsidTr="00056F2F">
        <w:trPr>
          <w:gridAfter w:val="3"/>
          <w:wAfter w:w="3740" w:type="dxa"/>
          <w:trHeight w:val="166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неналоговые</w:t>
            </w:r>
          </w:p>
        </w:tc>
        <w:tc>
          <w:tcPr>
            <w:tcW w:w="709" w:type="dxa"/>
            <w:tcBorders>
              <w:top w:val="nil"/>
              <w:left w:val="nil"/>
              <w:bottom w:val="single" w:sz="4" w:space="0" w:color="auto"/>
              <w:right w:val="single" w:sz="4" w:space="0" w:color="auto"/>
            </w:tcBorders>
            <w:shd w:val="clear" w:color="000000" w:fill="FFFFFF"/>
            <w:vAlign w:val="center"/>
            <w:hideMark/>
          </w:tcPr>
          <w:p w:rsidR="00056F2F" w:rsidRPr="00647E6F" w:rsidRDefault="00056F2F" w:rsidP="007D56EE">
            <w:pPr>
              <w:suppressAutoHyphens w:val="0"/>
              <w:jc w:val="center"/>
              <w:rPr>
                <w:color w:val="000000"/>
                <w:sz w:val="15"/>
                <w:szCs w:val="15"/>
                <w:lang w:eastAsia="ru-RU"/>
              </w:rPr>
            </w:pPr>
            <w:r w:rsidRPr="00647E6F">
              <w:rPr>
                <w:color w:val="000000"/>
                <w:sz w:val="15"/>
                <w:szCs w:val="15"/>
                <w:lang w:eastAsia="ru-RU"/>
              </w:rPr>
              <w:t>783</w:t>
            </w: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14</w:t>
            </w:r>
          </w:p>
        </w:tc>
        <w:tc>
          <w:tcPr>
            <w:tcW w:w="422"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02</w:t>
            </w:r>
          </w:p>
        </w:tc>
        <w:tc>
          <w:tcPr>
            <w:tcW w:w="570"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052</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410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056F2F" w:rsidRPr="00647E6F" w:rsidRDefault="00056F2F" w:rsidP="007D56EE">
            <w:pPr>
              <w:suppressAutoHyphens w:val="0"/>
              <w:rPr>
                <w:color w:val="000000"/>
                <w:sz w:val="15"/>
                <w:szCs w:val="15"/>
                <w:lang w:eastAsia="ru-RU"/>
              </w:rPr>
            </w:pPr>
            <w:proofErr w:type="gramStart"/>
            <w:r w:rsidRPr="00647E6F">
              <w:rPr>
                <w:color w:val="000000"/>
                <w:sz w:val="15"/>
                <w:szCs w:val="15"/>
                <w:lang w:eastAsia="ru-RU"/>
              </w:rPr>
              <w:t xml:space="preserve">Доходы от реализации имущества, находящегося в оперативном управлений, находящихся в ведении органов управления сельских поселений </w:t>
            </w:r>
            <w:proofErr w:type="gramEnd"/>
          </w:p>
        </w:tc>
        <w:tc>
          <w:tcPr>
            <w:tcW w:w="426"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sidRPr="00647E6F">
              <w:rPr>
                <w:color w:val="000000"/>
                <w:sz w:val="15"/>
                <w:szCs w:val="15"/>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jc w:val="right"/>
              <w:rPr>
                <w:color w:val="000000"/>
                <w:sz w:val="15"/>
                <w:szCs w:val="15"/>
                <w:lang w:eastAsia="ru-RU"/>
              </w:rPr>
            </w:pP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sidRPr="00647E6F">
              <w:rPr>
                <w:color w:val="000000"/>
                <w:sz w:val="15"/>
                <w:szCs w:val="15"/>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sidRPr="00647E6F">
              <w:rPr>
                <w:color w:val="000000"/>
                <w:sz w:val="15"/>
                <w:szCs w:val="15"/>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sidRPr="00647E6F">
              <w:rPr>
                <w:color w:val="000000"/>
                <w:sz w:val="15"/>
                <w:szCs w:val="15"/>
                <w:lang w:eastAsia="ru-RU"/>
              </w:rPr>
              <w:t> </w:t>
            </w:r>
          </w:p>
        </w:tc>
      </w:tr>
      <w:tr w:rsidR="00056F2F" w:rsidRPr="00647E6F" w:rsidTr="00056F2F">
        <w:trPr>
          <w:gridAfter w:val="3"/>
          <w:wAfter w:w="3740" w:type="dxa"/>
          <w:trHeight w:val="900"/>
        </w:trPr>
        <w:tc>
          <w:tcPr>
            <w:tcW w:w="709" w:type="dxa"/>
            <w:tcBorders>
              <w:top w:val="nil"/>
              <w:left w:val="single" w:sz="4" w:space="0" w:color="auto"/>
              <w:bottom w:val="nil"/>
              <w:right w:val="single" w:sz="4" w:space="0" w:color="auto"/>
            </w:tcBorders>
            <w:shd w:val="clear" w:color="auto" w:fill="auto"/>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 </w:t>
            </w:r>
          </w:p>
        </w:tc>
        <w:tc>
          <w:tcPr>
            <w:tcW w:w="709" w:type="dxa"/>
            <w:tcBorders>
              <w:top w:val="single" w:sz="4" w:space="0" w:color="auto"/>
              <w:left w:val="nil"/>
              <w:bottom w:val="nil"/>
              <w:right w:val="single" w:sz="4" w:space="0" w:color="auto"/>
            </w:tcBorders>
            <w:shd w:val="clear" w:color="000000" w:fill="FFFFFF"/>
            <w:vAlign w:val="center"/>
            <w:hideMark/>
          </w:tcPr>
          <w:p w:rsidR="00056F2F" w:rsidRPr="00647E6F" w:rsidRDefault="00056F2F" w:rsidP="007D56EE">
            <w:pPr>
              <w:suppressAutoHyphens w:val="0"/>
              <w:jc w:val="center"/>
              <w:rPr>
                <w:color w:val="000000"/>
                <w:sz w:val="15"/>
                <w:szCs w:val="15"/>
                <w:lang w:eastAsia="ru-RU"/>
              </w:rPr>
            </w:pPr>
            <w:r w:rsidRPr="00647E6F">
              <w:rPr>
                <w:color w:val="000000"/>
                <w:sz w:val="15"/>
                <w:szCs w:val="15"/>
                <w:lang w:eastAsia="ru-RU"/>
              </w:rPr>
              <w:t>783</w:t>
            </w:r>
          </w:p>
        </w:tc>
        <w:tc>
          <w:tcPr>
            <w:tcW w:w="5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17</w:t>
            </w:r>
          </w:p>
        </w:tc>
        <w:tc>
          <w:tcPr>
            <w:tcW w:w="422"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01</w:t>
            </w:r>
          </w:p>
        </w:tc>
        <w:tc>
          <w:tcPr>
            <w:tcW w:w="570"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050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180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Невыясненные поступления, зачисляемые в бюджеты сельских поселений</w:t>
            </w:r>
          </w:p>
        </w:tc>
        <w:tc>
          <w:tcPr>
            <w:tcW w:w="426"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sidRPr="00647E6F">
              <w:rPr>
                <w:color w:val="000000"/>
                <w:sz w:val="15"/>
                <w:szCs w:val="15"/>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jc w:val="right"/>
              <w:rPr>
                <w:color w:val="000000"/>
                <w:sz w:val="15"/>
                <w:szCs w:val="15"/>
                <w:lang w:eastAsia="ru-RU"/>
              </w:rPr>
            </w:pP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sidRPr="00647E6F">
              <w:rPr>
                <w:color w:val="000000"/>
                <w:sz w:val="15"/>
                <w:szCs w:val="15"/>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sidRPr="00647E6F">
              <w:rPr>
                <w:color w:val="000000"/>
                <w:sz w:val="15"/>
                <w:szCs w:val="15"/>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sidRPr="00647E6F">
              <w:rPr>
                <w:color w:val="000000"/>
                <w:sz w:val="15"/>
                <w:szCs w:val="15"/>
                <w:lang w:eastAsia="ru-RU"/>
              </w:rPr>
              <w:t> </w:t>
            </w:r>
          </w:p>
        </w:tc>
      </w:tr>
      <w:tr w:rsidR="00056F2F" w:rsidRPr="00647E6F" w:rsidTr="00056F2F">
        <w:trPr>
          <w:gridAfter w:val="3"/>
          <w:wAfter w:w="3740" w:type="dxa"/>
          <w:trHeight w:val="600"/>
        </w:trPr>
        <w:tc>
          <w:tcPr>
            <w:tcW w:w="709"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056F2F" w:rsidRPr="00647E6F" w:rsidRDefault="00056F2F" w:rsidP="007D56EE">
            <w:pPr>
              <w:suppressAutoHyphens w:val="0"/>
              <w:jc w:val="center"/>
              <w:rPr>
                <w:b/>
                <w:bCs/>
                <w:color w:val="000000"/>
                <w:sz w:val="15"/>
                <w:szCs w:val="15"/>
                <w:lang w:eastAsia="ru-RU"/>
              </w:rPr>
            </w:pPr>
            <w:r w:rsidRPr="00647E6F">
              <w:rPr>
                <w:b/>
                <w:bCs/>
                <w:color w:val="000000"/>
                <w:sz w:val="15"/>
                <w:szCs w:val="15"/>
                <w:lang w:eastAsia="ru-RU"/>
              </w:rPr>
              <w:t>Безвозмездные поступления</w:t>
            </w:r>
          </w:p>
        </w:tc>
        <w:tc>
          <w:tcPr>
            <w:tcW w:w="709"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056F2F" w:rsidRPr="00647E6F" w:rsidRDefault="00056F2F" w:rsidP="007D56EE">
            <w:pPr>
              <w:suppressAutoHyphens w:val="0"/>
              <w:jc w:val="center"/>
              <w:rPr>
                <w:color w:val="000000"/>
                <w:sz w:val="15"/>
                <w:szCs w:val="15"/>
                <w:lang w:eastAsia="ru-RU"/>
              </w:rPr>
            </w:pPr>
            <w:r w:rsidRPr="00647E6F">
              <w:rPr>
                <w:color w:val="000000"/>
                <w:sz w:val="15"/>
                <w:szCs w:val="15"/>
                <w:lang w:eastAsia="ru-RU"/>
              </w:rPr>
              <w:t>783</w:t>
            </w:r>
          </w:p>
        </w:tc>
        <w:tc>
          <w:tcPr>
            <w:tcW w:w="5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15</w:t>
            </w:r>
          </w:p>
        </w:tc>
        <w:tc>
          <w:tcPr>
            <w:tcW w:w="570"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001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15</w:t>
            </w:r>
            <w:r>
              <w:rPr>
                <w:color w:val="000000"/>
                <w:sz w:val="15"/>
                <w:szCs w:val="15"/>
                <w:lang w:eastAsia="ru-RU"/>
              </w:rPr>
              <w:t>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 xml:space="preserve">Дотации бюджетам сельских поселений на выравнивание бюджетной </w:t>
            </w:r>
            <w:r w:rsidRPr="00647E6F">
              <w:rPr>
                <w:color w:val="000000"/>
                <w:sz w:val="15"/>
                <w:szCs w:val="15"/>
                <w:lang w:eastAsia="ru-RU"/>
              </w:rPr>
              <w:lastRenderedPageBreak/>
              <w:t>обеспеченности</w:t>
            </w:r>
          </w:p>
        </w:tc>
        <w:tc>
          <w:tcPr>
            <w:tcW w:w="426"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lastRenderedPageBreak/>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Pr>
                <w:color w:val="000000"/>
                <w:sz w:val="15"/>
                <w:szCs w:val="15"/>
                <w:lang w:eastAsia="ru-RU"/>
              </w:rPr>
              <w:t>2380,0</w:t>
            </w:r>
          </w:p>
        </w:tc>
        <w:tc>
          <w:tcPr>
            <w:tcW w:w="851"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Pr>
                <w:color w:val="000000"/>
                <w:sz w:val="15"/>
                <w:szCs w:val="15"/>
                <w:lang w:eastAsia="ru-RU"/>
              </w:rPr>
              <w:t>2123,9</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jc w:val="right"/>
              <w:rPr>
                <w:color w:val="000000"/>
                <w:sz w:val="15"/>
                <w:szCs w:val="15"/>
                <w:lang w:eastAsia="ru-RU"/>
              </w:rPr>
            </w:pPr>
            <w:r w:rsidRPr="00647E6F">
              <w:rPr>
                <w:color w:val="000000"/>
                <w:sz w:val="15"/>
                <w:szCs w:val="15"/>
                <w:lang w:eastAsia="ru-RU"/>
              </w:rPr>
              <w:t>83</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Pr>
                <w:color w:val="000000"/>
                <w:sz w:val="15"/>
                <w:szCs w:val="15"/>
                <w:lang w:eastAsia="ru-RU"/>
              </w:rPr>
              <w:t>2783</w:t>
            </w:r>
          </w:p>
        </w:tc>
        <w:tc>
          <w:tcPr>
            <w:tcW w:w="709"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Pr>
                <w:color w:val="000000"/>
                <w:sz w:val="15"/>
                <w:szCs w:val="15"/>
                <w:lang w:eastAsia="ru-RU"/>
              </w:rPr>
              <w:t>2295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Pr>
                <w:color w:val="000000"/>
                <w:sz w:val="15"/>
                <w:szCs w:val="15"/>
                <w:lang w:eastAsia="ru-RU"/>
              </w:rPr>
              <w:t>2295</w:t>
            </w:r>
          </w:p>
        </w:tc>
      </w:tr>
      <w:tr w:rsidR="00056F2F" w:rsidRPr="00647E6F" w:rsidTr="00056F2F">
        <w:trPr>
          <w:gridAfter w:val="3"/>
          <w:wAfter w:w="3740" w:type="dxa"/>
          <w:trHeight w:val="1005"/>
        </w:trPr>
        <w:tc>
          <w:tcPr>
            <w:tcW w:w="709" w:type="dxa"/>
            <w:vMerge/>
            <w:tcBorders>
              <w:top w:val="single" w:sz="4" w:space="0" w:color="auto"/>
              <w:left w:val="single" w:sz="4" w:space="0" w:color="auto"/>
              <w:bottom w:val="nil"/>
              <w:right w:val="single" w:sz="4" w:space="0" w:color="auto"/>
            </w:tcBorders>
            <w:vAlign w:val="center"/>
            <w:hideMark/>
          </w:tcPr>
          <w:p w:rsidR="00056F2F" w:rsidRPr="00647E6F" w:rsidRDefault="00056F2F" w:rsidP="007D56EE">
            <w:pPr>
              <w:suppressAutoHyphens w:val="0"/>
              <w:rPr>
                <w:b/>
                <w:bCs/>
                <w:color w:val="000000"/>
                <w:sz w:val="15"/>
                <w:szCs w:val="15"/>
                <w:lang w:eastAsia="ru-RU"/>
              </w:rPr>
            </w:pPr>
          </w:p>
        </w:tc>
        <w:tc>
          <w:tcPr>
            <w:tcW w:w="709" w:type="dxa"/>
            <w:vMerge/>
            <w:tcBorders>
              <w:top w:val="single" w:sz="4" w:space="0" w:color="auto"/>
              <w:left w:val="single" w:sz="4" w:space="0" w:color="auto"/>
              <w:bottom w:val="nil"/>
              <w:right w:val="single" w:sz="4" w:space="0" w:color="auto"/>
            </w:tcBorders>
            <w:vAlign w:val="center"/>
            <w:hideMark/>
          </w:tcPr>
          <w:p w:rsidR="00056F2F" w:rsidRPr="00647E6F" w:rsidRDefault="00056F2F"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30</w:t>
            </w:r>
          </w:p>
        </w:tc>
        <w:tc>
          <w:tcPr>
            <w:tcW w:w="570"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024</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15</w:t>
            </w:r>
            <w:r>
              <w:rPr>
                <w:color w:val="000000"/>
                <w:sz w:val="15"/>
                <w:szCs w:val="15"/>
                <w:lang w:eastAsia="ru-RU"/>
              </w:rPr>
              <w:t>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Субвенции бюджетам сельских поселений на выполнение передаваемых полномочий субъектов Российской Федерации</w:t>
            </w:r>
          </w:p>
        </w:tc>
        <w:tc>
          <w:tcPr>
            <w:tcW w:w="426"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sidRPr="00647E6F">
              <w:rPr>
                <w:color w:val="000000"/>
                <w:sz w:val="15"/>
                <w:szCs w:val="15"/>
                <w:lang w:eastAsia="ru-RU"/>
              </w:rPr>
              <w:t>33,0</w:t>
            </w:r>
          </w:p>
        </w:tc>
        <w:tc>
          <w:tcPr>
            <w:tcW w:w="851"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Pr>
                <w:color w:val="000000"/>
                <w:sz w:val="15"/>
                <w:szCs w:val="15"/>
                <w:lang w:eastAsia="ru-RU"/>
              </w:rPr>
              <w:t>27,4</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jc w:val="right"/>
              <w:rPr>
                <w:color w:val="000000"/>
                <w:sz w:val="15"/>
                <w:szCs w:val="15"/>
                <w:lang w:eastAsia="ru-RU"/>
              </w:rPr>
            </w:pPr>
            <w:r w:rsidRPr="00647E6F">
              <w:rPr>
                <w:color w:val="000000"/>
                <w:sz w:val="15"/>
                <w:szCs w:val="15"/>
                <w:lang w:eastAsia="ru-RU"/>
              </w:rPr>
              <w:t>83</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sidRPr="00647E6F">
              <w:rPr>
                <w:color w:val="000000"/>
                <w:sz w:val="15"/>
                <w:szCs w:val="15"/>
                <w:lang w:eastAsia="ru-RU"/>
              </w:rPr>
              <w:t>33</w:t>
            </w:r>
          </w:p>
        </w:tc>
        <w:tc>
          <w:tcPr>
            <w:tcW w:w="709"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sidRPr="00647E6F">
              <w:rPr>
                <w:color w:val="000000"/>
                <w:sz w:val="15"/>
                <w:szCs w:val="15"/>
                <w:lang w:eastAsia="ru-RU"/>
              </w:rPr>
              <w:t>33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sidRPr="00647E6F">
              <w:rPr>
                <w:color w:val="000000"/>
                <w:sz w:val="15"/>
                <w:szCs w:val="15"/>
                <w:lang w:eastAsia="ru-RU"/>
              </w:rPr>
              <w:t>33</w:t>
            </w:r>
          </w:p>
        </w:tc>
      </w:tr>
      <w:tr w:rsidR="00056F2F" w:rsidRPr="00647E6F" w:rsidTr="00056F2F">
        <w:trPr>
          <w:gridAfter w:val="3"/>
          <w:wAfter w:w="3740" w:type="dxa"/>
          <w:trHeight w:val="1200"/>
        </w:trPr>
        <w:tc>
          <w:tcPr>
            <w:tcW w:w="709" w:type="dxa"/>
            <w:vMerge/>
            <w:tcBorders>
              <w:top w:val="single" w:sz="4" w:space="0" w:color="auto"/>
              <w:left w:val="single" w:sz="4" w:space="0" w:color="auto"/>
              <w:right w:val="single" w:sz="4" w:space="0" w:color="auto"/>
            </w:tcBorders>
            <w:vAlign w:val="center"/>
            <w:hideMark/>
          </w:tcPr>
          <w:p w:rsidR="00056F2F" w:rsidRPr="00647E6F" w:rsidRDefault="00056F2F" w:rsidP="007D56EE">
            <w:pPr>
              <w:suppressAutoHyphens w:val="0"/>
              <w:rPr>
                <w:b/>
                <w:bCs/>
                <w:color w:val="000000"/>
                <w:sz w:val="15"/>
                <w:szCs w:val="15"/>
                <w:lang w:eastAsia="ru-RU"/>
              </w:rPr>
            </w:pPr>
          </w:p>
        </w:tc>
        <w:tc>
          <w:tcPr>
            <w:tcW w:w="709" w:type="dxa"/>
            <w:vMerge/>
            <w:tcBorders>
              <w:top w:val="single" w:sz="4" w:space="0" w:color="auto"/>
              <w:left w:val="single" w:sz="4" w:space="0" w:color="auto"/>
              <w:right w:val="single" w:sz="4" w:space="0" w:color="auto"/>
            </w:tcBorders>
            <w:vAlign w:val="center"/>
            <w:hideMark/>
          </w:tcPr>
          <w:p w:rsidR="00056F2F" w:rsidRPr="00647E6F" w:rsidRDefault="00056F2F"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35</w:t>
            </w:r>
          </w:p>
        </w:tc>
        <w:tc>
          <w:tcPr>
            <w:tcW w:w="570"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118</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15</w:t>
            </w:r>
            <w:r>
              <w:rPr>
                <w:color w:val="000000"/>
                <w:sz w:val="15"/>
                <w:szCs w:val="15"/>
                <w:lang w:eastAsia="ru-RU"/>
              </w:rPr>
              <w:t>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 xml:space="preserve">Субвенции бюджетам сельских поселений </w:t>
            </w:r>
            <w:r w:rsidRPr="00647E6F">
              <w:rPr>
                <w:color w:val="000000"/>
                <w:sz w:val="15"/>
                <w:szCs w:val="15"/>
                <w:lang w:eastAsia="ru-RU"/>
              </w:rPr>
              <w:br/>
              <w:t>на осуществление первичного воинского учета на территориях, где отсутствуют военные комиссариаты</w:t>
            </w:r>
          </w:p>
        </w:tc>
        <w:tc>
          <w:tcPr>
            <w:tcW w:w="426"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Pr>
                <w:color w:val="000000"/>
                <w:sz w:val="15"/>
                <w:szCs w:val="15"/>
                <w:lang w:eastAsia="ru-RU"/>
              </w:rPr>
              <w:t>260,0</w:t>
            </w:r>
          </w:p>
        </w:tc>
        <w:tc>
          <w:tcPr>
            <w:tcW w:w="851"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Pr>
                <w:color w:val="000000"/>
                <w:sz w:val="15"/>
                <w:szCs w:val="15"/>
                <w:lang w:eastAsia="ru-RU"/>
              </w:rPr>
              <w:t>260,0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jc w:val="right"/>
              <w:rPr>
                <w:color w:val="000000"/>
                <w:sz w:val="15"/>
                <w:szCs w:val="15"/>
                <w:lang w:eastAsia="ru-RU"/>
              </w:rPr>
            </w:pPr>
            <w:r w:rsidRPr="00647E6F">
              <w:rPr>
                <w:color w:val="000000"/>
                <w:sz w:val="15"/>
                <w:szCs w:val="15"/>
                <w:lang w:eastAsia="ru-RU"/>
              </w:rPr>
              <w:t>100</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Pr>
                <w:color w:val="000000"/>
                <w:sz w:val="15"/>
                <w:szCs w:val="15"/>
                <w:lang w:eastAsia="ru-RU"/>
              </w:rPr>
              <w:t>296,0</w:t>
            </w:r>
          </w:p>
        </w:tc>
        <w:tc>
          <w:tcPr>
            <w:tcW w:w="709"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Pr>
                <w:color w:val="000000"/>
                <w:sz w:val="15"/>
                <w:szCs w:val="15"/>
                <w:lang w:eastAsia="ru-RU"/>
              </w:rPr>
              <w:t>309,0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Pr>
                <w:color w:val="000000"/>
                <w:sz w:val="15"/>
                <w:szCs w:val="15"/>
                <w:lang w:eastAsia="ru-RU"/>
              </w:rPr>
              <w:t>319,4</w:t>
            </w:r>
          </w:p>
        </w:tc>
      </w:tr>
      <w:tr w:rsidR="00056F2F" w:rsidRPr="00647E6F" w:rsidTr="00056F2F">
        <w:trPr>
          <w:gridAfter w:val="3"/>
          <w:wAfter w:w="3740" w:type="dxa"/>
          <w:trHeight w:val="1200"/>
        </w:trPr>
        <w:tc>
          <w:tcPr>
            <w:tcW w:w="709" w:type="dxa"/>
            <w:tcBorders>
              <w:left w:val="single" w:sz="4" w:space="0" w:color="auto"/>
              <w:bottom w:val="nil"/>
              <w:right w:val="single" w:sz="4" w:space="0" w:color="auto"/>
            </w:tcBorders>
            <w:vAlign w:val="center"/>
            <w:hideMark/>
          </w:tcPr>
          <w:p w:rsidR="00056F2F" w:rsidRPr="00647E6F" w:rsidRDefault="00056F2F" w:rsidP="007D56EE">
            <w:pPr>
              <w:suppressAutoHyphens w:val="0"/>
              <w:rPr>
                <w:b/>
                <w:bCs/>
                <w:color w:val="000000"/>
                <w:sz w:val="15"/>
                <w:szCs w:val="15"/>
                <w:lang w:eastAsia="ru-RU"/>
              </w:rPr>
            </w:pPr>
          </w:p>
        </w:tc>
        <w:tc>
          <w:tcPr>
            <w:tcW w:w="709" w:type="dxa"/>
            <w:tcBorders>
              <w:left w:val="single" w:sz="4" w:space="0" w:color="auto"/>
              <w:bottom w:val="nil"/>
              <w:right w:val="single" w:sz="4" w:space="0" w:color="auto"/>
            </w:tcBorders>
            <w:vAlign w:val="center"/>
            <w:hideMark/>
          </w:tcPr>
          <w:p w:rsidR="00056F2F" w:rsidRPr="00647E6F" w:rsidRDefault="00056F2F"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49</w:t>
            </w:r>
          </w:p>
        </w:tc>
        <w:tc>
          <w:tcPr>
            <w:tcW w:w="570"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999</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15</w:t>
            </w:r>
            <w:r>
              <w:rPr>
                <w:color w:val="000000"/>
                <w:sz w:val="15"/>
                <w:szCs w:val="15"/>
                <w:lang w:eastAsia="ru-RU"/>
              </w:rPr>
              <w:t>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056F2F" w:rsidRPr="00647E6F" w:rsidRDefault="00056F2F" w:rsidP="007D56EE">
            <w:pPr>
              <w:suppressAutoHyphens w:val="0"/>
              <w:rPr>
                <w:color w:val="000000"/>
                <w:sz w:val="16"/>
                <w:szCs w:val="16"/>
                <w:lang w:eastAsia="ru-RU"/>
              </w:rPr>
            </w:pPr>
            <w:r w:rsidRPr="00647E6F">
              <w:rPr>
                <w:sz w:val="16"/>
                <w:szCs w:val="16"/>
              </w:rPr>
              <w:t>Прочие межбюджетные трансферты, передаваемые бюджетам поселений</w:t>
            </w:r>
          </w:p>
        </w:tc>
        <w:tc>
          <w:tcPr>
            <w:tcW w:w="426"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Pr>
                <w:color w:val="000000"/>
                <w:sz w:val="15"/>
                <w:szCs w:val="15"/>
                <w:lang w:eastAsia="ru-RU"/>
              </w:rPr>
              <w:t>500,0</w:t>
            </w:r>
          </w:p>
        </w:tc>
        <w:tc>
          <w:tcPr>
            <w:tcW w:w="851"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Pr>
                <w:color w:val="000000"/>
                <w:sz w:val="15"/>
                <w:szCs w:val="15"/>
                <w:lang w:eastAsia="ru-RU"/>
              </w:rPr>
              <w:t>500,0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jc w:val="right"/>
              <w:rPr>
                <w:color w:val="000000"/>
                <w:sz w:val="15"/>
                <w:szCs w:val="15"/>
                <w:lang w:eastAsia="ru-RU"/>
              </w:rPr>
            </w:pPr>
            <w:r w:rsidRPr="00647E6F">
              <w:rPr>
                <w:color w:val="000000"/>
                <w:sz w:val="15"/>
                <w:szCs w:val="15"/>
                <w:lang w:eastAsia="ru-RU"/>
              </w:rPr>
              <w:t>100</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p>
        </w:tc>
        <w:tc>
          <w:tcPr>
            <w:tcW w:w="709"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p>
        </w:tc>
      </w:tr>
      <w:tr w:rsidR="00056F2F" w:rsidRPr="00647E6F" w:rsidTr="00056F2F">
        <w:trPr>
          <w:gridAfter w:val="3"/>
          <w:wAfter w:w="3740" w:type="dxa"/>
          <w:trHeight w:val="900"/>
        </w:trPr>
        <w:tc>
          <w:tcPr>
            <w:tcW w:w="709" w:type="dxa"/>
            <w:tcBorders>
              <w:top w:val="nil"/>
              <w:left w:val="single" w:sz="4" w:space="0" w:color="auto"/>
              <w:bottom w:val="single" w:sz="4" w:space="0" w:color="auto"/>
              <w:right w:val="nil"/>
            </w:tcBorders>
            <w:shd w:val="clear" w:color="auto" w:fill="auto"/>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 </w:t>
            </w: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Pr>
                <w:color w:val="000000"/>
                <w:sz w:val="15"/>
                <w:szCs w:val="15"/>
                <w:lang w:eastAsia="ru-RU"/>
              </w:rPr>
              <w:t>19</w:t>
            </w:r>
          </w:p>
        </w:tc>
        <w:tc>
          <w:tcPr>
            <w:tcW w:w="570"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Pr>
                <w:color w:val="000000"/>
                <w:sz w:val="15"/>
                <w:szCs w:val="15"/>
                <w:lang w:eastAsia="ru-RU"/>
              </w:rPr>
              <w:t>999</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Pr>
                <w:color w:val="000000"/>
                <w:sz w:val="15"/>
                <w:szCs w:val="15"/>
                <w:lang w:eastAsia="ru-RU"/>
              </w:rPr>
              <w:t>150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056F2F" w:rsidRPr="00647E6F" w:rsidRDefault="00056F2F" w:rsidP="007D56EE">
            <w:pPr>
              <w:suppressAutoHyphens w:val="0"/>
              <w:rPr>
                <w:color w:val="000000"/>
                <w:sz w:val="15"/>
                <w:szCs w:val="15"/>
                <w:lang w:eastAsia="ru-RU"/>
              </w:rPr>
            </w:pPr>
            <w:r>
              <w:rPr>
                <w:color w:val="000000"/>
                <w:sz w:val="15"/>
                <w:szCs w:val="15"/>
                <w:lang w:eastAsia="ru-RU"/>
              </w:rPr>
              <w:t>Прочие д</w:t>
            </w:r>
            <w:r w:rsidRPr="00647E6F">
              <w:rPr>
                <w:color w:val="000000"/>
                <w:sz w:val="15"/>
                <w:szCs w:val="15"/>
                <w:lang w:eastAsia="ru-RU"/>
              </w:rPr>
              <w:t xml:space="preserve">отации бюджетам сельских поселений </w:t>
            </w:r>
          </w:p>
        </w:tc>
        <w:tc>
          <w:tcPr>
            <w:tcW w:w="426"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Pr>
                <w:color w:val="000000"/>
                <w:sz w:val="15"/>
                <w:szCs w:val="15"/>
                <w:lang w:eastAsia="ru-RU"/>
              </w:rPr>
              <w:t>170,0</w:t>
            </w:r>
          </w:p>
        </w:tc>
        <w:tc>
          <w:tcPr>
            <w:tcW w:w="851"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Pr>
                <w:color w:val="000000"/>
                <w:sz w:val="15"/>
                <w:szCs w:val="15"/>
                <w:lang w:eastAsia="ru-RU"/>
              </w:rPr>
              <w:t>170,0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jc w:val="right"/>
              <w:rPr>
                <w:color w:val="000000"/>
                <w:sz w:val="15"/>
                <w:szCs w:val="15"/>
                <w:lang w:eastAsia="ru-RU"/>
              </w:rPr>
            </w:pPr>
            <w:r w:rsidRPr="00647E6F">
              <w:rPr>
                <w:color w:val="000000"/>
                <w:sz w:val="15"/>
                <w:szCs w:val="15"/>
                <w:lang w:eastAsia="ru-RU"/>
              </w:rPr>
              <w:t>100</w:t>
            </w:r>
          </w:p>
        </w:tc>
        <w:tc>
          <w:tcPr>
            <w:tcW w:w="708" w:type="dxa"/>
            <w:gridSpan w:val="3"/>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sidRPr="00647E6F">
              <w:rPr>
                <w:color w:val="000000"/>
                <w:sz w:val="15"/>
                <w:szCs w:val="15"/>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sidRPr="00647E6F">
              <w:rPr>
                <w:color w:val="000000"/>
                <w:sz w:val="15"/>
                <w:szCs w:val="15"/>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056F2F" w:rsidRPr="00647E6F" w:rsidRDefault="00056F2F" w:rsidP="000E2A1B">
            <w:pPr>
              <w:suppressAutoHyphens w:val="0"/>
              <w:rPr>
                <w:color w:val="000000"/>
                <w:sz w:val="15"/>
                <w:szCs w:val="15"/>
                <w:lang w:eastAsia="ru-RU"/>
              </w:rPr>
            </w:pPr>
            <w:r w:rsidRPr="00647E6F">
              <w:rPr>
                <w:color w:val="000000"/>
                <w:sz w:val="15"/>
                <w:szCs w:val="15"/>
                <w:lang w:eastAsia="ru-RU"/>
              </w:rPr>
              <w:t> </w:t>
            </w:r>
          </w:p>
        </w:tc>
      </w:tr>
    </w:tbl>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Default="007D56EE" w:rsidP="007D56EE">
      <w:pPr>
        <w:tabs>
          <w:tab w:val="left" w:pos="1562"/>
        </w:tabs>
        <w:rPr>
          <w:sz w:val="18"/>
          <w:szCs w:val="18"/>
          <w:highlight w:val="yellow"/>
          <w:lang w:eastAsia="ru-RU"/>
        </w:rPr>
      </w:pPr>
    </w:p>
    <w:p w:rsidR="007D56EE" w:rsidRDefault="007D56EE" w:rsidP="007D56EE">
      <w:pPr>
        <w:tabs>
          <w:tab w:val="left" w:pos="1562"/>
        </w:tabs>
        <w:rPr>
          <w:sz w:val="18"/>
          <w:szCs w:val="18"/>
          <w:highlight w:val="yellow"/>
          <w:lang w:eastAsia="ru-RU"/>
        </w:rPr>
      </w:pPr>
    </w:p>
    <w:p w:rsidR="007D56EE" w:rsidRDefault="007D56EE" w:rsidP="007D56EE">
      <w:pPr>
        <w:tabs>
          <w:tab w:val="left" w:pos="1562"/>
        </w:tabs>
        <w:rPr>
          <w:sz w:val="18"/>
          <w:szCs w:val="18"/>
          <w:highlight w:val="yellow"/>
          <w:lang w:eastAsia="ru-RU"/>
        </w:rPr>
      </w:pPr>
    </w:p>
    <w:p w:rsidR="007D56EE" w:rsidRDefault="007D56EE" w:rsidP="007D56EE">
      <w:pPr>
        <w:tabs>
          <w:tab w:val="left" w:pos="1562"/>
        </w:tabs>
        <w:rPr>
          <w:sz w:val="18"/>
          <w:szCs w:val="18"/>
          <w:highlight w:val="yellow"/>
          <w:lang w:eastAsia="ru-RU"/>
        </w:rPr>
      </w:pPr>
    </w:p>
    <w:p w:rsidR="007D56EE" w:rsidRDefault="007D56EE" w:rsidP="007D56EE">
      <w:pPr>
        <w:tabs>
          <w:tab w:val="left" w:pos="1562"/>
        </w:tabs>
        <w:rPr>
          <w:sz w:val="18"/>
          <w:szCs w:val="18"/>
          <w:highlight w:val="yellow"/>
          <w:lang w:eastAsia="ru-RU"/>
        </w:rPr>
      </w:pPr>
    </w:p>
    <w:p w:rsidR="007D56EE" w:rsidRDefault="007D56EE" w:rsidP="007D56EE">
      <w:pPr>
        <w:tabs>
          <w:tab w:val="left" w:pos="1562"/>
        </w:tabs>
        <w:rPr>
          <w:sz w:val="18"/>
          <w:szCs w:val="18"/>
          <w:highlight w:val="yellow"/>
          <w:lang w:eastAsia="ru-RU"/>
        </w:rPr>
      </w:pPr>
    </w:p>
    <w:p w:rsidR="007D56EE" w:rsidRDefault="007D56EE" w:rsidP="007D56EE">
      <w:pPr>
        <w:tabs>
          <w:tab w:val="left" w:pos="1562"/>
        </w:tabs>
        <w:rPr>
          <w:sz w:val="18"/>
          <w:szCs w:val="18"/>
          <w:highlight w:val="yellow"/>
          <w:lang w:eastAsia="ru-RU"/>
        </w:rPr>
      </w:pPr>
    </w:p>
    <w:p w:rsidR="007D56EE" w:rsidRDefault="007D56EE" w:rsidP="007D56EE">
      <w:pPr>
        <w:tabs>
          <w:tab w:val="left" w:pos="1562"/>
        </w:tabs>
        <w:rPr>
          <w:sz w:val="18"/>
          <w:szCs w:val="18"/>
          <w:highlight w:val="yellow"/>
          <w:lang w:eastAsia="ru-RU"/>
        </w:rPr>
      </w:pPr>
    </w:p>
    <w:p w:rsidR="009B3910" w:rsidRDefault="009B3910" w:rsidP="007D56EE">
      <w:pPr>
        <w:tabs>
          <w:tab w:val="left" w:pos="1562"/>
        </w:tabs>
        <w:rPr>
          <w:sz w:val="18"/>
          <w:szCs w:val="18"/>
          <w:highlight w:val="yellow"/>
          <w:lang w:eastAsia="ru-RU"/>
        </w:rPr>
      </w:pPr>
    </w:p>
    <w:p w:rsidR="007D56EE"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suppressAutoHyphens w:val="0"/>
        <w:jc w:val="right"/>
        <w:rPr>
          <w:lang w:eastAsia="ru-RU"/>
        </w:rPr>
      </w:pPr>
      <w:r w:rsidRPr="00647E6F">
        <w:rPr>
          <w:lang w:eastAsia="ru-RU"/>
        </w:rPr>
        <w:lastRenderedPageBreak/>
        <w:t>Приложение №13</w:t>
      </w:r>
    </w:p>
    <w:p w:rsidR="007D56EE" w:rsidRPr="00647E6F" w:rsidRDefault="007D56EE" w:rsidP="007D56EE">
      <w:pPr>
        <w:suppressAutoHyphens w:val="0"/>
        <w:ind w:left="4956" w:firstLine="24"/>
        <w:jc w:val="right"/>
        <w:rPr>
          <w:lang w:eastAsia="ru-RU"/>
        </w:rPr>
      </w:pPr>
      <w:r w:rsidRPr="00647E6F">
        <w:rPr>
          <w:lang w:eastAsia="ru-RU"/>
        </w:rPr>
        <w:t>к  решени</w:t>
      </w:r>
      <w:r>
        <w:rPr>
          <w:lang w:eastAsia="ru-RU"/>
        </w:rPr>
        <w:t>ю</w:t>
      </w:r>
      <w:r w:rsidRPr="00647E6F">
        <w:rPr>
          <w:lang w:eastAsia="ru-RU"/>
        </w:rPr>
        <w:t xml:space="preserve"> С</w:t>
      </w:r>
      <w:r>
        <w:rPr>
          <w:lang w:eastAsia="ru-RU"/>
        </w:rPr>
        <w:t>овета народных депутатов</w:t>
      </w:r>
      <w:r w:rsidRPr="00647E6F">
        <w:rPr>
          <w:lang w:eastAsia="ru-RU"/>
        </w:rPr>
        <w:t xml:space="preserve">  </w:t>
      </w:r>
    </w:p>
    <w:p w:rsidR="009B3910" w:rsidRDefault="007D56EE" w:rsidP="009B3910">
      <w:pPr>
        <w:suppressAutoHyphens w:val="0"/>
        <w:jc w:val="right"/>
        <w:rPr>
          <w:lang w:eastAsia="ru-RU"/>
        </w:rPr>
      </w:pPr>
      <w:r w:rsidRPr="00647E6F">
        <w:rPr>
          <w:lang w:eastAsia="ru-RU"/>
        </w:rPr>
        <w:t xml:space="preserve">                                                                    </w:t>
      </w:r>
      <w:r w:rsidRPr="00647E6F">
        <w:rPr>
          <w:lang w:eastAsia="ru-RU"/>
        </w:rPr>
        <w:tab/>
      </w:r>
      <w:r w:rsidRPr="00647E6F">
        <w:rPr>
          <w:lang w:eastAsia="ru-RU"/>
        </w:rPr>
        <w:tab/>
      </w:r>
      <w:r w:rsidRPr="00647E6F">
        <w:rPr>
          <w:lang w:eastAsia="ru-RU"/>
        </w:rPr>
        <w:tab/>
        <w:t xml:space="preserve">                             </w:t>
      </w:r>
      <w:r w:rsidR="009B3910">
        <w:rPr>
          <w:lang w:eastAsia="ru-RU"/>
        </w:rPr>
        <w:t>муниципального образования</w:t>
      </w:r>
      <w:r w:rsidR="009B3910" w:rsidRPr="00647E6F">
        <w:rPr>
          <w:lang w:eastAsia="ru-RU"/>
        </w:rPr>
        <w:t xml:space="preserve"> </w:t>
      </w:r>
    </w:p>
    <w:p w:rsidR="007D56EE" w:rsidRPr="00647E6F" w:rsidRDefault="009B3910" w:rsidP="009B3910">
      <w:pPr>
        <w:suppressAutoHyphens w:val="0"/>
        <w:jc w:val="right"/>
        <w:rPr>
          <w:lang w:eastAsia="ru-RU"/>
        </w:rPr>
      </w:pPr>
      <w:r w:rsidRPr="00647E6F">
        <w:rPr>
          <w:lang w:eastAsia="ru-RU"/>
        </w:rPr>
        <w:t xml:space="preserve"> </w:t>
      </w:r>
      <w:r w:rsidR="007D56EE" w:rsidRPr="00647E6F">
        <w:rPr>
          <w:lang w:eastAsia="ru-RU"/>
        </w:rPr>
        <w:t>«</w:t>
      </w:r>
      <w:proofErr w:type="spellStart"/>
      <w:r w:rsidR="007D56EE" w:rsidRPr="00647E6F">
        <w:rPr>
          <w:lang w:eastAsia="ru-RU"/>
        </w:rPr>
        <w:t>Мамхегское</w:t>
      </w:r>
      <w:proofErr w:type="spellEnd"/>
      <w:r w:rsidR="007D56EE" w:rsidRPr="00647E6F">
        <w:rPr>
          <w:lang w:eastAsia="ru-RU"/>
        </w:rPr>
        <w:t xml:space="preserve"> сельское поселение»</w:t>
      </w:r>
    </w:p>
    <w:p w:rsidR="007D56EE" w:rsidRPr="00D31870" w:rsidRDefault="007D56EE" w:rsidP="007D56EE">
      <w:pPr>
        <w:suppressAutoHyphens w:val="0"/>
        <w:jc w:val="right"/>
        <w:rPr>
          <w:lang w:eastAsia="ru-RU"/>
        </w:rPr>
      </w:pPr>
      <w:r>
        <w:rPr>
          <w:lang w:eastAsia="ru-RU"/>
        </w:rPr>
        <w:t>о</w:t>
      </w:r>
      <w:r w:rsidRPr="00D31870">
        <w:rPr>
          <w:lang w:eastAsia="ru-RU"/>
        </w:rPr>
        <w:t xml:space="preserve">т </w:t>
      </w:r>
      <w:r w:rsidR="009B3910">
        <w:rPr>
          <w:lang w:eastAsia="ru-RU"/>
        </w:rPr>
        <w:t>07.12.2022г.№09</w:t>
      </w:r>
    </w:p>
    <w:p w:rsidR="007D56EE" w:rsidRPr="00647E6F" w:rsidRDefault="007D56EE" w:rsidP="007D56EE">
      <w:pPr>
        <w:suppressAutoHyphens w:val="0"/>
        <w:jc w:val="center"/>
        <w:rPr>
          <w:sz w:val="24"/>
          <w:szCs w:val="24"/>
          <w:lang w:eastAsia="ru-RU"/>
        </w:rPr>
      </w:pPr>
    </w:p>
    <w:p w:rsidR="007D56EE" w:rsidRPr="00647E6F" w:rsidRDefault="007D56EE" w:rsidP="007D56EE">
      <w:pPr>
        <w:suppressAutoHyphens w:val="0"/>
        <w:jc w:val="center"/>
        <w:rPr>
          <w:sz w:val="24"/>
          <w:szCs w:val="24"/>
          <w:lang w:eastAsia="ru-RU"/>
        </w:rPr>
      </w:pPr>
    </w:p>
    <w:p w:rsidR="007D56EE" w:rsidRPr="00647E6F" w:rsidRDefault="007D56EE" w:rsidP="007D56EE">
      <w:pPr>
        <w:suppressAutoHyphens w:val="0"/>
        <w:ind w:firstLine="708"/>
        <w:rPr>
          <w:sz w:val="24"/>
          <w:szCs w:val="24"/>
          <w:lang w:eastAsia="ru-RU"/>
        </w:rPr>
      </w:pPr>
      <w:r w:rsidRPr="00647E6F">
        <w:rPr>
          <w:sz w:val="24"/>
          <w:szCs w:val="24"/>
          <w:lang w:eastAsia="ru-RU"/>
        </w:rPr>
        <w:t>Состав рабочей группы Совета народных депутатов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по учету предложений граждан по проекту решения Совета народных депутатов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«О бюджете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на 202</w:t>
      </w:r>
      <w:r w:rsidR="002823D2">
        <w:rPr>
          <w:sz w:val="24"/>
          <w:szCs w:val="24"/>
          <w:lang w:eastAsia="ru-RU"/>
        </w:rPr>
        <w:t>3</w:t>
      </w:r>
      <w:r w:rsidRPr="00647E6F">
        <w:rPr>
          <w:sz w:val="24"/>
          <w:szCs w:val="24"/>
          <w:lang w:eastAsia="ru-RU"/>
        </w:rPr>
        <w:t xml:space="preserve"> год и плановый период 202</w:t>
      </w:r>
      <w:r w:rsidR="002823D2">
        <w:rPr>
          <w:sz w:val="24"/>
          <w:szCs w:val="24"/>
          <w:lang w:eastAsia="ru-RU"/>
        </w:rPr>
        <w:t>4</w:t>
      </w:r>
      <w:r w:rsidRPr="00647E6F">
        <w:rPr>
          <w:sz w:val="24"/>
          <w:szCs w:val="24"/>
          <w:lang w:eastAsia="ru-RU"/>
        </w:rPr>
        <w:t>-202</w:t>
      </w:r>
      <w:r w:rsidR="002823D2">
        <w:rPr>
          <w:sz w:val="24"/>
          <w:szCs w:val="24"/>
          <w:lang w:eastAsia="ru-RU"/>
        </w:rPr>
        <w:t>5</w:t>
      </w:r>
      <w:r w:rsidRPr="00647E6F">
        <w:rPr>
          <w:sz w:val="24"/>
          <w:szCs w:val="24"/>
          <w:lang w:eastAsia="ru-RU"/>
        </w:rPr>
        <w:t>гг.»</w:t>
      </w:r>
    </w:p>
    <w:p w:rsidR="007D56EE" w:rsidRPr="00647E6F" w:rsidRDefault="007D56EE" w:rsidP="007D56EE">
      <w:pPr>
        <w:suppressAutoHyphens w:val="0"/>
        <w:rPr>
          <w:sz w:val="24"/>
          <w:szCs w:val="24"/>
          <w:lang w:eastAsia="ru-RU"/>
        </w:rPr>
      </w:pPr>
    </w:p>
    <w:p w:rsidR="007D56EE" w:rsidRPr="00647E6F" w:rsidRDefault="007D56EE" w:rsidP="007D56EE">
      <w:pPr>
        <w:suppressAutoHyphens w:val="0"/>
        <w:rPr>
          <w:sz w:val="24"/>
          <w:szCs w:val="24"/>
          <w:lang w:eastAsia="ru-RU"/>
        </w:rPr>
      </w:pPr>
    </w:p>
    <w:p w:rsidR="009B3910" w:rsidRDefault="007D56EE" w:rsidP="007D56EE">
      <w:pPr>
        <w:suppressAutoHyphens w:val="0"/>
        <w:rPr>
          <w:sz w:val="24"/>
          <w:szCs w:val="24"/>
          <w:lang w:eastAsia="ru-RU"/>
        </w:rPr>
      </w:pPr>
      <w:r w:rsidRPr="00647E6F">
        <w:rPr>
          <w:sz w:val="24"/>
          <w:szCs w:val="24"/>
          <w:lang w:eastAsia="ru-RU"/>
        </w:rPr>
        <w:t>Руководитель рабочей группы:</w:t>
      </w:r>
      <w:r w:rsidR="009B3910">
        <w:rPr>
          <w:sz w:val="24"/>
          <w:szCs w:val="24"/>
          <w:lang w:eastAsia="ru-RU"/>
        </w:rPr>
        <w:t xml:space="preserve">                                               </w:t>
      </w:r>
      <w:r w:rsidRPr="00647E6F">
        <w:rPr>
          <w:sz w:val="24"/>
          <w:szCs w:val="24"/>
          <w:lang w:eastAsia="ru-RU"/>
        </w:rPr>
        <w:t xml:space="preserve"> </w:t>
      </w:r>
      <w:proofErr w:type="spellStart"/>
      <w:r w:rsidRPr="00647E6F">
        <w:rPr>
          <w:sz w:val="24"/>
          <w:szCs w:val="24"/>
          <w:lang w:eastAsia="ru-RU"/>
        </w:rPr>
        <w:t>Аутлева</w:t>
      </w:r>
      <w:proofErr w:type="spellEnd"/>
      <w:r w:rsidRPr="00647E6F">
        <w:rPr>
          <w:sz w:val="24"/>
          <w:szCs w:val="24"/>
          <w:lang w:eastAsia="ru-RU"/>
        </w:rPr>
        <w:t xml:space="preserve"> З.Р. –  главн</w:t>
      </w:r>
      <w:r w:rsidR="009B3910">
        <w:rPr>
          <w:sz w:val="24"/>
          <w:szCs w:val="24"/>
          <w:lang w:eastAsia="ru-RU"/>
        </w:rPr>
        <w:t xml:space="preserve">ый специалист  </w:t>
      </w:r>
    </w:p>
    <w:p w:rsidR="009B3910" w:rsidRDefault="009B3910" w:rsidP="007D56EE">
      <w:pPr>
        <w:suppressAutoHyphens w:val="0"/>
        <w:rPr>
          <w:sz w:val="24"/>
          <w:szCs w:val="24"/>
          <w:lang w:eastAsia="ru-RU"/>
        </w:rPr>
      </w:pPr>
      <w:r>
        <w:rPr>
          <w:sz w:val="24"/>
          <w:szCs w:val="24"/>
          <w:lang w:eastAsia="ru-RU"/>
        </w:rPr>
        <w:t xml:space="preserve">                                                                                                     главный бухгалтер  </w:t>
      </w:r>
      <w:r w:rsidR="007D56EE" w:rsidRPr="00647E6F">
        <w:rPr>
          <w:sz w:val="24"/>
          <w:szCs w:val="24"/>
          <w:lang w:eastAsia="ru-RU"/>
        </w:rPr>
        <w:t xml:space="preserve">администрации </w:t>
      </w:r>
      <w:r>
        <w:rPr>
          <w:sz w:val="24"/>
          <w:szCs w:val="24"/>
          <w:lang w:eastAsia="ru-RU"/>
        </w:rPr>
        <w:t xml:space="preserve">                                                                                                                                                                              </w:t>
      </w:r>
    </w:p>
    <w:p w:rsidR="009B3910" w:rsidRPr="009B3910" w:rsidRDefault="009B3910" w:rsidP="007D56EE">
      <w:pPr>
        <w:suppressAutoHyphens w:val="0"/>
        <w:rPr>
          <w:sz w:val="24"/>
          <w:szCs w:val="24"/>
          <w:lang w:eastAsia="ru-RU"/>
        </w:rPr>
      </w:pPr>
      <w:r>
        <w:rPr>
          <w:sz w:val="24"/>
          <w:szCs w:val="24"/>
          <w:lang w:eastAsia="ru-RU"/>
        </w:rPr>
        <w:t xml:space="preserve">                                                                                                               </w:t>
      </w:r>
      <w:r w:rsidRPr="009B3910">
        <w:rPr>
          <w:sz w:val="24"/>
          <w:szCs w:val="24"/>
          <w:lang w:eastAsia="ru-RU"/>
        </w:rPr>
        <w:t>муниципального образования</w:t>
      </w:r>
      <w:r w:rsidRPr="00647E6F">
        <w:rPr>
          <w:lang w:eastAsia="ru-RU"/>
        </w:rPr>
        <w:t xml:space="preserve"> </w:t>
      </w:r>
    </w:p>
    <w:p w:rsidR="007D56EE" w:rsidRPr="009B3910" w:rsidRDefault="009B3910" w:rsidP="007D56EE">
      <w:pPr>
        <w:suppressAutoHyphens w:val="0"/>
        <w:rPr>
          <w:lang w:eastAsia="ru-RU"/>
        </w:rPr>
      </w:pPr>
      <w:r>
        <w:rPr>
          <w:lang w:eastAsia="ru-RU"/>
        </w:rPr>
        <w:t xml:space="preserve">                                                                                                                            </w:t>
      </w:r>
      <w:r w:rsidR="007D56EE" w:rsidRPr="00647E6F">
        <w:rPr>
          <w:sz w:val="24"/>
          <w:szCs w:val="24"/>
          <w:lang w:eastAsia="ru-RU"/>
        </w:rPr>
        <w:t>«</w:t>
      </w:r>
      <w:proofErr w:type="spellStart"/>
      <w:r w:rsidR="007D56EE" w:rsidRPr="00647E6F">
        <w:rPr>
          <w:sz w:val="24"/>
          <w:szCs w:val="24"/>
          <w:lang w:eastAsia="ru-RU"/>
        </w:rPr>
        <w:t>Мамхегское</w:t>
      </w:r>
      <w:proofErr w:type="spellEnd"/>
      <w:r w:rsidR="007D56EE" w:rsidRPr="00647E6F">
        <w:rPr>
          <w:sz w:val="24"/>
          <w:szCs w:val="24"/>
          <w:lang w:eastAsia="ru-RU"/>
        </w:rPr>
        <w:t xml:space="preserve"> сельское поселение»                    </w:t>
      </w:r>
    </w:p>
    <w:p w:rsidR="007D56EE" w:rsidRPr="00647E6F" w:rsidRDefault="009B3910" w:rsidP="007D56EE">
      <w:pPr>
        <w:suppressAutoHyphens w:val="0"/>
        <w:rPr>
          <w:sz w:val="24"/>
          <w:szCs w:val="24"/>
          <w:lang w:eastAsia="ru-RU"/>
        </w:rPr>
      </w:pPr>
      <w:r>
        <w:rPr>
          <w:sz w:val="24"/>
          <w:szCs w:val="24"/>
          <w:lang w:eastAsia="ru-RU"/>
        </w:rPr>
        <w:t xml:space="preserve">                       </w:t>
      </w:r>
    </w:p>
    <w:p w:rsidR="007D56EE" w:rsidRPr="00647E6F" w:rsidRDefault="007D56EE" w:rsidP="007D56EE">
      <w:pPr>
        <w:suppressAutoHyphens w:val="0"/>
        <w:rPr>
          <w:sz w:val="24"/>
          <w:szCs w:val="24"/>
          <w:lang w:eastAsia="ru-RU"/>
        </w:rPr>
      </w:pPr>
      <w:r w:rsidRPr="00647E6F">
        <w:rPr>
          <w:sz w:val="24"/>
          <w:szCs w:val="24"/>
          <w:lang w:eastAsia="ru-RU"/>
        </w:rPr>
        <w:t xml:space="preserve">Члены рабочей группы:            </w:t>
      </w:r>
      <w:r w:rsidR="009B3910">
        <w:rPr>
          <w:sz w:val="24"/>
          <w:szCs w:val="24"/>
          <w:lang w:eastAsia="ru-RU"/>
        </w:rPr>
        <w:t xml:space="preserve">                                   </w:t>
      </w:r>
      <w:r w:rsidRPr="00647E6F">
        <w:rPr>
          <w:sz w:val="24"/>
          <w:szCs w:val="24"/>
          <w:lang w:eastAsia="ru-RU"/>
        </w:rPr>
        <w:t xml:space="preserve"> </w:t>
      </w:r>
      <w:proofErr w:type="spellStart"/>
      <w:r w:rsidR="002823D2">
        <w:rPr>
          <w:sz w:val="24"/>
          <w:szCs w:val="24"/>
          <w:lang w:eastAsia="ru-RU"/>
        </w:rPr>
        <w:t>Ашхамахов</w:t>
      </w:r>
      <w:proofErr w:type="spellEnd"/>
      <w:r w:rsidRPr="00647E6F">
        <w:rPr>
          <w:sz w:val="24"/>
          <w:szCs w:val="24"/>
          <w:lang w:eastAsia="ru-RU"/>
        </w:rPr>
        <w:t xml:space="preserve"> </w:t>
      </w:r>
      <w:r w:rsidR="002823D2">
        <w:rPr>
          <w:sz w:val="24"/>
          <w:szCs w:val="24"/>
          <w:lang w:eastAsia="ru-RU"/>
        </w:rPr>
        <w:t>Б</w:t>
      </w:r>
      <w:r w:rsidRPr="00647E6F">
        <w:rPr>
          <w:sz w:val="24"/>
          <w:szCs w:val="24"/>
          <w:lang w:eastAsia="ru-RU"/>
        </w:rPr>
        <w:t xml:space="preserve">.К.- депутат Совета </w:t>
      </w:r>
      <w:proofErr w:type="gramStart"/>
      <w:r w:rsidRPr="00647E6F">
        <w:rPr>
          <w:sz w:val="24"/>
          <w:szCs w:val="24"/>
          <w:lang w:eastAsia="ru-RU"/>
        </w:rPr>
        <w:t>народных</w:t>
      </w:r>
      <w:proofErr w:type="gramEnd"/>
    </w:p>
    <w:p w:rsidR="007D56EE" w:rsidRPr="00647E6F" w:rsidRDefault="007D56EE" w:rsidP="007D56EE">
      <w:pPr>
        <w:suppressAutoHyphens w:val="0"/>
        <w:rPr>
          <w:sz w:val="24"/>
          <w:szCs w:val="24"/>
          <w:lang w:eastAsia="ru-RU"/>
        </w:rPr>
      </w:pPr>
      <w:r w:rsidRPr="00647E6F">
        <w:rPr>
          <w:sz w:val="24"/>
          <w:szCs w:val="24"/>
          <w:lang w:eastAsia="ru-RU"/>
        </w:rPr>
        <w:t xml:space="preserve">                                                     </w:t>
      </w:r>
      <w:r w:rsidR="009B3910">
        <w:rPr>
          <w:sz w:val="24"/>
          <w:szCs w:val="24"/>
          <w:lang w:eastAsia="ru-RU"/>
        </w:rPr>
        <w:t xml:space="preserve">                           </w:t>
      </w:r>
      <w:r w:rsidRPr="00647E6F">
        <w:rPr>
          <w:sz w:val="24"/>
          <w:szCs w:val="24"/>
          <w:lang w:eastAsia="ru-RU"/>
        </w:rPr>
        <w:t xml:space="preserve"> </w:t>
      </w:r>
      <w:r w:rsidR="009B3910">
        <w:rPr>
          <w:sz w:val="24"/>
          <w:szCs w:val="24"/>
          <w:lang w:eastAsia="ru-RU"/>
        </w:rPr>
        <w:t xml:space="preserve">     </w:t>
      </w:r>
      <w:r w:rsidRPr="00647E6F">
        <w:rPr>
          <w:sz w:val="24"/>
          <w:szCs w:val="24"/>
          <w:lang w:eastAsia="ru-RU"/>
        </w:rPr>
        <w:t xml:space="preserve">депутатов </w:t>
      </w:r>
      <w:proofErr w:type="spellStart"/>
      <w:r w:rsidRPr="00647E6F">
        <w:rPr>
          <w:sz w:val="24"/>
          <w:szCs w:val="24"/>
          <w:lang w:eastAsia="ru-RU"/>
        </w:rPr>
        <w:t>Мамхегского</w:t>
      </w:r>
      <w:proofErr w:type="spellEnd"/>
      <w:r w:rsidRPr="00647E6F">
        <w:rPr>
          <w:sz w:val="24"/>
          <w:szCs w:val="24"/>
          <w:lang w:eastAsia="ru-RU"/>
        </w:rPr>
        <w:t xml:space="preserve"> сельского поселения.</w:t>
      </w:r>
    </w:p>
    <w:p w:rsidR="007D56EE" w:rsidRPr="00647E6F" w:rsidRDefault="007D56EE" w:rsidP="007D56EE">
      <w:pPr>
        <w:suppressAutoHyphens w:val="0"/>
        <w:rPr>
          <w:sz w:val="24"/>
          <w:szCs w:val="24"/>
          <w:lang w:eastAsia="ru-RU"/>
        </w:rPr>
      </w:pPr>
    </w:p>
    <w:p w:rsidR="007D56EE" w:rsidRPr="00647E6F" w:rsidRDefault="007D56EE" w:rsidP="007D56EE">
      <w:pPr>
        <w:suppressAutoHyphens w:val="0"/>
        <w:rPr>
          <w:sz w:val="24"/>
          <w:szCs w:val="24"/>
          <w:lang w:eastAsia="ru-RU"/>
        </w:rPr>
      </w:pPr>
      <w:r w:rsidRPr="00647E6F">
        <w:rPr>
          <w:sz w:val="24"/>
          <w:szCs w:val="24"/>
          <w:lang w:eastAsia="ru-RU"/>
        </w:rPr>
        <w:t xml:space="preserve">                                                     </w:t>
      </w:r>
      <w:r w:rsidR="009B3910">
        <w:rPr>
          <w:sz w:val="24"/>
          <w:szCs w:val="24"/>
          <w:lang w:eastAsia="ru-RU"/>
        </w:rPr>
        <w:t xml:space="preserve">                                     </w:t>
      </w:r>
      <w:r w:rsidRPr="00647E6F">
        <w:rPr>
          <w:sz w:val="24"/>
          <w:szCs w:val="24"/>
          <w:lang w:eastAsia="ru-RU"/>
        </w:rPr>
        <w:t xml:space="preserve"> </w:t>
      </w:r>
      <w:proofErr w:type="spellStart"/>
      <w:r w:rsidR="002823D2">
        <w:rPr>
          <w:sz w:val="24"/>
          <w:szCs w:val="24"/>
          <w:lang w:eastAsia="ru-RU"/>
        </w:rPr>
        <w:t>Хуажева</w:t>
      </w:r>
      <w:proofErr w:type="spellEnd"/>
      <w:r w:rsidRPr="00647E6F">
        <w:rPr>
          <w:sz w:val="24"/>
          <w:szCs w:val="24"/>
          <w:lang w:eastAsia="ru-RU"/>
        </w:rPr>
        <w:t xml:space="preserve"> </w:t>
      </w:r>
      <w:r w:rsidR="002823D2">
        <w:rPr>
          <w:sz w:val="24"/>
          <w:szCs w:val="24"/>
          <w:lang w:eastAsia="ru-RU"/>
        </w:rPr>
        <w:t>М.В</w:t>
      </w:r>
      <w:r w:rsidRPr="00647E6F">
        <w:rPr>
          <w:sz w:val="24"/>
          <w:szCs w:val="24"/>
          <w:lang w:eastAsia="ru-RU"/>
        </w:rPr>
        <w:t xml:space="preserve">  – депутат Совета </w:t>
      </w:r>
      <w:proofErr w:type="gramStart"/>
      <w:r w:rsidRPr="00647E6F">
        <w:rPr>
          <w:sz w:val="24"/>
          <w:szCs w:val="24"/>
          <w:lang w:eastAsia="ru-RU"/>
        </w:rPr>
        <w:t>народных</w:t>
      </w:r>
      <w:proofErr w:type="gramEnd"/>
    </w:p>
    <w:p w:rsidR="007D56EE" w:rsidRPr="00647E6F" w:rsidRDefault="007D56EE" w:rsidP="007D56EE">
      <w:pPr>
        <w:suppressAutoHyphens w:val="0"/>
        <w:rPr>
          <w:sz w:val="24"/>
          <w:szCs w:val="24"/>
          <w:lang w:eastAsia="ru-RU"/>
        </w:rPr>
      </w:pPr>
      <w:r w:rsidRPr="00647E6F">
        <w:rPr>
          <w:sz w:val="24"/>
          <w:szCs w:val="24"/>
          <w:lang w:eastAsia="ru-RU"/>
        </w:rPr>
        <w:t xml:space="preserve">                                                      </w:t>
      </w:r>
      <w:r w:rsidR="009B3910">
        <w:rPr>
          <w:sz w:val="24"/>
          <w:szCs w:val="24"/>
          <w:lang w:eastAsia="ru-RU"/>
        </w:rPr>
        <w:t xml:space="preserve">                               </w:t>
      </w:r>
      <w:r w:rsidRPr="00647E6F">
        <w:rPr>
          <w:sz w:val="24"/>
          <w:szCs w:val="24"/>
          <w:lang w:eastAsia="ru-RU"/>
        </w:rPr>
        <w:t xml:space="preserve">депутатов </w:t>
      </w:r>
      <w:proofErr w:type="spellStart"/>
      <w:r w:rsidRPr="00647E6F">
        <w:rPr>
          <w:sz w:val="24"/>
          <w:szCs w:val="24"/>
          <w:lang w:eastAsia="ru-RU"/>
        </w:rPr>
        <w:t>Мамхегского</w:t>
      </w:r>
      <w:proofErr w:type="spellEnd"/>
      <w:r w:rsidRPr="00647E6F">
        <w:rPr>
          <w:sz w:val="24"/>
          <w:szCs w:val="24"/>
          <w:lang w:eastAsia="ru-RU"/>
        </w:rPr>
        <w:t xml:space="preserve"> сельского поселения.</w:t>
      </w:r>
    </w:p>
    <w:p w:rsidR="007D56EE" w:rsidRPr="00647E6F" w:rsidRDefault="007D56EE" w:rsidP="007D56EE">
      <w:pPr>
        <w:suppressAutoHyphens w:val="0"/>
        <w:jc w:val="center"/>
        <w:rPr>
          <w:sz w:val="24"/>
          <w:szCs w:val="24"/>
          <w:lang w:eastAsia="ru-RU"/>
        </w:rPr>
      </w:pPr>
    </w:p>
    <w:p w:rsidR="007D56EE" w:rsidRPr="00647E6F" w:rsidRDefault="007D56EE" w:rsidP="007D56EE">
      <w:pPr>
        <w:tabs>
          <w:tab w:val="left" w:pos="1562"/>
        </w:tabs>
        <w:rPr>
          <w:sz w:val="24"/>
          <w:szCs w:val="24"/>
          <w:highlight w:val="yellow"/>
          <w:lang w:eastAsia="ru-RU"/>
        </w:rPr>
      </w:pPr>
    </w:p>
    <w:p w:rsidR="007D56EE" w:rsidRPr="00647E6F" w:rsidRDefault="007D56EE" w:rsidP="007D56EE">
      <w:pPr>
        <w:tabs>
          <w:tab w:val="left" w:pos="1562"/>
        </w:tabs>
        <w:rPr>
          <w:sz w:val="24"/>
          <w:szCs w:val="24"/>
          <w:highlight w:val="yellow"/>
          <w:lang w:eastAsia="ru-RU"/>
        </w:rPr>
      </w:pPr>
    </w:p>
    <w:p w:rsidR="007D56EE" w:rsidRPr="00647E6F" w:rsidRDefault="007D56EE" w:rsidP="007D56EE">
      <w:pPr>
        <w:tabs>
          <w:tab w:val="left" w:pos="1562"/>
        </w:tabs>
        <w:rPr>
          <w:sz w:val="24"/>
          <w:szCs w:val="24"/>
          <w:highlight w:val="yellow"/>
          <w:lang w:eastAsia="ru-RU"/>
        </w:rPr>
      </w:pPr>
    </w:p>
    <w:p w:rsidR="007D56EE" w:rsidRPr="00647E6F" w:rsidRDefault="007D56EE" w:rsidP="007D56EE">
      <w:pPr>
        <w:tabs>
          <w:tab w:val="left" w:pos="1562"/>
        </w:tabs>
        <w:rPr>
          <w:sz w:val="24"/>
          <w:szCs w:val="24"/>
          <w:highlight w:val="yellow"/>
          <w:lang w:eastAsia="ru-RU"/>
        </w:rPr>
      </w:pPr>
    </w:p>
    <w:p w:rsidR="007D56EE" w:rsidRPr="00647E6F" w:rsidRDefault="007D56EE" w:rsidP="007D56EE">
      <w:pPr>
        <w:tabs>
          <w:tab w:val="left" w:pos="1562"/>
        </w:tabs>
        <w:rPr>
          <w:sz w:val="24"/>
          <w:szCs w:val="24"/>
          <w:highlight w:val="yellow"/>
          <w:lang w:eastAsia="ru-RU"/>
        </w:rPr>
      </w:pPr>
    </w:p>
    <w:p w:rsidR="007D56EE" w:rsidRPr="00647E6F" w:rsidRDefault="007D56EE" w:rsidP="007D56EE">
      <w:pPr>
        <w:tabs>
          <w:tab w:val="left" w:pos="1562"/>
        </w:tabs>
        <w:rPr>
          <w:sz w:val="24"/>
          <w:szCs w:val="24"/>
          <w:highlight w:val="yellow"/>
          <w:lang w:eastAsia="ru-RU"/>
        </w:rPr>
      </w:pPr>
    </w:p>
    <w:p w:rsidR="007D56EE" w:rsidRPr="00647E6F" w:rsidRDefault="007D56EE" w:rsidP="007D56EE">
      <w:pPr>
        <w:tabs>
          <w:tab w:val="left" w:pos="1562"/>
        </w:tabs>
        <w:rPr>
          <w:sz w:val="24"/>
          <w:szCs w:val="24"/>
          <w:highlight w:val="yellow"/>
          <w:lang w:eastAsia="ru-RU"/>
        </w:rPr>
      </w:pPr>
    </w:p>
    <w:p w:rsidR="007D56EE" w:rsidRPr="00647E6F" w:rsidRDefault="007D56EE" w:rsidP="007D56EE">
      <w:pPr>
        <w:tabs>
          <w:tab w:val="left" w:pos="1562"/>
        </w:tabs>
        <w:rPr>
          <w:sz w:val="24"/>
          <w:szCs w:val="24"/>
          <w:highlight w:val="yellow"/>
          <w:lang w:eastAsia="ru-RU"/>
        </w:rPr>
      </w:pPr>
    </w:p>
    <w:p w:rsidR="007D56EE" w:rsidRPr="00647E6F" w:rsidRDefault="007D56EE" w:rsidP="007D56EE">
      <w:pPr>
        <w:tabs>
          <w:tab w:val="left" w:pos="1562"/>
        </w:tabs>
        <w:rPr>
          <w:sz w:val="24"/>
          <w:szCs w:val="24"/>
          <w:highlight w:val="yellow"/>
          <w:lang w:eastAsia="ru-RU"/>
        </w:rPr>
      </w:pPr>
    </w:p>
    <w:p w:rsidR="007D56EE" w:rsidRPr="00647E6F" w:rsidRDefault="007D56EE" w:rsidP="007D56EE">
      <w:pPr>
        <w:tabs>
          <w:tab w:val="left" w:pos="1562"/>
        </w:tabs>
        <w:rPr>
          <w:sz w:val="24"/>
          <w:szCs w:val="24"/>
          <w:highlight w:val="yellow"/>
          <w:lang w:eastAsia="ru-RU"/>
        </w:rPr>
      </w:pPr>
    </w:p>
    <w:p w:rsidR="007D56EE" w:rsidRPr="00647E6F" w:rsidRDefault="007D56EE" w:rsidP="007D56EE">
      <w:pPr>
        <w:tabs>
          <w:tab w:val="left" w:pos="1562"/>
        </w:tabs>
        <w:rPr>
          <w:sz w:val="24"/>
          <w:szCs w:val="24"/>
          <w:highlight w:val="yellow"/>
          <w:lang w:eastAsia="ru-RU"/>
        </w:rPr>
      </w:pPr>
    </w:p>
    <w:p w:rsidR="007D56EE" w:rsidRPr="00647E6F" w:rsidRDefault="007D56EE" w:rsidP="007D56EE">
      <w:pPr>
        <w:tabs>
          <w:tab w:val="left" w:pos="1562"/>
        </w:tabs>
        <w:rPr>
          <w:sz w:val="24"/>
          <w:szCs w:val="24"/>
          <w:highlight w:val="yellow"/>
          <w:lang w:eastAsia="ru-RU"/>
        </w:rPr>
      </w:pPr>
    </w:p>
    <w:p w:rsidR="007D56EE" w:rsidRPr="00647E6F" w:rsidRDefault="007D56EE" w:rsidP="007D56EE">
      <w:pPr>
        <w:tabs>
          <w:tab w:val="left" w:pos="1562"/>
        </w:tabs>
        <w:rPr>
          <w:sz w:val="24"/>
          <w:szCs w:val="24"/>
          <w:highlight w:val="yellow"/>
          <w:lang w:eastAsia="ru-RU"/>
        </w:rPr>
      </w:pPr>
    </w:p>
    <w:p w:rsidR="007D56EE" w:rsidRPr="00647E6F" w:rsidRDefault="007D56EE" w:rsidP="007D56EE">
      <w:pPr>
        <w:tabs>
          <w:tab w:val="left" w:pos="1562"/>
        </w:tabs>
        <w:rPr>
          <w:sz w:val="24"/>
          <w:szCs w:val="24"/>
          <w:highlight w:val="yellow"/>
          <w:lang w:eastAsia="ru-RU"/>
        </w:rPr>
      </w:pPr>
    </w:p>
    <w:p w:rsidR="007D56EE" w:rsidRPr="00647E6F" w:rsidRDefault="007D56EE" w:rsidP="007D56EE">
      <w:pPr>
        <w:tabs>
          <w:tab w:val="left" w:pos="1562"/>
        </w:tabs>
        <w:rPr>
          <w:sz w:val="24"/>
          <w:szCs w:val="24"/>
          <w:highlight w:val="yellow"/>
          <w:lang w:eastAsia="ru-RU"/>
        </w:rPr>
      </w:pPr>
    </w:p>
    <w:p w:rsidR="007D56EE" w:rsidRPr="00647E6F" w:rsidRDefault="007D56EE" w:rsidP="007D56EE">
      <w:pPr>
        <w:tabs>
          <w:tab w:val="left" w:pos="1562"/>
        </w:tabs>
        <w:rPr>
          <w:sz w:val="24"/>
          <w:szCs w:val="24"/>
          <w:highlight w:val="yellow"/>
          <w:lang w:eastAsia="ru-RU"/>
        </w:rPr>
      </w:pPr>
    </w:p>
    <w:p w:rsidR="007D56EE" w:rsidRPr="00647E6F" w:rsidRDefault="007D56EE" w:rsidP="007D56EE">
      <w:pPr>
        <w:tabs>
          <w:tab w:val="left" w:pos="1562"/>
        </w:tabs>
        <w:rPr>
          <w:sz w:val="24"/>
          <w:szCs w:val="24"/>
          <w:highlight w:val="yellow"/>
          <w:lang w:eastAsia="ru-RU"/>
        </w:rPr>
      </w:pPr>
    </w:p>
    <w:p w:rsidR="007D56EE" w:rsidRPr="00647E6F" w:rsidRDefault="007D56EE" w:rsidP="007D56EE">
      <w:pPr>
        <w:tabs>
          <w:tab w:val="left" w:pos="1562"/>
        </w:tabs>
        <w:rPr>
          <w:sz w:val="24"/>
          <w:szCs w:val="24"/>
          <w:highlight w:val="yellow"/>
          <w:lang w:eastAsia="ru-RU"/>
        </w:rPr>
      </w:pPr>
    </w:p>
    <w:p w:rsidR="007D56EE" w:rsidRPr="00647E6F" w:rsidRDefault="007D56EE" w:rsidP="007D56EE">
      <w:pPr>
        <w:tabs>
          <w:tab w:val="left" w:pos="1562"/>
        </w:tabs>
        <w:rPr>
          <w:sz w:val="24"/>
          <w:szCs w:val="24"/>
          <w:highlight w:val="yellow"/>
          <w:lang w:eastAsia="ru-RU"/>
        </w:rPr>
      </w:pPr>
    </w:p>
    <w:p w:rsidR="007D56EE" w:rsidRPr="00647E6F" w:rsidRDefault="007D56EE" w:rsidP="007D56EE">
      <w:pPr>
        <w:tabs>
          <w:tab w:val="left" w:pos="1562"/>
        </w:tabs>
        <w:rPr>
          <w:sz w:val="24"/>
          <w:szCs w:val="24"/>
          <w:highlight w:val="yellow"/>
          <w:lang w:eastAsia="ru-RU"/>
        </w:rPr>
      </w:pPr>
    </w:p>
    <w:p w:rsidR="007D56EE" w:rsidRPr="00647E6F" w:rsidRDefault="007D56EE" w:rsidP="007D56EE">
      <w:pPr>
        <w:tabs>
          <w:tab w:val="left" w:pos="1562"/>
        </w:tabs>
        <w:rPr>
          <w:sz w:val="24"/>
          <w:szCs w:val="24"/>
          <w:highlight w:val="yellow"/>
          <w:lang w:eastAsia="ru-RU"/>
        </w:rPr>
      </w:pPr>
    </w:p>
    <w:p w:rsidR="007D56EE" w:rsidRPr="00647E6F" w:rsidRDefault="007D56EE" w:rsidP="007D56EE">
      <w:pPr>
        <w:tabs>
          <w:tab w:val="left" w:pos="1562"/>
        </w:tabs>
        <w:rPr>
          <w:sz w:val="24"/>
          <w:szCs w:val="24"/>
          <w:highlight w:val="yellow"/>
          <w:lang w:eastAsia="ru-RU"/>
        </w:rPr>
      </w:pPr>
    </w:p>
    <w:p w:rsidR="007D56EE" w:rsidRPr="00647E6F" w:rsidRDefault="007D56EE" w:rsidP="007D56EE">
      <w:pPr>
        <w:tabs>
          <w:tab w:val="left" w:pos="1562"/>
        </w:tabs>
        <w:rPr>
          <w:sz w:val="24"/>
          <w:szCs w:val="24"/>
          <w:highlight w:val="yellow"/>
          <w:lang w:eastAsia="ru-RU"/>
        </w:rPr>
      </w:pPr>
    </w:p>
    <w:p w:rsidR="007D56EE" w:rsidRPr="00647E6F" w:rsidRDefault="007D56EE" w:rsidP="007D56EE">
      <w:pPr>
        <w:tabs>
          <w:tab w:val="left" w:pos="1562"/>
        </w:tabs>
        <w:rPr>
          <w:sz w:val="24"/>
          <w:szCs w:val="24"/>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5C55BD" w:rsidRPr="00647E6F" w:rsidRDefault="005C55BD" w:rsidP="00FA4547">
      <w:pPr>
        <w:tabs>
          <w:tab w:val="left" w:pos="1562"/>
        </w:tabs>
        <w:rPr>
          <w:sz w:val="18"/>
          <w:szCs w:val="18"/>
          <w:highlight w:val="yellow"/>
          <w:lang w:eastAsia="ru-RU"/>
        </w:rPr>
      </w:pPr>
    </w:p>
    <w:sectPr w:rsidR="005C55BD" w:rsidRPr="00647E6F" w:rsidSect="002237CF">
      <w:pgSz w:w="11906" w:h="16838"/>
      <w:pgMar w:top="540" w:right="707" w:bottom="567"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1140"/>
        </w:tabs>
        <w:ind w:left="1140" w:hanging="360"/>
      </w:pPr>
      <w:rPr>
        <w:rFonts w:hint="default"/>
      </w:rPr>
    </w:lvl>
  </w:abstractNum>
  <w:abstractNum w:abstractNumId="2">
    <w:nsid w:val="00000003"/>
    <w:multiLevelType w:val="singleLevel"/>
    <w:tmpl w:val="00000003"/>
    <w:name w:val="WW8Num5"/>
    <w:lvl w:ilvl="0">
      <w:start w:val="1"/>
      <w:numFmt w:val="decimal"/>
      <w:lvlText w:val="%1."/>
      <w:lvlJc w:val="left"/>
      <w:pPr>
        <w:tabs>
          <w:tab w:val="num" w:pos="840"/>
        </w:tabs>
        <w:ind w:left="840" w:hanging="360"/>
      </w:pPr>
      <w:rPr>
        <w:rFonts w:hint="default"/>
        <w:sz w:val="24"/>
        <w:szCs w:val="24"/>
      </w:rPr>
    </w:lvl>
  </w:abstractNum>
  <w:abstractNum w:abstractNumId="3">
    <w:nsid w:val="0072435B"/>
    <w:multiLevelType w:val="multilevel"/>
    <w:tmpl w:val="87763AE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
    <w:nsid w:val="087826D6"/>
    <w:multiLevelType w:val="multilevel"/>
    <w:tmpl w:val="7A5C7AD6"/>
    <w:lvl w:ilvl="0">
      <w:start w:val="1"/>
      <w:numFmt w:val="decimal"/>
      <w:lvlText w:val="%1)"/>
      <w:lvlJc w:val="left"/>
      <w:pPr>
        <w:tabs>
          <w:tab w:val="num" w:pos="1467"/>
        </w:tabs>
        <w:ind w:left="1467" w:hanging="900"/>
      </w:pPr>
    </w:lvl>
    <w:lvl w:ilvl="1">
      <w:start w:val="1"/>
      <w:numFmt w:val="decimal"/>
      <w:lvlText w:val="%2."/>
      <w:lvlJc w:val="left"/>
      <w:pPr>
        <w:tabs>
          <w:tab w:val="num" w:pos="2097"/>
        </w:tabs>
        <w:ind w:left="2097" w:hanging="81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3B1043"/>
    <w:multiLevelType w:val="hybridMultilevel"/>
    <w:tmpl w:val="043A8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173BC1"/>
    <w:multiLevelType w:val="multilevel"/>
    <w:tmpl w:val="32C664E0"/>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5CF5CA2"/>
    <w:multiLevelType w:val="multilevel"/>
    <w:tmpl w:val="9C0C1398"/>
    <w:lvl w:ilvl="0">
      <w:start w:val="1"/>
      <w:numFmt w:val="decimal"/>
      <w:lvlText w:val="%1."/>
      <w:lvlJc w:val="left"/>
      <w:pPr>
        <w:tabs>
          <w:tab w:val="num" w:pos="1470"/>
        </w:tabs>
        <w:ind w:left="1470" w:hanging="930"/>
      </w:pPr>
    </w:lvl>
    <w:lvl w:ilvl="1">
      <w:start w:val="1"/>
      <w:numFmt w:val="decimal"/>
      <w:lvlText w:val="%2)"/>
      <w:lvlJc w:val="left"/>
      <w:pPr>
        <w:tabs>
          <w:tab w:val="num" w:pos="2145"/>
        </w:tabs>
        <w:ind w:left="2145" w:hanging="88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86D489C"/>
    <w:multiLevelType w:val="multilevel"/>
    <w:tmpl w:val="34F2BA7C"/>
    <w:lvl w:ilvl="0">
      <w:start w:val="1"/>
      <w:numFmt w:val="decimal"/>
      <w:lvlText w:val="%1)"/>
      <w:lvlJc w:val="left"/>
      <w:pPr>
        <w:tabs>
          <w:tab w:val="num" w:pos="1500"/>
        </w:tabs>
        <w:ind w:left="1500" w:hanging="960"/>
      </w:pPr>
    </w:lvl>
    <w:lvl w:ilvl="1">
      <w:start w:val="1"/>
      <w:numFmt w:val="decimal"/>
      <w:lvlText w:val="%2."/>
      <w:lvlJc w:val="left"/>
      <w:pPr>
        <w:tabs>
          <w:tab w:val="num" w:pos="2115"/>
        </w:tabs>
        <w:ind w:left="2115" w:hanging="85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F3B4132"/>
    <w:multiLevelType w:val="multilevel"/>
    <w:tmpl w:val="52E6BD76"/>
    <w:lvl w:ilvl="0">
      <w:start w:val="1"/>
      <w:numFmt w:val="decimal"/>
      <w:lvlText w:val="%1."/>
      <w:lvlJc w:val="left"/>
      <w:pPr>
        <w:tabs>
          <w:tab w:val="num" w:pos="1557"/>
        </w:tabs>
        <w:ind w:left="1557" w:hanging="99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FE525E8"/>
    <w:multiLevelType w:val="hybridMultilevel"/>
    <w:tmpl w:val="5FB044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7C4C57"/>
    <w:multiLevelType w:val="hybridMultilevel"/>
    <w:tmpl w:val="D2B4F472"/>
    <w:lvl w:ilvl="0" w:tplc="3E468662">
      <w:start w:val="1"/>
      <w:numFmt w:val="decimal"/>
      <w:lvlText w:val="%1."/>
      <w:lvlJc w:val="left"/>
      <w:pPr>
        <w:tabs>
          <w:tab w:val="num" w:pos="1080"/>
        </w:tabs>
        <w:ind w:left="1080" w:hanging="360"/>
      </w:pPr>
      <w:rPr>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3C542B24"/>
    <w:multiLevelType w:val="multilevel"/>
    <w:tmpl w:val="7A5C7AD6"/>
    <w:lvl w:ilvl="0">
      <w:start w:val="1"/>
      <w:numFmt w:val="decimal"/>
      <w:lvlText w:val="%1)"/>
      <w:lvlJc w:val="left"/>
      <w:pPr>
        <w:tabs>
          <w:tab w:val="num" w:pos="1467"/>
        </w:tabs>
        <w:ind w:left="1467" w:hanging="900"/>
      </w:pPr>
    </w:lvl>
    <w:lvl w:ilvl="1">
      <w:start w:val="1"/>
      <w:numFmt w:val="decimal"/>
      <w:lvlText w:val="%2."/>
      <w:lvlJc w:val="left"/>
      <w:pPr>
        <w:tabs>
          <w:tab w:val="num" w:pos="2097"/>
        </w:tabs>
        <w:ind w:left="2097" w:hanging="81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DA17DDD"/>
    <w:multiLevelType w:val="multilevel"/>
    <w:tmpl w:val="27C88E28"/>
    <w:lvl w:ilvl="0">
      <w:start w:val="1"/>
      <w:numFmt w:val="decimal"/>
      <w:lvlText w:val="%1."/>
      <w:lvlJc w:val="left"/>
      <w:pPr>
        <w:tabs>
          <w:tab w:val="num" w:pos="1665"/>
        </w:tabs>
        <w:ind w:left="1665" w:hanging="112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E674291"/>
    <w:multiLevelType w:val="singleLevel"/>
    <w:tmpl w:val="E9C82DF6"/>
    <w:lvl w:ilvl="0">
      <w:start w:val="2"/>
      <w:numFmt w:val="decimal"/>
      <w:lvlText w:val="%1"/>
      <w:lvlJc w:val="left"/>
      <w:pPr>
        <w:tabs>
          <w:tab w:val="num" w:pos="360"/>
        </w:tabs>
        <w:ind w:left="360" w:hanging="360"/>
      </w:pPr>
    </w:lvl>
  </w:abstractNum>
  <w:abstractNum w:abstractNumId="15">
    <w:nsid w:val="4530757D"/>
    <w:multiLevelType w:val="multilevel"/>
    <w:tmpl w:val="2C98318E"/>
    <w:lvl w:ilvl="0">
      <w:start w:val="1"/>
      <w:numFmt w:val="decimal"/>
      <w:lvlText w:val="%1."/>
      <w:lvlJc w:val="left"/>
      <w:pPr>
        <w:tabs>
          <w:tab w:val="num" w:pos="1440"/>
        </w:tabs>
        <w:ind w:left="1440" w:hanging="900"/>
      </w:pPr>
    </w:lvl>
    <w:lvl w:ilvl="1">
      <w:start w:val="1"/>
      <w:numFmt w:val="decimal"/>
      <w:lvlText w:val="%2)"/>
      <w:lvlJc w:val="left"/>
      <w:pPr>
        <w:tabs>
          <w:tab w:val="num" w:pos="2445"/>
        </w:tabs>
        <w:ind w:left="2445" w:hanging="118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79A19EF"/>
    <w:multiLevelType w:val="hybridMultilevel"/>
    <w:tmpl w:val="923EF79A"/>
    <w:lvl w:ilvl="0" w:tplc="A87898C6">
      <w:start w:val="1"/>
      <w:numFmt w:val="decimal"/>
      <w:lvlText w:val="%1)"/>
      <w:lvlJc w:val="left"/>
      <w:pPr>
        <w:tabs>
          <w:tab w:val="num" w:pos="1647"/>
        </w:tabs>
        <w:ind w:left="1647" w:hanging="360"/>
      </w:pPr>
      <w:rPr>
        <w:rFonts w:hint="default"/>
      </w:rPr>
    </w:lvl>
    <w:lvl w:ilvl="1" w:tplc="04190019">
      <w:start w:val="1"/>
      <w:numFmt w:val="lowerLetter"/>
      <w:lvlText w:val="%2."/>
      <w:lvlJc w:val="left"/>
      <w:pPr>
        <w:tabs>
          <w:tab w:val="num" w:pos="2367"/>
        </w:tabs>
        <w:ind w:left="2367" w:hanging="360"/>
      </w:pPr>
    </w:lvl>
    <w:lvl w:ilvl="2" w:tplc="0419001B" w:tentative="1">
      <w:start w:val="1"/>
      <w:numFmt w:val="lowerRoman"/>
      <w:lvlText w:val="%3."/>
      <w:lvlJc w:val="right"/>
      <w:pPr>
        <w:tabs>
          <w:tab w:val="num" w:pos="3087"/>
        </w:tabs>
        <w:ind w:left="3087" w:hanging="180"/>
      </w:p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17">
    <w:nsid w:val="47CA4718"/>
    <w:multiLevelType w:val="multilevel"/>
    <w:tmpl w:val="35C892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47"/>
        </w:tabs>
        <w:ind w:left="1647" w:hanging="360"/>
      </w:pPr>
      <w:rPr>
        <w:rFonts w:hint="default"/>
      </w:rPr>
    </w:lvl>
    <w:lvl w:ilvl="2">
      <w:start w:val="1"/>
      <w:numFmt w:val="decimal"/>
      <w:lvlText w:val="%1.%2.%3"/>
      <w:lvlJc w:val="left"/>
      <w:pPr>
        <w:tabs>
          <w:tab w:val="num" w:pos="3294"/>
        </w:tabs>
        <w:ind w:left="3294" w:hanging="720"/>
      </w:pPr>
      <w:rPr>
        <w:rFonts w:hint="default"/>
      </w:rPr>
    </w:lvl>
    <w:lvl w:ilvl="3">
      <w:start w:val="1"/>
      <w:numFmt w:val="decimal"/>
      <w:lvlText w:val="%1.%2.%3.%4"/>
      <w:lvlJc w:val="left"/>
      <w:pPr>
        <w:tabs>
          <w:tab w:val="num" w:pos="4581"/>
        </w:tabs>
        <w:ind w:left="4581" w:hanging="720"/>
      </w:pPr>
      <w:rPr>
        <w:rFonts w:hint="default"/>
      </w:rPr>
    </w:lvl>
    <w:lvl w:ilvl="4">
      <w:start w:val="1"/>
      <w:numFmt w:val="decimal"/>
      <w:lvlText w:val="%1.%2.%3.%4.%5"/>
      <w:lvlJc w:val="left"/>
      <w:pPr>
        <w:tabs>
          <w:tab w:val="num" w:pos="5868"/>
        </w:tabs>
        <w:ind w:left="5868" w:hanging="720"/>
      </w:pPr>
      <w:rPr>
        <w:rFonts w:hint="default"/>
      </w:rPr>
    </w:lvl>
    <w:lvl w:ilvl="5">
      <w:start w:val="1"/>
      <w:numFmt w:val="decimal"/>
      <w:lvlText w:val="%1.%2.%3.%4.%5.%6"/>
      <w:lvlJc w:val="left"/>
      <w:pPr>
        <w:tabs>
          <w:tab w:val="num" w:pos="7515"/>
        </w:tabs>
        <w:ind w:left="7515" w:hanging="1080"/>
      </w:pPr>
      <w:rPr>
        <w:rFonts w:hint="default"/>
      </w:rPr>
    </w:lvl>
    <w:lvl w:ilvl="6">
      <w:start w:val="1"/>
      <w:numFmt w:val="decimal"/>
      <w:lvlText w:val="%1.%2.%3.%4.%5.%6.%7"/>
      <w:lvlJc w:val="left"/>
      <w:pPr>
        <w:tabs>
          <w:tab w:val="num" w:pos="8802"/>
        </w:tabs>
        <w:ind w:left="8802" w:hanging="108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1736"/>
        </w:tabs>
        <w:ind w:left="11736" w:hanging="1440"/>
      </w:pPr>
      <w:rPr>
        <w:rFonts w:hint="default"/>
      </w:rPr>
    </w:lvl>
  </w:abstractNum>
  <w:abstractNum w:abstractNumId="18">
    <w:nsid w:val="5AA23664"/>
    <w:multiLevelType w:val="multilevel"/>
    <w:tmpl w:val="498282C0"/>
    <w:lvl w:ilvl="0">
      <w:start w:val="1"/>
      <w:numFmt w:val="decimal"/>
      <w:lvlText w:val="%1."/>
      <w:lvlJc w:val="left"/>
      <w:pPr>
        <w:tabs>
          <w:tab w:val="num" w:pos="1482"/>
        </w:tabs>
        <w:ind w:left="1482" w:hanging="915"/>
      </w:pPr>
    </w:lvl>
    <w:lvl w:ilvl="1">
      <w:start w:val="1"/>
      <w:numFmt w:val="decimal"/>
      <w:lvlText w:val="%2)"/>
      <w:lvlJc w:val="left"/>
      <w:pPr>
        <w:tabs>
          <w:tab w:val="num" w:pos="2307"/>
        </w:tabs>
        <w:ind w:left="2307" w:hanging="10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E202A67"/>
    <w:multiLevelType w:val="multilevel"/>
    <w:tmpl w:val="438842CE"/>
    <w:lvl w:ilvl="0">
      <w:start w:val="1"/>
      <w:numFmt w:val="decimal"/>
      <w:lvlText w:val="%1."/>
      <w:lvlJc w:val="left"/>
      <w:pPr>
        <w:tabs>
          <w:tab w:val="num" w:pos="1485"/>
        </w:tabs>
        <w:ind w:left="1485" w:hanging="9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3DD5570"/>
    <w:multiLevelType w:val="singleLevel"/>
    <w:tmpl w:val="E1F049BE"/>
    <w:lvl w:ilvl="0">
      <w:start w:val="1"/>
      <w:numFmt w:val="bullet"/>
      <w:lvlText w:val="-"/>
      <w:lvlJc w:val="left"/>
      <w:pPr>
        <w:tabs>
          <w:tab w:val="num" w:pos="360"/>
        </w:tabs>
        <w:ind w:left="360" w:hanging="360"/>
      </w:pPr>
    </w:lvl>
  </w:abstractNum>
  <w:abstractNum w:abstractNumId="21">
    <w:nsid w:val="65B35D7D"/>
    <w:multiLevelType w:val="multilevel"/>
    <w:tmpl w:val="88942880"/>
    <w:lvl w:ilvl="0">
      <w:start w:val="1"/>
      <w:numFmt w:val="decimal"/>
      <w:lvlText w:val="%1)"/>
      <w:lvlJc w:val="left"/>
      <w:pPr>
        <w:tabs>
          <w:tab w:val="num" w:pos="1425"/>
        </w:tabs>
        <w:ind w:left="1425" w:hanging="88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CB640AC"/>
    <w:multiLevelType w:val="multilevel"/>
    <w:tmpl w:val="85C095B4"/>
    <w:lvl w:ilvl="0">
      <w:start w:val="1"/>
      <w:numFmt w:val="decimal"/>
      <w:lvlText w:val="%1."/>
      <w:lvlJc w:val="left"/>
      <w:pPr>
        <w:tabs>
          <w:tab w:val="num" w:pos="1722"/>
        </w:tabs>
        <w:ind w:left="1722" w:hanging="115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D192A9A"/>
    <w:multiLevelType w:val="hybridMultilevel"/>
    <w:tmpl w:val="C1A806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5"/>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2"/>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num>
  <w:num w:numId="21">
    <w:abstractNumId w:val="17"/>
  </w:num>
  <w:num w:numId="22">
    <w:abstractNumId w:val="16"/>
  </w:num>
  <w:num w:numId="23">
    <w:abstractNumId w:val="3"/>
  </w:num>
  <w:num w:numId="24">
    <w:abstractNumId w:val="4"/>
  </w:num>
  <w:num w:numId="25">
    <w:abstractNumId w:val="13"/>
  </w:num>
  <w:num w:numId="26">
    <w:abstractNumId w:val="22"/>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isplayBackgroundShape/>
  <w:embedSystemFonts/>
  <w:proofState w:spelling="clean" w:grammar="clean"/>
  <w:stylePaneFormatFilter w:val="0000"/>
  <w:defaultTabStop w:val="708"/>
  <w:defaultTableStyle w:val="a"/>
  <w:drawingGridHorizontalSpacing w:val="100"/>
  <w:drawingGridVerticalSpacing w:val="0"/>
  <w:displayHorizontalDrawingGridEvery w:val="0"/>
  <w:displayVerticalDrawingGridEvery w:val="0"/>
  <w:characterSpacingControl w:val="doNotCompress"/>
  <w:compat/>
  <w:rsids>
    <w:rsidRoot w:val="00CA573D"/>
    <w:rsid w:val="00004BAF"/>
    <w:rsid w:val="000115E5"/>
    <w:rsid w:val="00014B4F"/>
    <w:rsid w:val="00027CA0"/>
    <w:rsid w:val="000377AB"/>
    <w:rsid w:val="00056F2F"/>
    <w:rsid w:val="0008151C"/>
    <w:rsid w:val="000836A2"/>
    <w:rsid w:val="000A52E7"/>
    <w:rsid w:val="000C2EAC"/>
    <w:rsid w:val="000D5EC0"/>
    <w:rsid w:val="000D74B5"/>
    <w:rsid w:val="000E11B6"/>
    <w:rsid w:val="000E330E"/>
    <w:rsid w:val="000F1EEA"/>
    <w:rsid w:val="00112381"/>
    <w:rsid w:val="00113F81"/>
    <w:rsid w:val="001147BB"/>
    <w:rsid w:val="00117FE9"/>
    <w:rsid w:val="0012182B"/>
    <w:rsid w:val="00122CD7"/>
    <w:rsid w:val="00143FE2"/>
    <w:rsid w:val="0015191C"/>
    <w:rsid w:val="0016453F"/>
    <w:rsid w:val="00167617"/>
    <w:rsid w:val="00172337"/>
    <w:rsid w:val="00196989"/>
    <w:rsid w:val="001A0B52"/>
    <w:rsid w:val="001B0039"/>
    <w:rsid w:val="001B3CE1"/>
    <w:rsid w:val="001B5B8E"/>
    <w:rsid w:val="001C78AF"/>
    <w:rsid w:val="001D75B7"/>
    <w:rsid w:val="001E1D99"/>
    <w:rsid w:val="001E4F57"/>
    <w:rsid w:val="001F568D"/>
    <w:rsid w:val="00211A92"/>
    <w:rsid w:val="002237CF"/>
    <w:rsid w:val="0023763B"/>
    <w:rsid w:val="002413E2"/>
    <w:rsid w:val="00252C08"/>
    <w:rsid w:val="002532FB"/>
    <w:rsid w:val="00255938"/>
    <w:rsid w:val="00272056"/>
    <w:rsid w:val="002732A2"/>
    <w:rsid w:val="00276EB4"/>
    <w:rsid w:val="002802F7"/>
    <w:rsid w:val="002823D2"/>
    <w:rsid w:val="00284384"/>
    <w:rsid w:val="00294E6D"/>
    <w:rsid w:val="00297CBC"/>
    <w:rsid w:val="002A570F"/>
    <w:rsid w:val="002B4247"/>
    <w:rsid w:val="002C4089"/>
    <w:rsid w:val="002E1B1D"/>
    <w:rsid w:val="002F319B"/>
    <w:rsid w:val="002F79AF"/>
    <w:rsid w:val="003005C1"/>
    <w:rsid w:val="003007A3"/>
    <w:rsid w:val="0031031A"/>
    <w:rsid w:val="0033095B"/>
    <w:rsid w:val="003868CC"/>
    <w:rsid w:val="003A3BD4"/>
    <w:rsid w:val="003B01DC"/>
    <w:rsid w:val="003B288F"/>
    <w:rsid w:val="003B58DF"/>
    <w:rsid w:val="003D03CB"/>
    <w:rsid w:val="003D7AA0"/>
    <w:rsid w:val="003F12D5"/>
    <w:rsid w:val="0041558C"/>
    <w:rsid w:val="00421D90"/>
    <w:rsid w:val="004302FA"/>
    <w:rsid w:val="00435C85"/>
    <w:rsid w:val="00444498"/>
    <w:rsid w:val="0045285D"/>
    <w:rsid w:val="0046179C"/>
    <w:rsid w:val="00472784"/>
    <w:rsid w:val="00476B84"/>
    <w:rsid w:val="004832AE"/>
    <w:rsid w:val="004A238E"/>
    <w:rsid w:val="004A77AA"/>
    <w:rsid w:val="004C01D9"/>
    <w:rsid w:val="004C6911"/>
    <w:rsid w:val="004D18BB"/>
    <w:rsid w:val="004D4112"/>
    <w:rsid w:val="004D775C"/>
    <w:rsid w:val="004F140E"/>
    <w:rsid w:val="00504352"/>
    <w:rsid w:val="00512E6A"/>
    <w:rsid w:val="005163AA"/>
    <w:rsid w:val="0052669E"/>
    <w:rsid w:val="005302AC"/>
    <w:rsid w:val="00534056"/>
    <w:rsid w:val="0056071D"/>
    <w:rsid w:val="0056143D"/>
    <w:rsid w:val="00573D4C"/>
    <w:rsid w:val="005752A1"/>
    <w:rsid w:val="005977E1"/>
    <w:rsid w:val="005B1B68"/>
    <w:rsid w:val="005B659F"/>
    <w:rsid w:val="005C2A3C"/>
    <w:rsid w:val="005C55BD"/>
    <w:rsid w:val="005C7DF1"/>
    <w:rsid w:val="005D1EE1"/>
    <w:rsid w:val="005E0A0F"/>
    <w:rsid w:val="005F6E74"/>
    <w:rsid w:val="00612AED"/>
    <w:rsid w:val="006164D2"/>
    <w:rsid w:val="0061780B"/>
    <w:rsid w:val="00617D97"/>
    <w:rsid w:val="00626FF2"/>
    <w:rsid w:val="00636DE4"/>
    <w:rsid w:val="00647E6F"/>
    <w:rsid w:val="0066726E"/>
    <w:rsid w:val="006A10E4"/>
    <w:rsid w:val="006A44EE"/>
    <w:rsid w:val="006B3F2D"/>
    <w:rsid w:val="006C170B"/>
    <w:rsid w:val="006C3289"/>
    <w:rsid w:val="006F3347"/>
    <w:rsid w:val="00700DB5"/>
    <w:rsid w:val="00701365"/>
    <w:rsid w:val="00704280"/>
    <w:rsid w:val="00707DC7"/>
    <w:rsid w:val="007147A6"/>
    <w:rsid w:val="00742109"/>
    <w:rsid w:val="00747824"/>
    <w:rsid w:val="00750EF8"/>
    <w:rsid w:val="007631E0"/>
    <w:rsid w:val="00763468"/>
    <w:rsid w:val="00763686"/>
    <w:rsid w:val="00770008"/>
    <w:rsid w:val="00780680"/>
    <w:rsid w:val="00784F8A"/>
    <w:rsid w:val="00786D65"/>
    <w:rsid w:val="00793549"/>
    <w:rsid w:val="007967F8"/>
    <w:rsid w:val="007C59B5"/>
    <w:rsid w:val="007C65D5"/>
    <w:rsid w:val="007D36DE"/>
    <w:rsid w:val="007D56EE"/>
    <w:rsid w:val="007D5E92"/>
    <w:rsid w:val="007D6241"/>
    <w:rsid w:val="007E11A9"/>
    <w:rsid w:val="007F0B8D"/>
    <w:rsid w:val="007F769F"/>
    <w:rsid w:val="00800421"/>
    <w:rsid w:val="00821A5D"/>
    <w:rsid w:val="00824185"/>
    <w:rsid w:val="008243DB"/>
    <w:rsid w:val="00827161"/>
    <w:rsid w:val="0083372F"/>
    <w:rsid w:val="008342F0"/>
    <w:rsid w:val="00845662"/>
    <w:rsid w:val="008565BD"/>
    <w:rsid w:val="00863334"/>
    <w:rsid w:val="008728E9"/>
    <w:rsid w:val="0088510D"/>
    <w:rsid w:val="008876B1"/>
    <w:rsid w:val="00896F6F"/>
    <w:rsid w:val="008A4357"/>
    <w:rsid w:val="008C1915"/>
    <w:rsid w:val="008C6858"/>
    <w:rsid w:val="008D6301"/>
    <w:rsid w:val="008E6AAD"/>
    <w:rsid w:val="008E7F6B"/>
    <w:rsid w:val="008F0EC4"/>
    <w:rsid w:val="00906313"/>
    <w:rsid w:val="009137A6"/>
    <w:rsid w:val="00914B87"/>
    <w:rsid w:val="00924761"/>
    <w:rsid w:val="00926DB9"/>
    <w:rsid w:val="0097410F"/>
    <w:rsid w:val="009925EE"/>
    <w:rsid w:val="00995D13"/>
    <w:rsid w:val="009A1C5F"/>
    <w:rsid w:val="009B320A"/>
    <w:rsid w:val="009B3910"/>
    <w:rsid w:val="009D293F"/>
    <w:rsid w:val="009D7F0D"/>
    <w:rsid w:val="009F10A9"/>
    <w:rsid w:val="009F7A77"/>
    <w:rsid w:val="00A1094B"/>
    <w:rsid w:val="00A118BA"/>
    <w:rsid w:val="00A21725"/>
    <w:rsid w:val="00A2191B"/>
    <w:rsid w:val="00A36A3B"/>
    <w:rsid w:val="00A37178"/>
    <w:rsid w:val="00A37D81"/>
    <w:rsid w:val="00A43566"/>
    <w:rsid w:val="00A4763E"/>
    <w:rsid w:val="00A57F55"/>
    <w:rsid w:val="00A60370"/>
    <w:rsid w:val="00A740A9"/>
    <w:rsid w:val="00A742B0"/>
    <w:rsid w:val="00A83F5C"/>
    <w:rsid w:val="00A909CE"/>
    <w:rsid w:val="00AA04FC"/>
    <w:rsid w:val="00AA11F7"/>
    <w:rsid w:val="00AA5F45"/>
    <w:rsid w:val="00AB6197"/>
    <w:rsid w:val="00B03CAA"/>
    <w:rsid w:val="00B109A2"/>
    <w:rsid w:val="00B10D39"/>
    <w:rsid w:val="00B13AAC"/>
    <w:rsid w:val="00B412B5"/>
    <w:rsid w:val="00B54A7E"/>
    <w:rsid w:val="00B659CD"/>
    <w:rsid w:val="00B6617B"/>
    <w:rsid w:val="00B72761"/>
    <w:rsid w:val="00B8070D"/>
    <w:rsid w:val="00B85EEA"/>
    <w:rsid w:val="00B87102"/>
    <w:rsid w:val="00B87FF3"/>
    <w:rsid w:val="00B950A9"/>
    <w:rsid w:val="00B952B7"/>
    <w:rsid w:val="00B95AFB"/>
    <w:rsid w:val="00BB447B"/>
    <w:rsid w:val="00BC522F"/>
    <w:rsid w:val="00BD129F"/>
    <w:rsid w:val="00BD488B"/>
    <w:rsid w:val="00BF0922"/>
    <w:rsid w:val="00BF2550"/>
    <w:rsid w:val="00BF6655"/>
    <w:rsid w:val="00BF6F1A"/>
    <w:rsid w:val="00C02A48"/>
    <w:rsid w:val="00C03925"/>
    <w:rsid w:val="00C12CC2"/>
    <w:rsid w:val="00C22920"/>
    <w:rsid w:val="00C23D44"/>
    <w:rsid w:val="00C41E66"/>
    <w:rsid w:val="00C4372E"/>
    <w:rsid w:val="00C62813"/>
    <w:rsid w:val="00C95FA2"/>
    <w:rsid w:val="00CA0DE0"/>
    <w:rsid w:val="00CA573D"/>
    <w:rsid w:val="00CB00ED"/>
    <w:rsid w:val="00CB1F32"/>
    <w:rsid w:val="00CC7C0E"/>
    <w:rsid w:val="00CE0E7E"/>
    <w:rsid w:val="00CE2A85"/>
    <w:rsid w:val="00D01F7D"/>
    <w:rsid w:val="00D05109"/>
    <w:rsid w:val="00D0724C"/>
    <w:rsid w:val="00D1358E"/>
    <w:rsid w:val="00D14AC2"/>
    <w:rsid w:val="00D22A48"/>
    <w:rsid w:val="00D22B62"/>
    <w:rsid w:val="00D31870"/>
    <w:rsid w:val="00D32AE9"/>
    <w:rsid w:val="00D4369A"/>
    <w:rsid w:val="00D535B1"/>
    <w:rsid w:val="00D67C6C"/>
    <w:rsid w:val="00D709C8"/>
    <w:rsid w:val="00D724A3"/>
    <w:rsid w:val="00D77740"/>
    <w:rsid w:val="00D839F4"/>
    <w:rsid w:val="00DB55BE"/>
    <w:rsid w:val="00DB6ED9"/>
    <w:rsid w:val="00DD3EE1"/>
    <w:rsid w:val="00DD5A01"/>
    <w:rsid w:val="00DD69F4"/>
    <w:rsid w:val="00DD7EE0"/>
    <w:rsid w:val="00DF59DF"/>
    <w:rsid w:val="00E01768"/>
    <w:rsid w:val="00E02B11"/>
    <w:rsid w:val="00E168D9"/>
    <w:rsid w:val="00E16D67"/>
    <w:rsid w:val="00E27D29"/>
    <w:rsid w:val="00E34B0B"/>
    <w:rsid w:val="00E45879"/>
    <w:rsid w:val="00E46C6B"/>
    <w:rsid w:val="00E54A6D"/>
    <w:rsid w:val="00E56D97"/>
    <w:rsid w:val="00E56F64"/>
    <w:rsid w:val="00E575B1"/>
    <w:rsid w:val="00E63C4A"/>
    <w:rsid w:val="00E700B6"/>
    <w:rsid w:val="00E73E2C"/>
    <w:rsid w:val="00E85DCC"/>
    <w:rsid w:val="00E92F75"/>
    <w:rsid w:val="00E9348C"/>
    <w:rsid w:val="00E93F00"/>
    <w:rsid w:val="00EA0967"/>
    <w:rsid w:val="00EA378A"/>
    <w:rsid w:val="00EB5AFA"/>
    <w:rsid w:val="00EC5BD4"/>
    <w:rsid w:val="00ED1E70"/>
    <w:rsid w:val="00EF6028"/>
    <w:rsid w:val="00F000B3"/>
    <w:rsid w:val="00F168AF"/>
    <w:rsid w:val="00F23045"/>
    <w:rsid w:val="00F410E9"/>
    <w:rsid w:val="00F53329"/>
    <w:rsid w:val="00F53700"/>
    <w:rsid w:val="00F53895"/>
    <w:rsid w:val="00F57C67"/>
    <w:rsid w:val="00F70D07"/>
    <w:rsid w:val="00F90ABE"/>
    <w:rsid w:val="00FA4547"/>
    <w:rsid w:val="00FA58C2"/>
    <w:rsid w:val="00FC05F0"/>
    <w:rsid w:val="00FD2529"/>
    <w:rsid w:val="00FE5390"/>
    <w:rsid w:val="00FE75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CC2"/>
    <w:pPr>
      <w:suppressAutoHyphens/>
    </w:pPr>
    <w:rPr>
      <w:lang w:eastAsia="zh-CN"/>
    </w:rPr>
  </w:style>
  <w:style w:type="paragraph" w:styleId="1">
    <w:name w:val="heading 1"/>
    <w:basedOn w:val="a"/>
    <w:next w:val="a"/>
    <w:link w:val="10"/>
    <w:qFormat/>
    <w:rsid w:val="00C12CC2"/>
    <w:pPr>
      <w:keepNext/>
      <w:tabs>
        <w:tab w:val="num" w:pos="432"/>
      </w:tabs>
      <w:spacing w:before="240" w:after="60"/>
      <w:ind w:left="432" w:hanging="432"/>
      <w:outlineLvl w:val="0"/>
    </w:pPr>
    <w:rPr>
      <w:rFonts w:ascii="Arial" w:hAnsi="Arial"/>
      <w:b/>
      <w:bCs/>
      <w:kern w:val="1"/>
      <w:sz w:val="32"/>
      <w:szCs w:val="32"/>
    </w:rPr>
  </w:style>
  <w:style w:type="paragraph" w:styleId="2">
    <w:name w:val="heading 2"/>
    <w:basedOn w:val="a"/>
    <w:next w:val="a"/>
    <w:link w:val="20"/>
    <w:qFormat/>
    <w:rsid w:val="00C12CC2"/>
    <w:pPr>
      <w:keepNext/>
      <w:tabs>
        <w:tab w:val="num" w:pos="576"/>
      </w:tabs>
      <w:spacing w:before="240" w:after="60"/>
      <w:ind w:left="576" w:hanging="576"/>
      <w:outlineLvl w:val="1"/>
    </w:pPr>
    <w:rPr>
      <w:rFonts w:ascii="Arial" w:hAnsi="Arial"/>
      <w:b/>
      <w:bCs/>
      <w:i/>
      <w:iCs/>
      <w:sz w:val="28"/>
      <w:szCs w:val="28"/>
    </w:rPr>
  </w:style>
  <w:style w:type="paragraph" w:styleId="3">
    <w:name w:val="heading 3"/>
    <w:basedOn w:val="a"/>
    <w:next w:val="a"/>
    <w:link w:val="30"/>
    <w:qFormat/>
    <w:rsid w:val="00C12CC2"/>
    <w:pPr>
      <w:keepNext/>
      <w:tabs>
        <w:tab w:val="num" w:pos="720"/>
      </w:tabs>
      <w:ind w:left="720" w:hanging="720"/>
      <w:outlineLvl w:val="2"/>
    </w:pPr>
    <w:rPr>
      <w:b/>
      <w:sz w:val="28"/>
    </w:rPr>
  </w:style>
  <w:style w:type="paragraph" w:styleId="4">
    <w:name w:val="heading 4"/>
    <w:basedOn w:val="a"/>
    <w:next w:val="a"/>
    <w:link w:val="40"/>
    <w:qFormat/>
    <w:rsid w:val="00C12CC2"/>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C12CC2"/>
    <w:pPr>
      <w:keepNext/>
      <w:tabs>
        <w:tab w:val="num" w:pos="1008"/>
      </w:tabs>
      <w:spacing w:before="120" w:line="20" w:lineRule="atLeast"/>
      <w:ind w:hanging="48"/>
      <w:jc w:val="center"/>
      <w:outlineLvl w:val="4"/>
    </w:pPr>
    <w:rPr>
      <w:b/>
      <w:i/>
      <w:sz w:val="24"/>
    </w:rPr>
  </w:style>
  <w:style w:type="paragraph" w:styleId="6">
    <w:name w:val="heading 6"/>
    <w:basedOn w:val="a"/>
    <w:next w:val="a"/>
    <w:link w:val="60"/>
    <w:qFormat/>
    <w:rsid w:val="001E4F57"/>
    <w:pPr>
      <w:suppressAutoHyphens w:val="0"/>
      <w:spacing w:before="240" w:after="60"/>
      <w:outlineLvl w:val="5"/>
    </w:pPr>
    <w:rPr>
      <w:b/>
      <w:bCs/>
      <w:sz w:val="22"/>
      <w:szCs w:val="22"/>
    </w:rPr>
  </w:style>
  <w:style w:type="paragraph" w:styleId="7">
    <w:name w:val="heading 7"/>
    <w:basedOn w:val="a"/>
    <w:next w:val="a"/>
    <w:link w:val="70"/>
    <w:qFormat/>
    <w:rsid w:val="001E4F57"/>
    <w:pPr>
      <w:suppressAutoHyphens w:val="0"/>
      <w:spacing w:before="240" w:after="60"/>
      <w:outlineLvl w:val="6"/>
    </w:pPr>
    <w:rPr>
      <w:sz w:val="24"/>
      <w:szCs w:val="24"/>
    </w:rPr>
  </w:style>
  <w:style w:type="paragraph" w:styleId="8">
    <w:name w:val="heading 8"/>
    <w:basedOn w:val="a"/>
    <w:next w:val="a"/>
    <w:link w:val="80"/>
    <w:qFormat/>
    <w:rsid w:val="001E4F57"/>
    <w:pPr>
      <w:suppressAutoHyphens w:val="0"/>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12CC2"/>
    <w:rPr>
      <w:rFonts w:hint="default"/>
    </w:rPr>
  </w:style>
  <w:style w:type="character" w:customStyle="1" w:styleId="WW8Num1z1">
    <w:name w:val="WW8Num1z1"/>
    <w:rsid w:val="00C12CC2"/>
  </w:style>
  <w:style w:type="character" w:customStyle="1" w:styleId="WW8Num1z2">
    <w:name w:val="WW8Num1z2"/>
    <w:rsid w:val="00C12CC2"/>
  </w:style>
  <w:style w:type="character" w:customStyle="1" w:styleId="WW8Num1z3">
    <w:name w:val="WW8Num1z3"/>
    <w:rsid w:val="00C12CC2"/>
  </w:style>
  <w:style w:type="character" w:customStyle="1" w:styleId="WW8Num1z4">
    <w:name w:val="WW8Num1z4"/>
    <w:rsid w:val="00C12CC2"/>
  </w:style>
  <w:style w:type="character" w:customStyle="1" w:styleId="WW8Num1z5">
    <w:name w:val="WW8Num1z5"/>
    <w:rsid w:val="00C12CC2"/>
  </w:style>
  <w:style w:type="character" w:customStyle="1" w:styleId="WW8Num1z6">
    <w:name w:val="WW8Num1z6"/>
    <w:rsid w:val="00C12CC2"/>
  </w:style>
  <w:style w:type="character" w:customStyle="1" w:styleId="WW8Num1z7">
    <w:name w:val="WW8Num1z7"/>
    <w:rsid w:val="00C12CC2"/>
  </w:style>
  <w:style w:type="character" w:customStyle="1" w:styleId="WW8Num1z8">
    <w:name w:val="WW8Num1z8"/>
    <w:rsid w:val="00C12CC2"/>
  </w:style>
  <w:style w:type="character" w:customStyle="1" w:styleId="WW8Num2z0">
    <w:name w:val="WW8Num2z0"/>
    <w:rsid w:val="00C12CC2"/>
    <w:rPr>
      <w:rFonts w:hint="default"/>
    </w:rPr>
  </w:style>
  <w:style w:type="character" w:customStyle="1" w:styleId="WW8Num2z2">
    <w:name w:val="WW8Num2z2"/>
    <w:rsid w:val="00C12CC2"/>
  </w:style>
  <w:style w:type="character" w:customStyle="1" w:styleId="WW8Num2z3">
    <w:name w:val="WW8Num2z3"/>
    <w:rsid w:val="00C12CC2"/>
  </w:style>
  <w:style w:type="character" w:customStyle="1" w:styleId="WW8Num2z4">
    <w:name w:val="WW8Num2z4"/>
    <w:rsid w:val="00C12CC2"/>
  </w:style>
  <w:style w:type="character" w:customStyle="1" w:styleId="WW8Num2z5">
    <w:name w:val="WW8Num2z5"/>
    <w:rsid w:val="00C12CC2"/>
  </w:style>
  <w:style w:type="character" w:customStyle="1" w:styleId="WW8Num2z6">
    <w:name w:val="WW8Num2z6"/>
    <w:rsid w:val="00C12CC2"/>
  </w:style>
  <w:style w:type="character" w:customStyle="1" w:styleId="WW8Num2z7">
    <w:name w:val="WW8Num2z7"/>
    <w:rsid w:val="00C12CC2"/>
  </w:style>
  <w:style w:type="character" w:customStyle="1" w:styleId="WW8Num2z8">
    <w:name w:val="WW8Num2z8"/>
    <w:rsid w:val="00C12CC2"/>
  </w:style>
  <w:style w:type="character" w:customStyle="1" w:styleId="WW8Num3z0">
    <w:name w:val="WW8Num3z0"/>
    <w:rsid w:val="00C12CC2"/>
  </w:style>
  <w:style w:type="character" w:customStyle="1" w:styleId="WW8Num3z1">
    <w:name w:val="WW8Num3z1"/>
    <w:rsid w:val="00C12CC2"/>
  </w:style>
  <w:style w:type="character" w:customStyle="1" w:styleId="WW8Num3z2">
    <w:name w:val="WW8Num3z2"/>
    <w:rsid w:val="00C12CC2"/>
  </w:style>
  <w:style w:type="character" w:customStyle="1" w:styleId="WW8Num3z3">
    <w:name w:val="WW8Num3z3"/>
    <w:rsid w:val="00C12CC2"/>
  </w:style>
  <w:style w:type="character" w:customStyle="1" w:styleId="WW8Num3z4">
    <w:name w:val="WW8Num3z4"/>
    <w:rsid w:val="00C12CC2"/>
  </w:style>
  <w:style w:type="character" w:customStyle="1" w:styleId="WW8Num3z5">
    <w:name w:val="WW8Num3z5"/>
    <w:rsid w:val="00C12CC2"/>
  </w:style>
  <w:style w:type="character" w:customStyle="1" w:styleId="WW8Num3z6">
    <w:name w:val="WW8Num3z6"/>
    <w:rsid w:val="00C12CC2"/>
  </w:style>
  <w:style w:type="character" w:customStyle="1" w:styleId="WW8Num3z7">
    <w:name w:val="WW8Num3z7"/>
    <w:rsid w:val="00C12CC2"/>
  </w:style>
  <w:style w:type="character" w:customStyle="1" w:styleId="WW8Num3z8">
    <w:name w:val="WW8Num3z8"/>
    <w:rsid w:val="00C12CC2"/>
  </w:style>
  <w:style w:type="character" w:customStyle="1" w:styleId="WW8Num4z0">
    <w:name w:val="WW8Num4z0"/>
    <w:rsid w:val="00C12CC2"/>
    <w:rPr>
      <w:rFonts w:hint="default"/>
    </w:rPr>
  </w:style>
  <w:style w:type="character" w:customStyle="1" w:styleId="WW8Num4z1">
    <w:name w:val="WW8Num4z1"/>
    <w:rsid w:val="00C12CC2"/>
  </w:style>
  <w:style w:type="character" w:customStyle="1" w:styleId="WW8Num4z2">
    <w:name w:val="WW8Num4z2"/>
    <w:rsid w:val="00C12CC2"/>
  </w:style>
  <w:style w:type="character" w:customStyle="1" w:styleId="WW8Num4z3">
    <w:name w:val="WW8Num4z3"/>
    <w:rsid w:val="00C12CC2"/>
  </w:style>
  <w:style w:type="character" w:customStyle="1" w:styleId="WW8Num4z4">
    <w:name w:val="WW8Num4z4"/>
    <w:rsid w:val="00C12CC2"/>
  </w:style>
  <w:style w:type="character" w:customStyle="1" w:styleId="WW8Num4z5">
    <w:name w:val="WW8Num4z5"/>
    <w:rsid w:val="00C12CC2"/>
  </w:style>
  <w:style w:type="character" w:customStyle="1" w:styleId="WW8Num4z6">
    <w:name w:val="WW8Num4z6"/>
    <w:rsid w:val="00C12CC2"/>
  </w:style>
  <w:style w:type="character" w:customStyle="1" w:styleId="WW8Num4z7">
    <w:name w:val="WW8Num4z7"/>
    <w:rsid w:val="00C12CC2"/>
  </w:style>
  <w:style w:type="character" w:customStyle="1" w:styleId="WW8Num4z8">
    <w:name w:val="WW8Num4z8"/>
    <w:rsid w:val="00C12CC2"/>
  </w:style>
  <w:style w:type="character" w:customStyle="1" w:styleId="WW8Num5z0">
    <w:name w:val="WW8Num5z0"/>
    <w:rsid w:val="00C12CC2"/>
    <w:rPr>
      <w:rFonts w:hint="default"/>
      <w:sz w:val="24"/>
      <w:szCs w:val="24"/>
    </w:rPr>
  </w:style>
  <w:style w:type="character" w:customStyle="1" w:styleId="WW8Num5z1">
    <w:name w:val="WW8Num5z1"/>
    <w:rsid w:val="00C12CC2"/>
  </w:style>
  <w:style w:type="character" w:customStyle="1" w:styleId="WW8Num5z2">
    <w:name w:val="WW8Num5z2"/>
    <w:rsid w:val="00C12CC2"/>
  </w:style>
  <w:style w:type="character" w:customStyle="1" w:styleId="WW8Num5z3">
    <w:name w:val="WW8Num5z3"/>
    <w:rsid w:val="00C12CC2"/>
  </w:style>
  <w:style w:type="character" w:customStyle="1" w:styleId="WW8Num5z4">
    <w:name w:val="WW8Num5z4"/>
    <w:rsid w:val="00C12CC2"/>
  </w:style>
  <w:style w:type="character" w:customStyle="1" w:styleId="WW8Num5z5">
    <w:name w:val="WW8Num5z5"/>
    <w:rsid w:val="00C12CC2"/>
  </w:style>
  <w:style w:type="character" w:customStyle="1" w:styleId="WW8Num5z6">
    <w:name w:val="WW8Num5z6"/>
    <w:rsid w:val="00C12CC2"/>
  </w:style>
  <w:style w:type="character" w:customStyle="1" w:styleId="WW8Num5z7">
    <w:name w:val="WW8Num5z7"/>
    <w:rsid w:val="00C12CC2"/>
  </w:style>
  <w:style w:type="character" w:customStyle="1" w:styleId="WW8Num5z8">
    <w:name w:val="WW8Num5z8"/>
    <w:rsid w:val="00C12CC2"/>
  </w:style>
  <w:style w:type="character" w:customStyle="1" w:styleId="11">
    <w:name w:val="Основной шрифт абзаца1"/>
    <w:rsid w:val="00C12CC2"/>
  </w:style>
  <w:style w:type="paragraph" w:customStyle="1" w:styleId="12">
    <w:name w:val="Заголовок1"/>
    <w:basedOn w:val="a"/>
    <w:next w:val="a3"/>
    <w:rsid w:val="00C12CC2"/>
    <w:pPr>
      <w:keepNext/>
      <w:spacing w:before="240" w:after="120"/>
    </w:pPr>
    <w:rPr>
      <w:rFonts w:ascii="Liberation Sans" w:eastAsia="Microsoft YaHei" w:hAnsi="Liberation Sans" w:cs="Mangal"/>
      <w:sz w:val="28"/>
      <w:szCs w:val="28"/>
    </w:rPr>
  </w:style>
  <w:style w:type="paragraph" w:styleId="a3">
    <w:name w:val="Body Text"/>
    <w:basedOn w:val="a"/>
    <w:link w:val="a4"/>
    <w:rsid w:val="00C12CC2"/>
    <w:pPr>
      <w:jc w:val="center"/>
    </w:pPr>
    <w:rPr>
      <w:b/>
      <w:sz w:val="24"/>
      <w:szCs w:val="24"/>
    </w:rPr>
  </w:style>
  <w:style w:type="paragraph" w:styleId="a5">
    <w:name w:val="List"/>
    <w:basedOn w:val="a3"/>
    <w:rsid w:val="00C12CC2"/>
    <w:rPr>
      <w:rFonts w:cs="Mangal"/>
    </w:rPr>
  </w:style>
  <w:style w:type="paragraph" w:styleId="a6">
    <w:name w:val="caption"/>
    <w:basedOn w:val="a"/>
    <w:qFormat/>
    <w:rsid w:val="00C12CC2"/>
    <w:pPr>
      <w:suppressLineNumbers/>
      <w:spacing w:before="120" w:after="120"/>
    </w:pPr>
    <w:rPr>
      <w:rFonts w:cs="Mangal"/>
      <w:i/>
      <w:iCs/>
      <w:sz w:val="24"/>
      <w:szCs w:val="24"/>
    </w:rPr>
  </w:style>
  <w:style w:type="paragraph" w:customStyle="1" w:styleId="13">
    <w:name w:val="Указатель1"/>
    <w:basedOn w:val="a"/>
    <w:rsid w:val="00C12CC2"/>
    <w:pPr>
      <w:suppressLineNumbers/>
    </w:pPr>
    <w:rPr>
      <w:rFonts w:cs="Mangal"/>
    </w:rPr>
  </w:style>
  <w:style w:type="paragraph" w:customStyle="1" w:styleId="ConsPlusNormal">
    <w:name w:val="ConsPlusNormal"/>
    <w:rsid w:val="00C12CC2"/>
    <w:pPr>
      <w:widowControl w:val="0"/>
      <w:suppressAutoHyphens/>
      <w:ind w:firstLine="720"/>
    </w:pPr>
    <w:rPr>
      <w:rFonts w:ascii="Arial" w:hAnsi="Arial" w:cs="Arial"/>
      <w:lang w:eastAsia="zh-CN"/>
    </w:rPr>
  </w:style>
  <w:style w:type="paragraph" w:styleId="a7">
    <w:name w:val="Balloon Text"/>
    <w:basedOn w:val="a"/>
    <w:link w:val="a8"/>
    <w:rsid w:val="00C12CC2"/>
    <w:rPr>
      <w:rFonts w:ascii="Tahoma" w:hAnsi="Tahoma"/>
      <w:sz w:val="16"/>
      <w:szCs w:val="16"/>
    </w:rPr>
  </w:style>
  <w:style w:type="paragraph" w:customStyle="1" w:styleId="a9">
    <w:name w:val="Содержимое таблицы"/>
    <w:basedOn w:val="a"/>
    <w:rsid w:val="00C12CC2"/>
    <w:pPr>
      <w:suppressLineNumbers/>
    </w:pPr>
  </w:style>
  <w:style w:type="paragraph" w:customStyle="1" w:styleId="aa">
    <w:name w:val="Заголовок таблицы"/>
    <w:basedOn w:val="a9"/>
    <w:rsid w:val="00C12CC2"/>
    <w:pPr>
      <w:jc w:val="center"/>
    </w:pPr>
    <w:rPr>
      <w:b/>
      <w:bCs/>
    </w:rPr>
  </w:style>
  <w:style w:type="paragraph" w:styleId="31">
    <w:name w:val="Body Text 3"/>
    <w:basedOn w:val="a"/>
    <w:link w:val="32"/>
    <w:unhideWhenUsed/>
    <w:rsid w:val="001E4F57"/>
    <w:pPr>
      <w:spacing w:after="120"/>
    </w:pPr>
    <w:rPr>
      <w:sz w:val="16"/>
      <w:szCs w:val="16"/>
    </w:rPr>
  </w:style>
  <w:style w:type="character" w:customStyle="1" w:styleId="32">
    <w:name w:val="Основной текст 3 Знак"/>
    <w:link w:val="31"/>
    <w:rsid w:val="001E4F57"/>
    <w:rPr>
      <w:sz w:val="16"/>
      <w:szCs w:val="16"/>
      <w:lang w:eastAsia="zh-CN"/>
    </w:rPr>
  </w:style>
  <w:style w:type="paragraph" w:customStyle="1" w:styleId="ab">
    <w:name w:val="Заголовок"/>
    <w:basedOn w:val="a"/>
    <w:next w:val="a"/>
    <w:link w:val="ac"/>
    <w:uiPriority w:val="10"/>
    <w:qFormat/>
    <w:rsid w:val="001E4F57"/>
    <w:pPr>
      <w:spacing w:before="240" w:after="60"/>
      <w:jc w:val="center"/>
      <w:outlineLvl w:val="0"/>
    </w:pPr>
    <w:rPr>
      <w:rFonts w:ascii="Calibri Light" w:hAnsi="Calibri Light"/>
      <w:b/>
      <w:bCs/>
      <w:kern w:val="28"/>
      <w:sz w:val="32"/>
      <w:szCs w:val="32"/>
    </w:rPr>
  </w:style>
  <w:style w:type="character" w:customStyle="1" w:styleId="ac">
    <w:name w:val="Заголовок Знак"/>
    <w:link w:val="ab"/>
    <w:uiPriority w:val="10"/>
    <w:rsid w:val="001E4F57"/>
    <w:rPr>
      <w:rFonts w:ascii="Calibri Light" w:eastAsia="Times New Roman" w:hAnsi="Calibri Light" w:cs="Times New Roman"/>
      <w:b/>
      <w:bCs/>
      <w:kern w:val="28"/>
      <w:sz w:val="32"/>
      <w:szCs w:val="32"/>
      <w:lang w:eastAsia="zh-CN"/>
    </w:rPr>
  </w:style>
  <w:style w:type="character" w:customStyle="1" w:styleId="60">
    <w:name w:val="Заголовок 6 Знак"/>
    <w:link w:val="6"/>
    <w:rsid w:val="001E4F57"/>
    <w:rPr>
      <w:b/>
      <w:bCs/>
      <w:sz w:val="22"/>
      <w:szCs w:val="22"/>
    </w:rPr>
  </w:style>
  <w:style w:type="character" w:customStyle="1" w:styleId="70">
    <w:name w:val="Заголовок 7 Знак"/>
    <w:link w:val="7"/>
    <w:rsid w:val="001E4F57"/>
    <w:rPr>
      <w:sz w:val="24"/>
      <w:szCs w:val="24"/>
    </w:rPr>
  </w:style>
  <w:style w:type="character" w:customStyle="1" w:styleId="80">
    <w:name w:val="Заголовок 8 Знак"/>
    <w:link w:val="8"/>
    <w:rsid w:val="001E4F57"/>
    <w:rPr>
      <w:i/>
      <w:iCs/>
      <w:sz w:val="24"/>
      <w:szCs w:val="24"/>
    </w:rPr>
  </w:style>
  <w:style w:type="numbering" w:customStyle="1" w:styleId="14">
    <w:name w:val="Нет списка1"/>
    <w:next w:val="a2"/>
    <w:uiPriority w:val="99"/>
    <w:semiHidden/>
    <w:rsid w:val="001E4F57"/>
  </w:style>
  <w:style w:type="paragraph" w:customStyle="1" w:styleId="ad">
    <w:basedOn w:val="a"/>
    <w:next w:val="ab"/>
    <w:link w:val="ae"/>
    <w:qFormat/>
    <w:rsid w:val="001E4F57"/>
    <w:pPr>
      <w:suppressAutoHyphens w:val="0"/>
      <w:jc w:val="center"/>
    </w:pPr>
    <w:rPr>
      <w:sz w:val="28"/>
    </w:rPr>
  </w:style>
  <w:style w:type="paragraph" w:styleId="af">
    <w:name w:val="Body Text Indent"/>
    <w:basedOn w:val="a"/>
    <w:link w:val="af0"/>
    <w:rsid w:val="001E4F57"/>
    <w:pPr>
      <w:tabs>
        <w:tab w:val="left" w:pos="1080"/>
      </w:tabs>
      <w:suppressAutoHyphens w:val="0"/>
      <w:ind w:left="176"/>
      <w:jc w:val="center"/>
    </w:pPr>
    <w:rPr>
      <w:b/>
      <w:i/>
      <w:sz w:val="28"/>
    </w:rPr>
  </w:style>
  <w:style w:type="character" w:customStyle="1" w:styleId="af0">
    <w:name w:val="Основной текст с отступом Знак"/>
    <w:link w:val="af"/>
    <w:rsid w:val="001E4F57"/>
    <w:rPr>
      <w:b/>
      <w:i/>
      <w:sz w:val="28"/>
    </w:rPr>
  </w:style>
  <w:style w:type="paragraph" w:styleId="af1">
    <w:name w:val="Subtitle"/>
    <w:basedOn w:val="a"/>
    <w:link w:val="af2"/>
    <w:qFormat/>
    <w:rsid w:val="001E4F57"/>
    <w:pPr>
      <w:suppressAutoHyphens w:val="0"/>
    </w:pPr>
    <w:rPr>
      <w:sz w:val="28"/>
    </w:rPr>
  </w:style>
  <w:style w:type="character" w:customStyle="1" w:styleId="af2">
    <w:name w:val="Подзаголовок Знак"/>
    <w:link w:val="af1"/>
    <w:rsid w:val="001E4F57"/>
    <w:rPr>
      <w:sz w:val="28"/>
    </w:rPr>
  </w:style>
  <w:style w:type="paragraph" w:styleId="21">
    <w:name w:val="Body Text Indent 2"/>
    <w:basedOn w:val="a"/>
    <w:link w:val="22"/>
    <w:rsid w:val="001E4F57"/>
    <w:pPr>
      <w:suppressAutoHyphens w:val="0"/>
      <w:ind w:firstLine="708"/>
    </w:pPr>
    <w:rPr>
      <w:sz w:val="28"/>
    </w:rPr>
  </w:style>
  <w:style w:type="character" w:customStyle="1" w:styleId="22">
    <w:name w:val="Основной текст с отступом 2 Знак"/>
    <w:link w:val="21"/>
    <w:rsid w:val="001E4F57"/>
    <w:rPr>
      <w:sz w:val="28"/>
    </w:rPr>
  </w:style>
  <w:style w:type="paragraph" w:styleId="23">
    <w:name w:val="Body Text 2"/>
    <w:basedOn w:val="a"/>
    <w:link w:val="24"/>
    <w:rsid w:val="001E4F57"/>
    <w:pPr>
      <w:shd w:val="clear" w:color="auto" w:fill="FFFFFF"/>
      <w:suppressAutoHyphens w:val="0"/>
    </w:pPr>
    <w:rPr>
      <w:color w:val="000000"/>
      <w:sz w:val="28"/>
    </w:rPr>
  </w:style>
  <w:style w:type="character" w:customStyle="1" w:styleId="24">
    <w:name w:val="Основной текст 2 Знак"/>
    <w:link w:val="23"/>
    <w:rsid w:val="001E4F57"/>
    <w:rPr>
      <w:color w:val="000000"/>
      <w:sz w:val="28"/>
      <w:shd w:val="clear" w:color="auto" w:fill="FFFFFF"/>
    </w:rPr>
  </w:style>
  <w:style w:type="paragraph" w:customStyle="1" w:styleId="ConsPlusNonformat">
    <w:name w:val="ConsPlusNonformat"/>
    <w:rsid w:val="001E4F57"/>
    <w:pPr>
      <w:widowControl w:val="0"/>
    </w:pPr>
    <w:rPr>
      <w:rFonts w:ascii="Courier New" w:hAnsi="Courier New"/>
    </w:rPr>
  </w:style>
  <w:style w:type="paragraph" w:styleId="af3">
    <w:name w:val="footer"/>
    <w:basedOn w:val="a"/>
    <w:link w:val="af4"/>
    <w:rsid w:val="001E4F57"/>
    <w:pPr>
      <w:tabs>
        <w:tab w:val="center" w:pos="4153"/>
        <w:tab w:val="right" w:pos="8306"/>
      </w:tabs>
      <w:suppressAutoHyphens w:val="0"/>
    </w:pPr>
    <w:rPr>
      <w:lang w:eastAsia="ru-RU"/>
    </w:rPr>
  </w:style>
  <w:style w:type="character" w:customStyle="1" w:styleId="af4">
    <w:name w:val="Нижний колонтитул Знак"/>
    <w:basedOn w:val="a0"/>
    <w:link w:val="af3"/>
    <w:rsid w:val="001E4F57"/>
  </w:style>
  <w:style w:type="character" w:styleId="af5">
    <w:name w:val="page number"/>
    <w:rsid w:val="001E4F57"/>
  </w:style>
  <w:style w:type="paragraph" w:customStyle="1" w:styleId="--">
    <w:name w:val="Наименование ПСТ-Гл-Разд"/>
    <w:basedOn w:val="a"/>
    <w:next w:val="a"/>
    <w:rsid w:val="001E4F57"/>
    <w:pPr>
      <w:widowControl w:val="0"/>
      <w:suppressAutoHyphens w:val="0"/>
      <w:jc w:val="center"/>
    </w:pPr>
    <w:rPr>
      <w:b/>
      <w:sz w:val="28"/>
      <w:lang w:eastAsia="ru-RU"/>
    </w:rPr>
  </w:style>
  <w:style w:type="paragraph" w:customStyle="1" w:styleId="af6">
    <w:name w:val="Основной_текст Знак Знак Знак Знак"/>
    <w:basedOn w:val="a"/>
    <w:link w:val="af7"/>
    <w:rsid w:val="001E4F57"/>
    <w:pPr>
      <w:widowControl w:val="0"/>
      <w:suppressAutoHyphens w:val="0"/>
      <w:ind w:firstLine="567"/>
      <w:jc w:val="both"/>
    </w:pPr>
    <w:rPr>
      <w:sz w:val="28"/>
    </w:rPr>
  </w:style>
  <w:style w:type="paragraph" w:customStyle="1" w:styleId="af8">
    <w:name w:val="Основной_текст"/>
    <w:basedOn w:val="a"/>
    <w:rsid w:val="001E4F57"/>
    <w:pPr>
      <w:widowControl w:val="0"/>
      <w:suppressAutoHyphens w:val="0"/>
      <w:ind w:firstLine="567"/>
      <w:jc w:val="both"/>
    </w:pPr>
    <w:rPr>
      <w:sz w:val="28"/>
      <w:lang w:eastAsia="ru-RU"/>
    </w:rPr>
  </w:style>
  <w:style w:type="paragraph" w:customStyle="1" w:styleId="ConsNormal">
    <w:name w:val="ConsNormal"/>
    <w:rsid w:val="001E4F57"/>
    <w:pPr>
      <w:widowControl w:val="0"/>
      <w:snapToGrid w:val="0"/>
      <w:ind w:firstLine="720"/>
    </w:pPr>
    <w:rPr>
      <w:rFonts w:ascii="Arial" w:hAnsi="Arial"/>
    </w:rPr>
  </w:style>
  <w:style w:type="paragraph" w:customStyle="1" w:styleId="af9">
    <w:name w:val="Закон_статья"/>
    <w:basedOn w:val="af6"/>
    <w:next w:val="af6"/>
    <w:rsid w:val="001E4F57"/>
    <w:pPr>
      <w:tabs>
        <w:tab w:val="left" w:pos="2268"/>
      </w:tabs>
      <w:autoSpaceDE w:val="0"/>
      <w:autoSpaceDN w:val="0"/>
      <w:adjustRightInd w:val="0"/>
      <w:ind w:left="2268" w:hanging="1701"/>
    </w:pPr>
    <w:rPr>
      <w:b/>
    </w:rPr>
  </w:style>
  <w:style w:type="table" w:styleId="afa">
    <w:name w:val="Table Grid"/>
    <w:basedOn w:val="a1"/>
    <w:rsid w:val="001E4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header"/>
    <w:basedOn w:val="a"/>
    <w:link w:val="afc"/>
    <w:rsid w:val="001E4F57"/>
    <w:pPr>
      <w:tabs>
        <w:tab w:val="center" w:pos="4677"/>
        <w:tab w:val="right" w:pos="9355"/>
      </w:tabs>
      <w:suppressAutoHyphens w:val="0"/>
    </w:pPr>
    <w:rPr>
      <w:lang w:eastAsia="ru-RU"/>
    </w:rPr>
  </w:style>
  <w:style w:type="character" w:customStyle="1" w:styleId="afc">
    <w:name w:val="Верхний колонтитул Знак"/>
    <w:basedOn w:val="a0"/>
    <w:link w:val="afb"/>
    <w:rsid w:val="001E4F57"/>
  </w:style>
  <w:style w:type="character" w:customStyle="1" w:styleId="a8">
    <w:name w:val="Текст выноски Знак"/>
    <w:link w:val="a7"/>
    <w:rsid w:val="001E4F57"/>
    <w:rPr>
      <w:rFonts w:ascii="Tahoma" w:hAnsi="Tahoma" w:cs="Tahoma"/>
      <w:sz w:val="16"/>
      <w:szCs w:val="16"/>
      <w:lang w:eastAsia="zh-CN"/>
    </w:rPr>
  </w:style>
  <w:style w:type="character" w:customStyle="1" w:styleId="10">
    <w:name w:val="Заголовок 1 Знак"/>
    <w:link w:val="1"/>
    <w:rsid w:val="001E4F57"/>
    <w:rPr>
      <w:rFonts w:ascii="Arial" w:hAnsi="Arial"/>
      <w:b/>
      <w:bCs/>
      <w:kern w:val="1"/>
      <w:sz w:val="32"/>
      <w:szCs w:val="32"/>
      <w:lang w:eastAsia="zh-CN"/>
    </w:rPr>
  </w:style>
  <w:style w:type="character" w:customStyle="1" w:styleId="20">
    <w:name w:val="Заголовок 2 Знак"/>
    <w:link w:val="2"/>
    <w:rsid w:val="001E4F57"/>
    <w:rPr>
      <w:rFonts w:ascii="Arial" w:hAnsi="Arial"/>
      <w:b/>
      <w:bCs/>
      <w:i/>
      <w:iCs/>
      <w:sz w:val="28"/>
      <w:szCs w:val="28"/>
      <w:lang w:eastAsia="zh-CN"/>
    </w:rPr>
  </w:style>
  <w:style w:type="character" w:customStyle="1" w:styleId="30">
    <w:name w:val="Заголовок 3 Знак"/>
    <w:link w:val="3"/>
    <w:rsid w:val="001E4F57"/>
    <w:rPr>
      <w:b/>
      <w:sz w:val="28"/>
      <w:lang w:eastAsia="zh-CN"/>
    </w:rPr>
  </w:style>
  <w:style w:type="character" w:customStyle="1" w:styleId="40">
    <w:name w:val="Заголовок 4 Знак"/>
    <w:link w:val="4"/>
    <w:rsid w:val="001E4F57"/>
    <w:rPr>
      <w:b/>
      <w:bCs/>
      <w:sz w:val="28"/>
      <w:szCs w:val="28"/>
      <w:lang w:eastAsia="zh-CN"/>
    </w:rPr>
  </w:style>
  <w:style w:type="character" w:customStyle="1" w:styleId="50">
    <w:name w:val="Заголовок 5 Знак"/>
    <w:link w:val="5"/>
    <w:rsid w:val="001E4F57"/>
    <w:rPr>
      <w:b/>
      <w:i/>
      <w:sz w:val="24"/>
      <w:lang w:eastAsia="zh-CN"/>
    </w:rPr>
  </w:style>
  <w:style w:type="character" w:customStyle="1" w:styleId="ae">
    <w:name w:val="Название Знак"/>
    <w:link w:val="ad"/>
    <w:rsid w:val="001E4F57"/>
    <w:rPr>
      <w:sz w:val="28"/>
    </w:rPr>
  </w:style>
  <w:style w:type="character" w:customStyle="1" w:styleId="a4">
    <w:name w:val="Основной текст Знак"/>
    <w:link w:val="a3"/>
    <w:rsid w:val="001E4F57"/>
    <w:rPr>
      <w:b/>
      <w:sz w:val="24"/>
      <w:szCs w:val="24"/>
      <w:lang w:eastAsia="zh-CN"/>
    </w:rPr>
  </w:style>
  <w:style w:type="character" w:customStyle="1" w:styleId="af7">
    <w:name w:val="Основной_текст Знак Знак Знак Знак Знак"/>
    <w:link w:val="af6"/>
    <w:locked/>
    <w:rsid w:val="001E4F57"/>
    <w:rPr>
      <w:sz w:val="28"/>
    </w:rPr>
  </w:style>
  <w:style w:type="paragraph" w:customStyle="1" w:styleId="afd">
    <w:name w:val="Основной_текст Знак"/>
    <w:basedOn w:val="a"/>
    <w:rsid w:val="001E4F57"/>
    <w:pPr>
      <w:widowControl w:val="0"/>
      <w:suppressAutoHyphens w:val="0"/>
      <w:ind w:firstLine="567"/>
      <w:jc w:val="both"/>
    </w:pPr>
    <w:rPr>
      <w:sz w:val="28"/>
      <w:szCs w:val="28"/>
      <w:lang w:eastAsia="ru-RU"/>
    </w:rPr>
  </w:style>
  <w:style w:type="paragraph" w:customStyle="1" w:styleId="15">
    <w:name w:val="Знак Знак1 Знак"/>
    <w:basedOn w:val="a"/>
    <w:rsid w:val="001E4F57"/>
    <w:pPr>
      <w:suppressAutoHyphens w:val="0"/>
      <w:spacing w:before="100" w:beforeAutospacing="1" w:after="100" w:afterAutospacing="1"/>
    </w:pPr>
    <w:rPr>
      <w:rFonts w:ascii="Tahoma" w:hAnsi="Tahoma"/>
      <w:lang w:val="en-US" w:eastAsia="en-US"/>
    </w:rPr>
  </w:style>
  <w:style w:type="paragraph" w:customStyle="1" w:styleId="afe">
    <w:name w:val="Знак Знак Знак Знак Знак Знак Знак Знак Знак"/>
    <w:basedOn w:val="a"/>
    <w:rsid w:val="001E4F57"/>
    <w:pPr>
      <w:suppressAutoHyphens w:val="0"/>
    </w:pPr>
    <w:rPr>
      <w:rFonts w:ascii="Verdana" w:hAnsi="Verdana" w:cs="Verdana"/>
      <w:lang w:val="en-US" w:eastAsia="en-US"/>
    </w:rPr>
  </w:style>
  <w:style w:type="paragraph" w:customStyle="1" w:styleId="25">
    <w:name w:val="2 Знак Знак Знак Знак"/>
    <w:basedOn w:val="a"/>
    <w:rsid w:val="001E4F57"/>
    <w:pPr>
      <w:suppressAutoHyphens w:val="0"/>
      <w:spacing w:after="160" w:line="240" w:lineRule="exact"/>
    </w:pPr>
    <w:rPr>
      <w:rFonts w:ascii="Verdana" w:hAnsi="Verdana" w:cs="Verdana"/>
      <w:lang w:val="en-US" w:eastAsia="en-US"/>
    </w:rPr>
  </w:style>
  <w:style w:type="paragraph" w:customStyle="1" w:styleId="aff">
    <w:name w:val="текст_зкн"/>
    <w:rsid w:val="001E4F57"/>
    <w:pPr>
      <w:widowControl w:val="0"/>
      <w:ind w:firstLine="709"/>
      <w:jc w:val="both"/>
    </w:pPr>
    <w:rPr>
      <w:rFonts w:cs="Courier New"/>
      <w:sz w:val="28"/>
      <w:szCs w:val="26"/>
    </w:rPr>
  </w:style>
  <w:style w:type="paragraph" w:customStyle="1" w:styleId="aff0">
    <w:name w:val="статья_зкн"/>
    <w:next w:val="aff"/>
    <w:rsid w:val="001E4F57"/>
    <w:pPr>
      <w:widowControl w:val="0"/>
      <w:tabs>
        <w:tab w:val="left" w:pos="2410"/>
      </w:tabs>
      <w:ind w:left="2410" w:hanging="1701"/>
      <w:jc w:val="both"/>
    </w:pPr>
    <w:rPr>
      <w:rFonts w:cs="Courier New"/>
      <w:b/>
      <w:sz w:val="28"/>
      <w:szCs w:val="26"/>
    </w:rPr>
  </w:style>
  <w:style w:type="character" w:styleId="aff1">
    <w:name w:val="Hyperlink"/>
    <w:uiPriority w:val="99"/>
    <w:semiHidden/>
    <w:unhideWhenUsed/>
    <w:rsid w:val="00B6617B"/>
    <w:rPr>
      <w:color w:val="0000FF"/>
      <w:u w:val="single"/>
    </w:rPr>
  </w:style>
  <w:style w:type="character" w:styleId="aff2">
    <w:name w:val="FollowedHyperlink"/>
    <w:uiPriority w:val="99"/>
    <w:semiHidden/>
    <w:unhideWhenUsed/>
    <w:rsid w:val="00B6617B"/>
    <w:rPr>
      <w:color w:val="800080"/>
      <w:u w:val="single"/>
    </w:rPr>
  </w:style>
  <w:style w:type="paragraph" w:customStyle="1" w:styleId="xl66">
    <w:name w:val="xl66"/>
    <w:basedOn w:val="a"/>
    <w:rsid w:val="00B6617B"/>
    <w:pPr>
      <w:suppressAutoHyphens w:val="0"/>
      <w:spacing w:before="100" w:beforeAutospacing="1" w:after="100" w:afterAutospacing="1"/>
    </w:pPr>
    <w:rPr>
      <w:sz w:val="24"/>
      <w:szCs w:val="24"/>
      <w:lang w:eastAsia="ru-RU"/>
    </w:rPr>
  </w:style>
  <w:style w:type="paragraph" w:customStyle="1" w:styleId="xl67">
    <w:name w:val="xl67"/>
    <w:basedOn w:val="a"/>
    <w:rsid w:val="00B6617B"/>
    <w:pPr>
      <w:suppressAutoHyphens w:val="0"/>
      <w:spacing w:before="100" w:beforeAutospacing="1" w:after="100" w:afterAutospacing="1"/>
      <w:jc w:val="right"/>
    </w:pPr>
    <w:rPr>
      <w:sz w:val="24"/>
      <w:szCs w:val="24"/>
      <w:lang w:eastAsia="ru-RU"/>
    </w:rPr>
  </w:style>
  <w:style w:type="paragraph" w:customStyle="1" w:styleId="xl68">
    <w:name w:val="xl68"/>
    <w:basedOn w:val="a"/>
    <w:rsid w:val="00B6617B"/>
    <w:pPr>
      <w:pBdr>
        <w:bottom w:val="single" w:sz="4" w:space="0" w:color="auto"/>
      </w:pBdr>
      <w:suppressAutoHyphens w:val="0"/>
      <w:spacing w:before="100" w:beforeAutospacing="1" w:after="100" w:afterAutospacing="1"/>
      <w:jc w:val="center"/>
    </w:pPr>
    <w:rPr>
      <w:sz w:val="24"/>
      <w:szCs w:val="24"/>
      <w:lang w:eastAsia="ru-RU"/>
    </w:rPr>
  </w:style>
  <w:style w:type="paragraph" w:customStyle="1" w:styleId="xl69">
    <w:name w:val="xl69"/>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70">
    <w:name w:val="xl7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71">
    <w:name w:val="xl71"/>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72">
    <w:name w:val="xl72"/>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sz w:val="24"/>
      <w:szCs w:val="24"/>
      <w:lang w:eastAsia="ru-RU"/>
    </w:rPr>
  </w:style>
  <w:style w:type="paragraph" w:customStyle="1" w:styleId="xl73">
    <w:name w:val="xl73"/>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74">
    <w:name w:val="xl74"/>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75">
    <w:name w:val="xl75"/>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76">
    <w:name w:val="xl76"/>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sz w:val="24"/>
      <w:szCs w:val="24"/>
      <w:lang w:eastAsia="ru-RU"/>
    </w:rPr>
  </w:style>
  <w:style w:type="paragraph" w:customStyle="1" w:styleId="xl77">
    <w:name w:val="xl77"/>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b/>
      <w:bCs/>
      <w:sz w:val="24"/>
      <w:szCs w:val="24"/>
      <w:lang w:eastAsia="ru-RU"/>
    </w:rPr>
  </w:style>
  <w:style w:type="paragraph" w:customStyle="1" w:styleId="xl78">
    <w:name w:val="xl78"/>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textAlignment w:val="top"/>
    </w:pPr>
    <w:rPr>
      <w:b/>
      <w:bCs/>
      <w:sz w:val="24"/>
      <w:szCs w:val="24"/>
      <w:lang w:eastAsia="ru-RU"/>
    </w:rPr>
  </w:style>
  <w:style w:type="paragraph" w:customStyle="1" w:styleId="xl79">
    <w:name w:val="xl79"/>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textAlignment w:val="top"/>
    </w:pPr>
    <w:rPr>
      <w:sz w:val="24"/>
      <w:szCs w:val="24"/>
      <w:lang w:eastAsia="ru-RU"/>
    </w:rPr>
  </w:style>
  <w:style w:type="paragraph" w:customStyle="1" w:styleId="xl80">
    <w:name w:val="xl8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81">
    <w:name w:val="xl81"/>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sz w:val="24"/>
      <w:szCs w:val="24"/>
      <w:lang w:eastAsia="ru-RU"/>
    </w:rPr>
  </w:style>
  <w:style w:type="paragraph" w:customStyle="1" w:styleId="xl82">
    <w:name w:val="xl82"/>
    <w:basedOn w:val="a"/>
    <w:rsid w:val="00B6617B"/>
    <w:pPr>
      <w:shd w:val="clear" w:color="000000" w:fill="FFFFFF"/>
      <w:suppressAutoHyphens w:val="0"/>
      <w:spacing w:before="100" w:beforeAutospacing="1" w:after="100" w:afterAutospacing="1"/>
    </w:pPr>
    <w:rPr>
      <w:sz w:val="24"/>
      <w:szCs w:val="24"/>
      <w:lang w:eastAsia="ru-RU"/>
    </w:rPr>
  </w:style>
  <w:style w:type="paragraph" w:customStyle="1" w:styleId="xl83">
    <w:name w:val="xl83"/>
    <w:basedOn w:val="a"/>
    <w:rsid w:val="00B6617B"/>
    <w:pPr>
      <w:shd w:val="clear" w:color="000000" w:fill="FFFFFF"/>
      <w:suppressAutoHyphens w:val="0"/>
      <w:spacing w:before="100" w:beforeAutospacing="1" w:after="100" w:afterAutospacing="1"/>
    </w:pPr>
    <w:rPr>
      <w:sz w:val="24"/>
      <w:szCs w:val="24"/>
      <w:lang w:eastAsia="ru-RU"/>
    </w:rPr>
  </w:style>
  <w:style w:type="paragraph" w:customStyle="1" w:styleId="xl84">
    <w:name w:val="xl84"/>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85">
    <w:name w:val="xl85"/>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86">
    <w:name w:val="xl86"/>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87">
    <w:name w:val="xl87"/>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lang w:eastAsia="ru-RU"/>
    </w:rPr>
  </w:style>
  <w:style w:type="paragraph" w:customStyle="1" w:styleId="xl88">
    <w:name w:val="xl88"/>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lang w:eastAsia="ru-RU"/>
    </w:rPr>
  </w:style>
  <w:style w:type="paragraph" w:customStyle="1" w:styleId="xl89">
    <w:name w:val="xl89"/>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lang w:eastAsia="ru-RU"/>
    </w:rPr>
  </w:style>
  <w:style w:type="paragraph" w:customStyle="1" w:styleId="xl90">
    <w:name w:val="xl9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4"/>
      <w:szCs w:val="24"/>
      <w:lang w:eastAsia="ru-RU"/>
    </w:rPr>
  </w:style>
  <w:style w:type="paragraph" w:customStyle="1" w:styleId="xl91">
    <w:name w:val="xl91"/>
    <w:basedOn w:val="a"/>
    <w:rsid w:val="00B6617B"/>
    <w:pPr>
      <w:pBdr>
        <w:top w:val="single" w:sz="4" w:space="0" w:color="000000"/>
        <w:left w:val="single" w:sz="4" w:space="0" w:color="auto"/>
        <w:bottom w:val="single" w:sz="4" w:space="0" w:color="000000"/>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92">
    <w:name w:val="xl92"/>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93">
    <w:name w:val="xl93"/>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b/>
      <w:bCs/>
      <w:sz w:val="24"/>
      <w:szCs w:val="24"/>
      <w:lang w:eastAsia="ru-RU"/>
    </w:rPr>
  </w:style>
  <w:style w:type="paragraph" w:customStyle="1" w:styleId="xl94">
    <w:name w:val="xl94"/>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right"/>
    </w:pPr>
    <w:rPr>
      <w:b/>
      <w:bCs/>
      <w:sz w:val="24"/>
      <w:szCs w:val="24"/>
      <w:lang w:eastAsia="ru-RU"/>
    </w:rPr>
  </w:style>
  <w:style w:type="paragraph" w:customStyle="1" w:styleId="xl95">
    <w:name w:val="xl95"/>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right"/>
    </w:pPr>
    <w:rPr>
      <w:b/>
      <w:bCs/>
      <w:sz w:val="24"/>
      <w:szCs w:val="24"/>
      <w:lang w:eastAsia="ru-RU"/>
    </w:rPr>
  </w:style>
  <w:style w:type="paragraph" w:customStyle="1" w:styleId="xl96">
    <w:name w:val="xl96"/>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b/>
      <w:bCs/>
      <w:sz w:val="24"/>
      <w:szCs w:val="24"/>
      <w:lang w:eastAsia="ru-RU"/>
    </w:rPr>
  </w:style>
  <w:style w:type="paragraph" w:customStyle="1" w:styleId="xl97">
    <w:name w:val="xl97"/>
    <w:basedOn w:val="a"/>
    <w:rsid w:val="00B6617B"/>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4"/>
      <w:szCs w:val="24"/>
      <w:lang w:eastAsia="ru-RU"/>
    </w:rPr>
  </w:style>
  <w:style w:type="paragraph" w:customStyle="1" w:styleId="xl98">
    <w:name w:val="xl98"/>
    <w:basedOn w:val="a"/>
    <w:rsid w:val="00B6617B"/>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right"/>
    </w:pPr>
    <w:rPr>
      <w:b/>
      <w:bCs/>
      <w:sz w:val="24"/>
      <w:szCs w:val="24"/>
      <w:lang w:eastAsia="ru-RU"/>
    </w:rPr>
  </w:style>
  <w:style w:type="paragraph" w:customStyle="1" w:styleId="xl99">
    <w:name w:val="xl99"/>
    <w:basedOn w:val="a"/>
    <w:rsid w:val="00B6617B"/>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4"/>
      <w:szCs w:val="24"/>
      <w:lang w:eastAsia="ru-RU"/>
    </w:rPr>
  </w:style>
  <w:style w:type="paragraph" w:customStyle="1" w:styleId="xl100">
    <w:name w:val="xl10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01">
    <w:name w:val="xl101"/>
    <w:basedOn w:val="a"/>
    <w:rsid w:val="00B6617B"/>
    <w:pPr>
      <w:suppressAutoHyphens w:val="0"/>
      <w:spacing w:before="100" w:beforeAutospacing="1" w:after="100" w:afterAutospacing="1"/>
    </w:pPr>
    <w:rPr>
      <w:b/>
      <w:bCs/>
      <w:sz w:val="24"/>
      <w:szCs w:val="24"/>
      <w:lang w:eastAsia="ru-RU"/>
    </w:rPr>
  </w:style>
  <w:style w:type="paragraph" w:customStyle="1" w:styleId="xl102">
    <w:name w:val="xl102"/>
    <w:basedOn w:val="a"/>
    <w:rsid w:val="00B6617B"/>
    <w:pPr>
      <w:suppressAutoHyphens w:val="0"/>
      <w:spacing w:before="100" w:beforeAutospacing="1" w:after="100" w:afterAutospacing="1"/>
      <w:textAlignment w:val="center"/>
    </w:pPr>
    <w:rPr>
      <w:sz w:val="24"/>
      <w:szCs w:val="24"/>
      <w:lang w:eastAsia="ru-RU"/>
    </w:rPr>
  </w:style>
  <w:style w:type="paragraph" w:customStyle="1" w:styleId="xl103">
    <w:name w:val="xl103"/>
    <w:basedOn w:val="a"/>
    <w:rsid w:val="00B6617B"/>
    <w:pPr>
      <w:suppressAutoHyphens w:val="0"/>
      <w:spacing w:before="100" w:beforeAutospacing="1" w:after="100" w:afterAutospacing="1"/>
      <w:jc w:val="center"/>
    </w:pPr>
    <w:rPr>
      <w:sz w:val="24"/>
      <w:szCs w:val="24"/>
      <w:lang w:eastAsia="ru-RU"/>
    </w:rPr>
  </w:style>
  <w:style w:type="paragraph" w:customStyle="1" w:styleId="xl104">
    <w:name w:val="xl104"/>
    <w:basedOn w:val="a"/>
    <w:rsid w:val="00B6617B"/>
    <w:pPr>
      <w:suppressAutoHyphens w:val="0"/>
      <w:spacing w:before="100" w:beforeAutospacing="1" w:after="100" w:afterAutospacing="1"/>
      <w:jc w:val="center"/>
    </w:pPr>
    <w:rPr>
      <w:b/>
      <w:bCs/>
      <w:sz w:val="24"/>
      <w:szCs w:val="24"/>
      <w:lang w:eastAsia="ru-RU"/>
    </w:rPr>
  </w:style>
  <w:style w:type="paragraph" w:customStyle="1" w:styleId="xl105">
    <w:name w:val="xl105"/>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106">
    <w:name w:val="xl106"/>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07">
    <w:name w:val="xl107"/>
    <w:basedOn w:val="a"/>
    <w:rsid w:val="00B6617B"/>
    <w:pPr>
      <w:suppressAutoHyphens w:val="0"/>
      <w:spacing w:before="100" w:beforeAutospacing="1" w:after="100" w:afterAutospacing="1"/>
    </w:pPr>
    <w:rPr>
      <w:sz w:val="24"/>
      <w:szCs w:val="24"/>
      <w:lang w:eastAsia="ru-RU"/>
    </w:rPr>
  </w:style>
  <w:style w:type="paragraph" w:customStyle="1" w:styleId="xl108">
    <w:name w:val="xl108"/>
    <w:basedOn w:val="a"/>
    <w:rsid w:val="00B6617B"/>
    <w:pPr>
      <w:suppressAutoHyphens w:val="0"/>
      <w:spacing w:before="100" w:beforeAutospacing="1" w:after="100" w:afterAutospacing="1"/>
      <w:jc w:val="center"/>
    </w:pPr>
    <w:rPr>
      <w:b/>
      <w:bCs/>
      <w:sz w:val="24"/>
      <w:szCs w:val="24"/>
      <w:lang w:eastAsia="ru-RU"/>
    </w:rPr>
  </w:style>
  <w:style w:type="paragraph" w:customStyle="1" w:styleId="xl109">
    <w:name w:val="xl109"/>
    <w:basedOn w:val="a"/>
    <w:rsid w:val="00B6617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10">
    <w:name w:val="xl110"/>
    <w:basedOn w:val="a"/>
    <w:rsid w:val="00B6617B"/>
    <w:pPr>
      <w:pBdr>
        <w:left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11">
    <w:name w:val="xl111"/>
    <w:basedOn w:val="a"/>
    <w:rsid w:val="00B6617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character" w:customStyle="1" w:styleId="blk">
    <w:name w:val="blk"/>
    <w:basedOn w:val="a0"/>
    <w:rsid w:val="002532FB"/>
  </w:style>
</w:styles>
</file>

<file path=word/webSettings.xml><?xml version="1.0" encoding="utf-8"?>
<w:webSettings xmlns:r="http://schemas.openxmlformats.org/officeDocument/2006/relationships" xmlns:w="http://schemas.openxmlformats.org/wordprocessingml/2006/main">
  <w:divs>
    <w:div w:id="56631298">
      <w:bodyDiv w:val="1"/>
      <w:marLeft w:val="0"/>
      <w:marRight w:val="0"/>
      <w:marTop w:val="0"/>
      <w:marBottom w:val="0"/>
      <w:divBdr>
        <w:top w:val="none" w:sz="0" w:space="0" w:color="auto"/>
        <w:left w:val="none" w:sz="0" w:space="0" w:color="auto"/>
        <w:bottom w:val="none" w:sz="0" w:space="0" w:color="auto"/>
        <w:right w:val="none" w:sz="0" w:space="0" w:color="auto"/>
      </w:divBdr>
    </w:div>
    <w:div w:id="87579688">
      <w:bodyDiv w:val="1"/>
      <w:marLeft w:val="0"/>
      <w:marRight w:val="0"/>
      <w:marTop w:val="0"/>
      <w:marBottom w:val="0"/>
      <w:divBdr>
        <w:top w:val="none" w:sz="0" w:space="0" w:color="auto"/>
        <w:left w:val="none" w:sz="0" w:space="0" w:color="auto"/>
        <w:bottom w:val="none" w:sz="0" w:space="0" w:color="auto"/>
        <w:right w:val="none" w:sz="0" w:space="0" w:color="auto"/>
      </w:divBdr>
    </w:div>
    <w:div w:id="152767824">
      <w:bodyDiv w:val="1"/>
      <w:marLeft w:val="0"/>
      <w:marRight w:val="0"/>
      <w:marTop w:val="0"/>
      <w:marBottom w:val="0"/>
      <w:divBdr>
        <w:top w:val="none" w:sz="0" w:space="0" w:color="auto"/>
        <w:left w:val="none" w:sz="0" w:space="0" w:color="auto"/>
        <w:bottom w:val="none" w:sz="0" w:space="0" w:color="auto"/>
        <w:right w:val="none" w:sz="0" w:space="0" w:color="auto"/>
      </w:divBdr>
    </w:div>
    <w:div w:id="201600485">
      <w:bodyDiv w:val="1"/>
      <w:marLeft w:val="0"/>
      <w:marRight w:val="0"/>
      <w:marTop w:val="0"/>
      <w:marBottom w:val="0"/>
      <w:divBdr>
        <w:top w:val="none" w:sz="0" w:space="0" w:color="auto"/>
        <w:left w:val="none" w:sz="0" w:space="0" w:color="auto"/>
        <w:bottom w:val="none" w:sz="0" w:space="0" w:color="auto"/>
        <w:right w:val="none" w:sz="0" w:space="0" w:color="auto"/>
      </w:divBdr>
    </w:div>
    <w:div w:id="415175711">
      <w:bodyDiv w:val="1"/>
      <w:marLeft w:val="0"/>
      <w:marRight w:val="0"/>
      <w:marTop w:val="0"/>
      <w:marBottom w:val="0"/>
      <w:divBdr>
        <w:top w:val="none" w:sz="0" w:space="0" w:color="auto"/>
        <w:left w:val="none" w:sz="0" w:space="0" w:color="auto"/>
        <w:bottom w:val="none" w:sz="0" w:space="0" w:color="auto"/>
        <w:right w:val="none" w:sz="0" w:space="0" w:color="auto"/>
      </w:divBdr>
    </w:div>
    <w:div w:id="467090326">
      <w:bodyDiv w:val="1"/>
      <w:marLeft w:val="0"/>
      <w:marRight w:val="0"/>
      <w:marTop w:val="0"/>
      <w:marBottom w:val="0"/>
      <w:divBdr>
        <w:top w:val="none" w:sz="0" w:space="0" w:color="auto"/>
        <w:left w:val="none" w:sz="0" w:space="0" w:color="auto"/>
        <w:bottom w:val="none" w:sz="0" w:space="0" w:color="auto"/>
        <w:right w:val="none" w:sz="0" w:space="0" w:color="auto"/>
      </w:divBdr>
    </w:div>
    <w:div w:id="570819383">
      <w:bodyDiv w:val="1"/>
      <w:marLeft w:val="0"/>
      <w:marRight w:val="0"/>
      <w:marTop w:val="0"/>
      <w:marBottom w:val="0"/>
      <w:divBdr>
        <w:top w:val="none" w:sz="0" w:space="0" w:color="auto"/>
        <w:left w:val="none" w:sz="0" w:space="0" w:color="auto"/>
        <w:bottom w:val="none" w:sz="0" w:space="0" w:color="auto"/>
        <w:right w:val="none" w:sz="0" w:space="0" w:color="auto"/>
      </w:divBdr>
    </w:div>
    <w:div w:id="770662761">
      <w:bodyDiv w:val="1"/>
      <w:marLeft w:val="0"/>
      <w:marRight w:val="0"/>
      <w:marTop w:val="0"/>
      <w:marBottom w:val="0"/>
      <w:divBdr>
        <w:top w:val="none" w:sz="0" w:space="0" w:color="auto"/>
        <w:left w:val="none" w:sz="0" w:space="0" w:color="auto"/>
        <w:bottom w:val="none" w:sz="0" w:space="0" w:color="auto"/>
        <w:right w:val="none" w:sz="0" w:space="0" w:color="auto"/>
      </w:divBdr>
    </w:div>
    <w:div w:id="889804742">
      <w:bodyDiv w:val="1"/>
      <w:marLeft w:val="0"/>
      <w:marRight w:val="0"/>
      <w:marTop w:val="0"/>
      <w:marBottom w:val="0"/>
      <w:divBdr>
        <w:top w:val="none" w:sz="0" w:space="0" w:color="auto"/>
        <w:left w:val="none" w:sz="0" w:space="0" w:color="auto"/>
        <w:bottom w:val="none" w:sz="0" w:space="0" w:color="auto"/>
        <w:right w:val="none" w:sz="0" w:space="0" w:color="auto"/>
      </w:divBdr>
    </w:div>
    <w:div w:id="1046489170">
      <w:bodyDiv w:val="1"/>
      <w:marLeft w:val="0"/>
      <w:marRight w:val="0"/>
      <w:marTop w:val="0"/>
      <w:marBottom w:val="0"/>
      <w:divBdr>
        <w:top w:val="none" w:sz="0" w:space="0" w:color="auto"/>
        <w:left w:val="none" w:sz="0" w:space="0" w:color="auto"/>
        <w:bottom w:val="none" w:sz="0" w:space="0" w:color="auto"/>
        <w:right w:val="none" w:sz="0" w:space="0" w:color="auto"/>
      </w:divBdr>
    </w:div>
    <w:div w:id="1061632985">
      <w:bodyDiv w:val="1"/>
      <w:marLeft w:val="0"/>
      <w:marRight w:val="0"/>
      <w:marTop w:val="0"/>
      <w:marBottom w:val="0"/>
      <w:divBdr>
        <w:top w:val="none" w:sz="0" w:space="0" w:color="auto"/>
        <w:left w:val="none" w:sz="0" w:space="0" w:color="auto"/>
        <w:bottom w:val="none" w:sz="0" w:space="0" w:color="auto"/>
        <w:right w:val="none" w:sz="0" w:space="0" w:color="auto"/>
      </w:divBdr>
    </w:div>
    <w:div w:id="1189105026">
      <w:bodyDiv w:val="1"/>
      <w:marLeft w:val="0"/>
      <w:marRight w:val="0"/>
      <w:marTop w:val="0"/>
      <w:marBottom w:val="0"/>
      <w:divBdr>
        <w:top w:val="none" w:sz="0" w:space="0" w:color="auto"/>
        <w:left w:val="none" w:sz="0" w:space="0" w:color="auto"/>
        <w:bottom w:val="none" w:sz="0" w:space="0" w:color="auto"/>
        <w:right w:val="none" w:sz="0" w:space="0" w:color="auto"/>
      </w:divBdr>
    </w:div>
    <w:div w:id="1287741539">
      <w:bodyDiv w:val="1"/>
      <w:marLeft w:val="0"/>
      <w:marRight w:val="0"/>
      <w:marTop w:val="0"/>
      <w:marBottom w:val="0"/>
      <w:divBdr>
        <w:top w:val="none" w:sz="0" w:space="0" w:color="auto"/>
        <w:left w:val="none" w:sz="0" w:space="0" w:color="auto"/>
        <w:bottom w:val="none" w:sz="0" w:space="0" w:color="auto"/>
        <w:right w:val="none" w:sz="0" w:space="0" w:color="auto"/>
      </w:divBdr>
    </w:div>
    <w:div w:id="1337919560">
      <w:bodyDiv w:val="1"/>
      <w:marLeft w:val="0"/>
      <w:marRight w:val="0"/>
      <w:marTop w:val="0"/>
      <w:marBottom w:val="0"/>
      <w:divBdr>
        <w:top w:val="none" w:sz="0" w:space="0" w:color="auto"/>
        <w:left w:val="none" w:sz="0" w:space="0" w:color="auto"/>
        <w:bottom w:val="none" w:sz="0" w:space="0" w:color="auto"/>
        <w:right w:val="none" w:sz="0" w:space="0" w:color="auto"/>
      </w:divBdr>
    </w:div>
    <w:div w:id="1339966578">
      <w:bodyDiv w:val="1"/>
      <w:marLeft w:val="0"/>
      <w:marRight w:val="0"/>
      <w:marTop w:val="0"/>
      <w:marBottom w:val="0"/>
      <w:divBdr>
        <w:top w:val="none" w:sz="0" w:space="0" w:color="auto"/>
        <w:left w:val="none" w:sz="0" w:space="0" w:color="auto"/>
        <w:bottom w:val="none" w:sz="0" w:space="0" w:color="auto"/>
        <w:right w:val="none" w:sz="0" w:space="0" w:color="auto"/>
      </w:divBdr>
    </w:div>
    <w:div w:id="1340156460">
      <w:bodyDiv w:val="1"/>
      <w:marLeft w:val="0"/>
      <w:marRight w:val="0"/>
      <w:marTop w:val="0"/>
      <w:marBottom w:val="0"/>
      <w:divBdr>
        <w:top w:val="none" w:sz="0" w:space="0" w:color="auto"/>
        <w:left w:val="none" w:sz="0" w:space="0" w:color="auto"/>
        <w:bottom w:val="none" w:sz="0" w:space="0" w:color="auto"/>
        <w:right w:val="none" w:sz="0" w:space="0" w:color="auto"/>
      </w:divBdr>
    </w:div>
    <w:div w:id="1427535834">
      <w:bodyDiv w:val="1"/>
      <w:marLeft w:val="0"/>
      <w:marRight w:val="0"/>
      <w:marTop w:val="0"/>
      <w:marBottom w:val="0"/>
      <w:divBdr>
        <w:top w:val="none" w:sz="0" w:space="0" w:color="auto"/>
        <w:left w:val="none" w:sz="0" w:space="0" w:color="auto"/>
        <w:bottom w:val="none" w:sz="0" w:space="0" w:color="auto"/>
        <w:right w:val="none" w:sz="0" w:space="0" w:color="auto"/>
      </w:divBdr>
    </w:div>
    <w:div w:id="1875459301">
      <w:bodyDiv w:val="1"/>
      <w:marLeft w:val="0"/>
      <w:marRight w:val="0"/>
      <w:marTop w:val="0"/>
      <w:marBottom w:val="0"/>
      <w:divBdr>
        <w:top w:val="none" w:sz="0" w:space="0" w:color="auto"/>
        <w:left w:val="none" w:sz="0" w:space="0" w:color="auto"/>
        <w:bottom w:val="none" w:sz="0" w:space="0" w:color="auto"/>
        <w:right w:val="none" w:sz="0" w:space="0" w:color="auto"/>
      </w:divBdr>
    </w:div>
    <w:div w:id="2008753414">
      <w:bodyDiv w:val="1"/>
      <w:marLeft w:val="0"/>
      <w:marRight w:val="0"/>
      <w:marTop w:val="0"/>
      <w:marBottom w:val="0"/>
      <w:divBdr>
        <w:top w:val="none" w:sz="0" w:space="0" w:color="auto"/>
        <w:left w:val="none" w:sz="0" w:space="0" w:color="auto"/>
        <w:bottom w:val="none" w:sz="0" w:space="0" w:color="auto"/>
        <w:right w:val="none" w:sz="0" w:space="0" w:color="auto"/>
      </w:divBdr>
    </w:div>
    <w:div w:id="205260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15EBD-8E4F-4C36-A5A8-F7A2DA2ED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7947</TotalTime>
  <Pages>1</Pages>
  <Words>9403</Words>
  <Characters>53601</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51</cp:revision>
  <cp:lastPrinted>2022-12-12T11:55:00Z</cp:lastPrinted>
  <dcterms:created xsi:type="dcterms:W3CDTF">2018-11-15T08:17:00Z</dcterms:created>
  <dcterms:modified xsi:type="dcterms:W3CDTF">2022-12-15T08:50:00Z</dcterms:modified>
</cp:coreProperties>
</file>